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799F" w:rsidRPr="00841396" w:rsidP="000F799F">
      <w:pPr>
        <w:pStyle w:val="Heading1"/>
        <w:ind w:firstLine="709"/>
        <w:jc w:val="right"/>
        <w:rPr>
          <w:sz w:val="24"/>
          <w:szCs w:val="24"/>
          <w:lang w:val="ru-RU"/>
        </w:rPr>
      </w:pPr>
      <w:r w:rsidRPr="00841396">
        <w:rPr>
          <w:sz w:val="24"/>
          <w:szCs w:val="24"/>
          <w:lang w:val="ru-RU"/>
        </w:rPr>
        <w:t>УИД 16</w:t>
      </w:r>
      <w:r w:rsidRPr="00841396">
        <w:rPr>
          <w:sz w:val="24"/>
          <w:szCs w:val="24"/>
        </w:rPr>
        <w:t>MS</w:t>
      </w:r>
      <w:r w:rsidRPr="00841396">
        <w:rPr>
          <w:sz w:val="24"/>
          <w:szCs w:val="24"/>
          <w:lang w:val="ru-RU"/>
        </w:rPr>
        <w:t>01</w:t>
      </w:r>
      <w:r w:rsidRPr="00841396" w:rsidR="004F75F9">
        <w:rPr>
          <w:sz w:val="24"/>
          <w:szCs w:val="24"/>
          <w:lang w:val="ru-RU"/>
        </w:rPr>
        <w:t>5</w:t>
      </w:r>
      <w:r w:rsidRPr="00841396">
        <w:rPr>
          <w:sz w:val="24"/>
          <w:szCs w:val="24"/>
          <w:lang w:val="ru-RU"/>
        </w:rPr>
        <w:t>3-01-202</w:t>
      </w:r>
      <w:r w:rsidRPr="00841396" w:rsidR="00FE1EF6">
        <w:rPr>
          <w:sz w:val="24"/>
          <w:szCs w:val="24"/>
          <w:lang w:val="ru-RU"/>
        </w:rPr>
        <w:t>2</w:t>
      </w:r>
      <w:r w:rsidRPr="00841396">
        <w:rPr>
          <w:sz w:val="24"/>
          <w:szCs w:val="24"/>
          <w:lang w:val="ru-RU"/>
        </w:rPr>
        <w:t>-00</w:t>
      </w:r>
      <w:r w:rsidRPr="00841396" w:rsidR="00FE1EF6">
        <w:rPr>
          <w:sz w:val="24"/>
          <w:szCs w:val="24"/>
          <w:lang w:val="ru-RU"/>
        </w:rPr>
        <w:t>0</w:t>
      </w:r>
      <w:r w:rsidRPr="00841396" w:rsidR="004F75F9">
        <w:rPr>
          <w:sz w:val="24"/>
          <w:szCs w:val="24"/>
          <w:lang w:val="ru-RU"/>
        </w:rPr>
        <w:t>46</w:t>
      </w:r>
      <w:r w:rsidRPr="00841396" w:rsidR="003C0B16">
        <w:rPr>
          <w:sz w:val="24"/>
          <w:szCs w:val="24"/>
          <w:lang w:val="ru-RU"/>
        </w:rPr>
        <w:t>2</w:t>
      </w:r>
      <w:r w:rsidRPr="00841396">
        <w:rPr>
          <w:sz w:val="24"/>
          <w:szCs w:val="24"/>
          <w:lang w:val="ru-RU"/>
        </w:rPr>
        <w:t>-</w:t>
      </w:r>
      <w:r w:rsidRPr="00841396" w:rsidR="003C0B16">
        <w:rPr>
          <w:sz w:val="24"/>
          <w:szCs w:val="24"/>
          <w:lang w:val="ru-RU"/>
        </w:rPr>
        <w:t>74</w:t>
      </w:r>
    </w:p>
    <w:p w:rsidR="000F799F" w:rsidRPr="00841396" w:rsidP="000F799F">
      <w:pPr>
        <w:pStyle w:val="Heading1"/>
        <w:ind w:firstLine="709"/>
        <w:jc w:val="right"/>
        <w:rPr>
          <w:sz w:val="24"/>
          <w:szCs w:val="24"/>
          <w:lang w:val="ru-RU"/>
        </w:rPr>
      </w:pPr>
      <w:r w:rsidRPr="00841396">
        <w:rPr>
          <w:sz w:val="24"/>
          <w:szCs w:val="24"/>
          <w:lang w:val="ru-RU"/>
        </w:rPr>
        <w:t xml:space="preserve">Копия </w:t>
      </w:r>
      <w:r w:rsidRPr="00841396">
        <w:rPr>
          <w:sz w:val="24"/>
          <w:szCs w:val="24"/>
          <w:lang w:val="ru-RU"/>
        </w:rPr>
        <w:t>Дело № 1-</w:t>
      </w:r>
      <w:r w:rsidRPr="00841396" w:rsidR="003C0B16">
        <w:rPr>
          <w:sz w:val="24"/>
          <w:szCs w:val="24"/>
          <w:lang w:val="ru-RU"/>
        </w:rPr>
        <w:t>8</w:t>
      </w:r>
      <w:r w:rsidRPr="00841396">
        <w:rPr>
          <w:sz w:val="24"/>
          <w:szCs w:val="24"/>
          <w:lang w:val="ru-RU"/>
        </w:rPr>
        <w:t>/202</w:t>
      </w:r>
      <w:r w:rsidRPr="00841396" w:rsidR="00FE1EF6">
        <w:rPr>
          <w:sz w:val="24"/>
          <w:szCs w:val="24"/>
          <w:lang w:val="ru-RU"/>
        </w:rPr>
        <w:t>2</w:t>
      </w:r>
    </w:p>
    <w:p w:rsidR="00D05AC4" w:rsidRPr="00841396" w:rsidP="00EE69FD">
      <w:pPr>
        <w:keepNext/>
        <w:ind w:firstLine="709"/>
        <w:jc w:val="center"/>
        <w:outlineLvl w:val="0"/>
        <w:rPr>
          <w:bCs/>
          <w:sz w:val="24"/>
          <w:szCs w:val="24"/>
        </w:rPr>
      </w:pPr>
      <w:r w:rsidRPr="00841396">
        <w:rPr>
          <w:bCs/>
          <w:sz w:val="24"/>
          <w:szCs w:val="24"/>
        </w:rPr>
        <w:t>П</w:t>
      </w:r>
      <w:r w:rsidRPr="00841396">
        <w:rPr>
          <w:bCs/>
          <w:sz w:val="24"/>
          <w:szCs w:val="24"/>
        </w:rPr>
        <w:t xml:space="preserve"> Р И Г О В О Р</w:t>
      </w:r>
    </w:p>
    <w:p w:rsidR="00D05AC4" w:rsidRPr="00841396" w:rsidP="00EE69FD">
      <w:pPr>
        <w:keepNext/>
        <w:ind w:firstLine="709"/>
        <w:jc w:val="center"/>
        <w:outlineLvl w:val="1"/>
        <w:rPr>
          <w:bCs/>
          <w:sz w:val="24"/>
          <w:szCs w:val="24"/>
        </w:rPr>
      </w:pPr>
      <w:r w:rsidRPr="00841396">
        <w:rPr>
          <w:bCs/>
          <w:sz w:val="24"/>
          <w:szCs w:val="24"/>
        </w:rPr>
        <w:t>именем Российской Федерации</w:t>
      </w:r>
    </w:p>
    <w:p w:rsidR="002D332C" w:rsidRPr="00841396" w:rsidP="00CE18E3">
      <w:pPr>
        <w:jc w:val="both"/>
        <w:rPr>
          <w:sz w:val="24"/>
          <w:szCs w:val="24"/>
        </w:rPr>
      </w:pPr>
    </w:p>
    <w:p w:rsidR="00D05AC4" w:rsidRPr="00841396" w:rsidP="00CE18E3">
      <w:pPr>
        <w:jc w:val="both"/>
        <w:rPr>
          <w:sz w:val="24"/>
          <w:szCs w:val="24"/>
        </w:rPr>
      </w:pPr>
      <w:r w:rsidRPr="00841396">
        <w:rPr>
          <w:sz w:val="24"/>
          <w:szCs w:val="24"/>
        </w:rPr>
        <w:t>13 мая</w:t>
      </w:r>
      <w:r w:rsidRPr="00841396" w:rsidR="00987CB7">
        <w:rPr>
          <w:sz w:val="24"/>
          <w:szCs w:val="24"/>
        </w:rPr>
        <w:t xml:space="preserve"> </w:t>
      </w:r>
      <w:r w:rsidRPr="00841396">
        <w:rPr>
          <w:sz w:val="24"/>
          <w:szCs w:val="24"/>
        </w:rPr>
        <w:t>202</w:t>
      </w:r>
      <w:r w:rsidRPr="00841396" w:rsidR="00FE1EF6">
        <w:rPr>
          <w:sz w:val="24"/>
          <w:szCs w:val="24"/>
        </w:rPr>
        <w:t>2</w:t>
      </w:r>
      <w:r w:rsidRPr="00841396">
        <w:rPr>
          <w:sz w:val="24"/>
          <w:szCs w:val="24"/>
        </w:rPr>
        <w:t xml:space="preserve"> года</w:t>
      </w:r>
      <w:r w:rsidRPr="00841396">
        <w:rPr>
          <w:sz w:val="24"/>
          <w:szCs w:val="24"/>
        </w:rPr>
        <w:tab/>
      </w:r>
      <w:r w:rsidRPr="00841396">
        <w:rPr>
          <w:sz w:val="24"/>
          <w:szCs w:val="24"/>
        </w:rPr>
        <w:tab/>
      </w:r>
      <w:r w:rsidRPr="00841396">
        <w:rPr>
          <w:sz w:val="24"/>
          <w:szCs w:val="24"/>
        </w:rPr>
        <w:tab/>
      </w:r>
      <w:r w:rsidRPr="00841396" w:rsidR="006D41F0">
        <w:rPr>
          <w:sz w:val="24"/>
          <w:szCs w:val="24"/>
        </w:rPr>
        <w:t xml:space="preserve">           </w:t>
      </w:r>
      <w:r w:rsidRPr="00841396" w:rsidR="000F799F">
        <w:rPr>
          <w:sz w:val="24"/>
          <w:szCs w:val="24"/>
        </w:rPr>
        <w:t xml:space="preserve">         </w:t>
      </w:r>
      <w:r w:rsidRPr="00841396" w:rsidR="00463F70">
        <w:rPr>
          <w:sz w:val="24"/>
          <w:szCs w:val="24"/>
        </w:rPr>
        <w:tab/>
        <w:t xml:space="preserve">               </w:t>
      </w:r>
      <w:r w:rsidRPr="00841396" w:rsidR="00887E54">
        <w:rPr>
          <w:sz w:val="24"/>
          <w:szCs w:val="24"/>
        </w:rPr>
        <w:t xml:space="preserve">  </w:t>
      </w:r>
      <w:r w:rsidRPr="00841396">
        <w:rPr>
          <w:sz w:val="24"/>
          <w:szCs w:val="24"/>
        </w:rPr>
        <w:t xml:space="preserve">           </w:t>
      </w:r>
      <w:r w:rsidRPr="00841396" w:rsidR="00753738">
        <w:rPr>
          <w:sz w:val="24"/>
          <w:szCs w:val="24"/>
        </w:rPr>
        <w:t xml:space="preserve">   </w:t>
      </w:r>
      <w:r w:rsidR="00841396">
        <w:rPr>
          <w:sz w:val="24"/>
          <w:szCs w:val="24"/>
        </w:rPr>
        <w:t xml:space="preserve">               </w:t>
      </w:r>
      <w:r w:rsidRPr="00841396">
        <w:rPr>
          <w:sz w:val="24"/>
          <w:szCs w:val="24"/>
        </w:rPr>
        <w:t xml:space="preserve">  </w:t>
      </w:r>
      <w:r w:rsidRPr="00841396" w:rsidR="00887E54">
        <w:rPr>
          <w:sz w:val="24"/>
          <w:szCs w:val="24"/>
        </w:rPr>
        <w:t xml:space="preserve"> </w:t>
      </w:r>
      <w:r w:rsidRPr="00841396" w:rsidR="00463F70">
        <w:rPr>
          <w:sz w:val="24"/>
          <w:szCs w:val="24"/>
        </w:rPr>
        <w:t>с. Большие Кайбицы</w:t>
      </w:r>
    </w:p>
    <w:p w:rsidR="00D05AC4" w:rsidRPr="00841396" w:rsidP="00EE69FD">
      <w:pPr>
        <w:ind w:firstLine="709"/>
        <w:jc w:val="both"/>
        <w:rPr>
          <w:sz w:val="24"/>
          <w:szCs w:val="24"/>
        </w:rPr>
      </w:pPr>
    </w:p>
    <w:p w:rsidR="00161931" w:rsidRPr="00841396" w:rsidP="00E125E1">
      <w:pPr>
        <w:ind w:firstLine="709"/>
        <w:jc w:val="both"/>
        <w:rPr>
          <w:sz w:val="24"/>
          <w:szCs w:val="24"/>
        </w:rPr>
      </w:pPr>
      <w:r w:rsidRPr="00841396">
        <w:rPr>
          <w:sz w:val="24"/>
          <w:szCs w:val="24"/>
        </w:rPr>
        <w:t xml:space="preserve">Суд, в составе председательствующего </w:t>
      </w:r>
      <w:r w:rsidRPr="00841396" w:rsidR="004F75F9">
        <w:rPr>
          <w:sz w:val="24"/>
          <w:szCs w:val="24"/>
        </w:rPr>
        <w:t xml:space="preserve">мирового судьи судебного участка № </w:t>
      </w:r>
      <w:r w:rsidRPr="00841396" w:rsidR="005E498D">
        <w:rPr>
          <w:sz w:val="24"/>
          <w:szCs w:val="24"/>
        </w:rPr>
        <w:t>1</w:t>
      </w:r>
      <w:r w:rsidRPr="00841396" w:rsidR="004F75F9">
        <w:rPr>
          <w:sz w:val="24"/>
          <w:szCs w:val="24"/>
        </w:rPr>
        <w:t xml:space="preserve"> по Кайбицкому судебному району </w:t>
      </w:r>
      <w:r w:rsidRPr="00841396" w:rsidR="00197C60">
        <w:rPr>
          <w:sz w:val="24"/>
          <w:szCs w:val="24"/>
        </w:rPr>
        <w:t xml:space="preserve">Республики </w:t>
      </w:r>
      <w:r w:rsidRPr="00841396">
        <w:rPr>
          <w:sz w:val="24"/>
          <w:szCs w:val="24"/>
        </w:rPr>
        <w:t xml:space="preserve">Татарстан </w:t>
      </w:r>
      <w:r w:rsidRPr="00841396" w:rsidR="00D463BD">
        <w:rPr>
          <w:sz w:val="24"/>
          <w:szCs w:val="24"/>
        </w:rPr>
        <w:t>Шавалиевой</w:t>
      </w:r>
      <w:r w:rsidRPr="00841396" w:rsidR="00D463BD">
        <w:rPr>
          <w:sz w:val="24"/>
          <w:szCs w:val="24"/>
        </w:rPr>
        <w:t xml:space="preserve"> Г.Р.</w:t>
      </w:r>
      <w:r w:rsidRPr="00841396" w:rsidR="000F799F">
        <w:rPr>
          <w:sz w:val="24"/>
          <w:szCs w:val="24"/>
        </w:rPr>
        <w:t xml:space="preserve">, </w:t>
      </w:r>
    </w:p>
    <w:p w:rsidR="00161931" w:rsidRPr="00841396" w:rsidP="00161931">
      <w:pPr>
        <w:jc w:val="both"/>
        <w:rPr>
          <w:sz w:val="24"/>
          <w:szCs w:val="24"/>
        </w:rPr>
      </w:pPr>
      <w:r w:rsidRPr="00841396">
        <w:rPr>
          <w:sz w:val="24"/>
          <w:szCs w:val="24"/>
        </w:rPr>
        <w:t xml:space="preserve">при секретаре судебного заседания </w:t>
      </w:r>
      <w:r w:rsidRPr="00841396" w:rsidR="00D463BD">
        <w:rPr>
          <w:sz w:val="24"/>
          <w:szCs w:val="24"/>
        </w:rPr>
        <w:t>Фасхутдиновой</w:t>
      </w:r>
      <w:r w:rsidRPr="00841396" w:rsidR="00D463BD">
        <w:rPr>
          <w:sz w:val="24"/>
          <w:szCs w:val="24"/>
        </w:rPr>
        <w:t xml:space="preserve"> </w:t>
      </w:r>
      <w:r w:rsidR="00C3153F">
        <w:rPr>
          <w:sz w:val="24"/>
          <w:szCs w:val="24"/>
        </w:rPr>
        <w:t>*</w:t>
      </w:r>
      <w:r w:rsidRPr="00841396" w:rsidR="00D463BD">
        <w:rPr>
          <w:sz w:val="24"/>
          <w:szCs w:val="24"/>
        </w:rPr>
        <w:t>.</w:t>
      </w:r>
      <w:r w:rsidRPr="00841396">
        <w:rPr>
          <w:sz w:val="24"/>
          <w:szCs w:val="24"/>
        </w:rPr>
        <w:t>,</w:t>
      </w:r>
      <w:r w:rsidRPr="00841396" w:rsidR="00A53FA8">
        <w:rPr>
          <w:sz w:val="24"/>
          <w:szCs w:val="24"/>
        </w:rPr>
        <w:t xml:space="preserve"> </w:t>
      </w:r>
    </w:p>
    <w:p w:rsidR="00161931" w:rsidRPr="00841396" w:rsidP="00161931">
      <w:pPr>
        <w:jc w:val="both"/>
        <w:rPr>
          <w:sz w:val="24"/>
          <w:szCs w:val="24"/>
        </w:rPr>
      </w:pPr>
      <w:r w:rsidRPr="00841396">
        <w:rPr>
          <w:sz w:val="24"/>
          <w:szCs w:val="24"/>
        </w:rPr>
        <w:t>с участием государственн</w:t>
      </w:r>
      <w:r w:rsidRPr="00841396" w:rsidR="00D23B82">
        <w:rPr>
          <w:sz w:val="24"/>
          <w:szCs w:val="24"/>
        </w:rPr>
        <w:t>ого</w:t>
      </w:r>
      <w:r w:rsidRPr="00841396">
        <w:rPr>
          <w:sz w:val="24"/>
          <w:szCs w:val="24"/>
        </w:rPr>
        <w:t xml:space="preserve"> обвинител</w:t>
      </w:r>
      <w:r w:rsidRPr="00841396" w:rsidR="00D23B82">
        <w:rPr>
          <w:sz w:val="24"/>
          <w:szCs w:val="24"/>
        </w:rPr>
        <w:t>я</w:t>
      </w:r>
      <w:r w:rsidRPr="00841396">
        <w:rPr>
          <w:sz w:val="24"/>
          <w:szCs w:val="24"/>
        </w:rPr>
        <w:t xml:space="preserve"> </w:t>
      </w:r>
      <w:r w:rsidRPr="00841396" w:rsidR="00403162">
        <w:rPr>
          <w:sz w:val="24"/>
          <w:szCs w:val="24"/>
        </w:rPr>
        <w:t>помощника</w:t>
      </w:r>
      <w:r w:rsidRPr="00841396" w:rsidR="009B262E">
        <w:rPr>
          <w:sz w:val="24"/>
          <w:szCs w:val="24"/>
        </w:rPr>
        <w:t xml:space="preserve"> </w:t>
      </w:r>
      <w:r w:rsidRPr="00841396" w:rsidR="00855F86">
        <w:rPr>
          <w:sz w:val="24"/>
          <w:szCs w:val="24"/>
        </w:rPr>
        <w:t xml:space="preserve">прокурора </w:t>
      </w:r>
      <w:r w:rsidRPr="00841396" w:rsidR="00A70B8B">
        <w:rPr>
          <w:sz w:val="24"/>
          <w:szCs w:val="24"/>
        </w:rPr>
        <w:t>Кайбицкого</w:t>
      </w:r>
      <w:r w:rsidRPr="00841396" w:rsidR="00855F86">
        <w:rPr>
          <w:sz w:val="24"/>
          <w:szCs w:val="24"/>
        </w:rPr>
        <w:t xml:space="preserve"> района Республики Татарстан </w:t>
      </w:r>
      <w:r w:rsidRPr="00841396" w:rsidR="00235065">
        <w:rPr>
          <w:sz w:val="24"/>
          <w:szCs w:val="24"/>
        </w:rPr>
        <w:t>Сафин</w:t>
      </w:r>
      <w:r w:rsidRPr="00841396" w:rsidR="006B0C5B">
        <w:rPr>
          <w:sz w:val="24"/>
          <w:szCs w:val="24"/>
        </w:rPr>
        <w:t>ой</w:t>
      </w:r>
      <w:r w:rsidRPr="00841396" w:rsidR="00235065">
        <w:rPr>
          <w:sz w:val="24"/>
          <w:szCs w:val="24"/>
        </w:rPr>
        <w:t xml:space="preserve"> </w:t>
      </w:r>
      <w:r w:rsidR="00C3153F">
        <w:rPr>
          <w:sz w:val="24"/>
          <w:szCs w:val="24"/>
        </w:rPr>
        <w:t>*</w:t>
      </w:r>
      <w:r w:rsidRPr="00841396" w:rsidR="00E125E1">
        <w:rPr>
          <w:sz w:val="24"/>
          <w:szCs w:val="24"/>
        </w:rPr>
        <w:t xml:space="preserve"> </w:t>
      </w:r>
    </w:p>
    <w:p w:rsidR="00161931" w:rsidRPr="00841396" w:rsidP="00161931">
      <w:pPr>
        <w:jc w:val="both"/>
        <w:rPr>
          <w:sz w:val="24"/>
          <w:szCs w:val="24"/>
        </w:rPr>
      </w:pPr>
      <w:r w:rsidRPr="00841396">
        <w:rPr>
          <w:sz w:val="24"/>
          <w:szCs w:val="24"/>
        </w:rPr>
        <w:t>подсудимо</w:t>
      </w:r>
      <w:r w:rsidRPr="00841396" w:rsidR="00231D17">
        <w:rPr>
          <w:sz w:val="24"/>
          <w:szCs w:val="24"/>
        </w:rPr>
        <w:t>го</w:t>
      </w:r>
      <w:r w:rsidRPr="00841396">
        <w:rPr>
          <w:sz w:val="24"/>
          <w:szCs w:val="24"/>
        </w:rPr>
        <w:t xml:space="preserve"> </w:t>
      </w:r>
      <w:r w:rsidRPr="00841396" w:rsidR="00DF3132">
        <w:rPr>
          <w:sz w:val="24"/>
          <w:szCs w:val="24"/>
        </w:rPr>
        <w:t xml:space="preserve">Краснова </w:t>
      </w:r>
      <w:r w:rsidR="00C3153F">
        <w:rPr>
          <w:sz w:val="24"/>
          <w:szCs w:val="24"/>
        </w:rPr>
        <w:t>**</w:t>
      </w:r>
      <w:r w:rsidRPr="00841396" w:rsidR="00762CBD">
        <w:rPr>
          <w:sz w:val="24"/>
          <w:szCs w:val="24"/>
        </w:rPr>
        <w:t>,</w:t>
      </w:r>
      <w:r w:rsidRPr="00841396" w:rsidR="00E125E1">
        <w:rPr>
          <w:sz w:val="24"/>
          <w:szCs w:val="24"/>
        </w:rPr>
        <w:t xml:space="preserve"> </w:t>
      </w:r>
    </w:p>
    <w:p w:rsidR="00161931" w:rsidRPr="00841396" w:rsidP="00161931">
      <w:pPr>
        <w:jc w:val="both"/>
        <w:rPr>
          <w:sz w:val="24"/>
          <w:szCs w:val="24"/>
        </w:rPr>
      </w:pPr>
      <w:r w:rsidRPr="00841396">
        <w:rPr>
          <w:sz w:val="24"/>
          <w:szCs w:val="24"/>
        </w:rPr>
        <w:t xml:space="preserve">защитника </w:t>
      </w:r>
      <w:r w:rsidRPr="00841396">
        <w:rPr>
          <w:sz w:val="24"/>
          <w:szCs w:val="24"/>
        </w:rPr>
        <w:t xml:space="preserve">подсудимого </w:t>
      </w:r>
      <w:r w:rsidRPr="00841396">
        <w:rPr>
          <w:sz w:val="24"/>
          <w:szCs w:val="24"/>
        </w:rPr>
        <w:t>адвоката </w:t>
      </w:r>
      <w:r w:rsidR="00C3153F">
        <w:rPr>
          <w:sz w:val="24"/>
          <w:szCs w:val="24"/>
        </w:rPr>
        <w:t>*8</w:t>
      </w:r>
      <w:r w:rsidRPr="00841396">
        <w:rPr>
          <w:sz w:val="24"/>
          <w:szCs w:val="24"/>
        </w:rPr>
        <w:t xml:space="preserve">  предоставившего удостоверение №</w:t>
      </w:r>
      <w:r w:rsidR="00C3153F">
        <w:rPr>
          <w:sz w:val="24"/>
          <w:szCs w:val="24"/>
        </w:rPr>
        <w:t>*</w:t>
      </w:r>
      <w:r w:rsidRPr="00841396">
        <w:rPr>
          <w:sz w:val="24"/>
          <w:szCs w:val="24"/>
        </w:rPr>
        <w:t xml:space="preserve"> и ордер </w:t>
      </w:r>
      <w:r w:rsidR="00C3153F">
        <w:rPr>
          <w:sz w:val="24"/>
          <w:szCs w:val="24"/>
        </w:rPr>
        <w:t>**</w:t>
      </w:r>
      <w:r w:rsidRPr="00841396">
        <w:rPr>
          <w:sz w:val="24"/>
          <w:szCs w:val="24"/>
        </w:rPr>
        <w:t xml:space="preserve"> от </w:t>
      </w:r>
      <w:r w:rsidR="00C3153F">
        <w:rPr>
          <w:sz w:val="24"/>
          <w:szCs w:val="24"/>
        </w:rPr>
        <w:t>**</w:t>
      </w:r>
      <w:r w:rsidRPr="00841396" w:rsidR="00B3662D">
        <w:rPr>
          <w:sz w:val="24"/>
          <w:szCs w:val="24"/>
        </w:rPr>
        <w:t xml:space="preserve"> года</w:t>
      </w:r>
      <w:r w:rsidRPr="00841396" w:rsidR="00D60804">
        <w:rPr>
          <w:sz w:val="24"/>
          <w:szCs w:val="24"/>
        </w:rPr>
        <w:t xml:space="preserve">, </w:t>
      </w:r>
    </w:p>
    <w:p w:rsidR="00441A89" w:rsidRPr="00841396" w:rsidP="00161931">
      <w:pPr>
        <w:jc w:val="both"/>
        <w:rPr>
          <w:sz w:val="24"/>
          <w:szCs w:val="24"/>
        </w:rPr>
      </w:pPr>
      <w:r w:rsidRPr="00841396">
        <w:rPr>
          <w:sz w:val="24"/>
          <w:szCs w:val="24"/>
        </w:rPr>
        <w:t>а также потерпевшего</w:t>
      </w:r>
      <w:r w:rsidRPr="00841396" w:rsidR="008413C5">
        <w:rPr>
          <w:sz w:val="24"/>
          <w:szCs w:val="24"/>
        </w:rPr>
        <w:t xml:space="preserve"> </w:t>
      </w:r>
      <w:r w:rsidR="00C3153F">
        <w:rPr>
          <w:sz w:val="24"/>
          <w:szCs w:val="24"/>
        </w:rPr>
        <w:t>**</w:t>
      </w:r>
    </w:p>
    <w:p w:rsidR="00D05AC4" w:rsidRPr="00841396" w:rsidP="001D537C">
      <w:pPr>
        <w:jc w:val="both"/>
        <w:rPr>
          <w:sz w:val="24"/>
          <w:szCs w:val="24"/>
        </w:rPr>
      </w:pPr>
      <w:r w:rsidRPr="00841396">
        <w:rPr>
          <w:sz w:val="24"/>
          <w:szCs w:val="24"/>
        </w:rPr>
        <w:t xml:space="preserve">рассмотрев в открытом судебном заседании в здании суда уголовное дело </w:t>
      </w:r>
      <w:r w:rsidRPr="00841396" w:rsidR="00500437">
        <w:rPr>
          <w:sz w:val="24"/>
          <w:szCs w:val="24"/>
        </w:rPr>
        <w:t>в отношении</w:t>
      </w:r>
    </w:p>
    <w:p w:rsidR="00500437" w:rsidRPr="00841396" w:rsidP="00500437">
      <w:pPr>
        <w:ind w:left="2124" w:right="-1"/>
        <w:jc w:val="both"/>
        <w:rPr>
          <w:sz w:val="24"/>
          <w:szCs w:val="24"/>
          <w:highlight w:val="yellow"/>
        </w:rPr>
      </w:pPr>
      <w:r w:rsidRPr="00841396">
        <w:rPr>
          <w:sz w:val="24"/>
          <w:szCs w:val="24"/>
        </w:rPr>
        <w:t xml:space="preserve">Краснова </w:t>
      </w:r>
      <w:r w:rsidR="00C3153F">
        <w:rPr>
          <w:sz w:val="24"/>
          <w:szCs w:val="24"/>
        </w:rPr>
        <w:t>**</w:t>
      </w:r>
      <w:r w:rsidRPr="00841396">
        <w:rPr>
          <w:sz w:val="24"/>
          <w:szCs w:val="24"/>
        </w:rPr>
        <w:t xml:space="preserve">, родившегося </w:t>
      </w:r>
      <w:r w:rsidR="00C3153F">
        <w:rPr>
          <w:sz w:val="24"/>
          <w:szCs w:val="24"/>
        </w:rPr>
        <w:t>**</w:t>
      </w:r>
      <w:r w:rsidRPr="00841396">
        <w:rPr>
          <w:sz w:val="24"/>
          <w:szCs w:val="24"/>
        </w:rPr>
        <w:t xml:space="preserve"> года </w:t>
      </w:r>
      <w:r w:rsidRPr="00841396">
        <w:rPr>
          <w:sz w:val="24"/>
          <w:szCs w:val="24"/>
        </w:rPr>
        <w:t>в</w:t>
      </w:r>
      <w:r w:rsidRPr="00841396">
        <w:rPr>
          <w:sz w:val="24"/>
          <w:szCs w:val="24"/>
        </w:rPr>
        <w:t xml:space="preserve"> </w:t>
      </w:r>
      <w:r w:rsidRPr="00841396">
        <w:rPr>
          <w:sz w:val="24"/>
          <w:szCs w:val="24"/>
        </w:rPr>
        <w:t>с</w:t>
      </w:r>
      <w:r w:rsidRPr="00841396">
        <w:rPr>
          <w:sz w:val="24"/>
          <w:szCs w:val="24"/>
        </w:rPr>
        <w:t xml:space="preserve">. </w:t>
      </w:r>
      <w:r w:rsidR="00C3153F">
        <w:rPr>
          <w:sz w:val="24"/>
          <w:szCs w:val="24"/>
        </w:rPr>
        <w:t>**</w:t>
      </w:r>
      <w:r w:rsidRPr="00841396">
        <w:rPr>
          <w:sz w:val="24"/>
          <w:szCs w:val="24"/>
        </w:rPr>
        <w:t xml:space="preserve"> района Республики Татарстан,  гражданина Российской Федерации, зарегистрированного по адресу: Республика Татарстан, </w:t>
      </w:r>
      <w:r w:rsidR="00C3153F">
        <w:rPr>
          <w:sz w:val="24"/>
          <w:szCs w:val="24"/>
        </w:rPr>
        <w:t>**</w:t>
      </w:r>
      <w:r w:rsidRPr="00841396">
        <w:rPr>
          <w:sz w:val="24"/>
          <w:szCs w:val="24"/>
        </w:rPr>
        <w:t xml:space="preserve"> район, с.</w:t>
      </w:r>
      <w:r w:rsidR="00C3153F">
        <w:rPr>
          <w:sz w:val="24"/>
          <w:szCs w:val="24"/>
        </w:rPr>
        <w:t>**</w:t>
      </w:r>
      <w:r w:rsidRPr="00841396">
        <w:rPr>
          <w:sz w:val="24"/>
          <w:szCs w:val="24"/>
        </w:rPr>
        <w:t>, ул.</w:t>
      </w:r>
      <w:r w:rsidR="00C3153F">
        <w:rPr>
          <w:sz w:val="24"/>
          <w:szCs w:val="24"/>
        </w:rPr>
        <w:t>**</w:t>
      </w:r>
      <w:r w:rsidRPr="00841396">
        <w:rPr>
          <w:sz w:val="24"/>
          <w:szCs w:val="24"/>
        </w:rPr>
        <w:t xml:space="preserve">, дом </w:t>
      </w:r>
      <w:r w:rsidR="00C3153F">
        <w:rPr>
          <w:sz w:val="24"/>
          <w:szCs w:val="24"/>
        </w:rPr>
        <w:t>*</w:t>
      </w:r>
      <w:r w:rsidRPr="00841396">
        <w:rPr>
          <w:sz w:val="24"/>
          <w:szCs w:val="24"/>
        </w:rPr>
        <w:t xml:space="preserve">, </w:t>
      </w:r>
      <w:r w:rsidRPr="00841396">
        <w:rPr>
          <w:sz w:val="24"/>
          <w:szCs w:val="24"/>
        </w:rPr>
        <w:t>проживающего</w:t>
      </w:r>
      <w:r w:rsidRPr="00841396">
        <w:rPr>
          <w:sz w:val="24"/>
          <w:szCs w:val="24"/>
        </w:rPr>
        <w:t xml:space="preserve"> по адресу: </w:t>
      </w:r>
      <w:r w:rsidRPr="00841396">
        <w:rPr>
          <w:sz w:val="24"/>
          <w:szCs w:val="24"/>
        </w:rPr>
        <w:t xml:space="preserve">Республика Татарстан, </w:t>
      </w:r>
      <w:r w:rsidR="00C3153F">
        <w:rPr>
          <w:sz w:val="24"/>
          <w:szCs w:val="24"/>
        </w:rPr>
        <w:t>*</w:t>
      </w:r>
      <w:r w:rsidRPr="00841396" w:rsidR="00712DA4">
        <w:rPr>
          <w:sz w:val="24"/>
          <w:szCs w:val="24"/>
        </w:rPr>
        <w:t xml:space="preserve"> район, с. </w:t>
      </w:r>
      <w:r w:rsidR="00C3153F">
        <w:rPr>
          <w:sz w:val="24"/>
          <w:szCs w:val="24"/>
        </w:rPr>
        <w:t>*</w:t>
      </w:r>
      <w:r w:rsidRPr="00841396" w:rsidR="00712DA4">
        <w:rPr>
          <w:sz w:val="24"/>
          <w:szCs w:val="24"/>
        </w:rPr>
        <w:t>, ул.</w:t>
      </w:r>
      <w:r w:rsidR="00C3153F">
        <w:rPr>
          <w:sz w:val="24"/>
          <w:szCs w:val="24"/>
        </w:rPr>
        <w:t>*</w:t>
      </w:r>
      <w:r w:rsidRPr="00841396">
        <w:rPr>
          <w:sz w:val="24"/>
          <w:szCs w:val="24"/>
        </w:rPr>
        <w:t xml:space="preserve"> дом </w:t>
      </w:r>
      <w:r w:rsidR="00C3153F">
        <w:rPr>
          <w:sz w:val="24"/>
          <w:szCs w:val="24"/>
        </w:rPr>
        <w:t>*</w:t>
      </w:r>
      <w:r w:rsidRPr="00841396">
        <w:rPr>
          <w:sz w:val="24"/>
          <w:szCs w:val="24"/>
        </w:rPr>
        <w:t xml:space="preserve">,  со </w:t>
      </w:r>
      <w:r w:rsidR="00C3153F">
        <w:rPr>
          <w:sz w:val="24"/>
          <w:szCs w:val="24"/>
        </w:rPr>
        <w:t>*</w:t>
      </w:r>
      <w:r w:rsidRPr="00841396">
        <w:rPr>
          <w:sz w:val="24"/>
          <w:szCs w:val="24"/>
        </w:rPr>
        <w:t xml:space="preserve">, </w:t>
      </w:r>
      <w:r w:rsidR="00C3153F">
        <w:rPr>
          <w:sz w:val="24"/>
          <w:szCs w:val="24"/>
        </w:rPr>
        <w:t>*8</w:t>
      </w:r>
      <w:r w:rsidRPr="00841396">
        <w:rPr>
          <w:sz w:val="24"/>
          <w:szCs w:val="24"/>
        </w:rPr>
        <w:t>,</w:t>
      </w:r>
      <w:r w:rsidRPr="00841396" w:rsidR="003068F9">
        <w:rPr>
          <w:bCs/>
          <w:sz w:val="24"/>
          <w:szCs w:val="24"/>
        </w:rPr>
        <w:t xml:space="preserve"> проходившего военную службу, </w:t>
      </w:r>
      <w:r w:rsidRPr="00841396" w:rsidR="00921E13">
        <w:rPr>
          <w:bCs/>
          <w:sz w:val="24"/>
          <w:szCs w:val="24"/>
        </w:rPr>
        <w:t xml:space="preserve">являющегося </w:t>
      </w:r>
      <w:r w:rsidR="00C3153F">
        <w:rPr>
          <w:bCs/>
          <w:sz w:val="24"/>
          <w:szCs w:val="24"/>
        </w:rPr>
        <w:t>**</w:t>
      </w:r>
      <w:r w:rsidRPr="00841396" w:rsidR="00921E13">
        <w:rPr>
          <w:bCs/>
          <w:sz w:val="24"/>
          <w:szCs w:val="24"/>
        </w:rPr>
        <w:t xml:space="preserve">, </w:t>
      </w:r>
      <w:r w:rsidRPr="00841396" w:rsidR="003068F9">
        <w:rPr>
          <w:sz w:val="24"/>
          <w:szCs w:val="24"/>
        </w:rPr>
        <w:t xml:space="preserve">состоящего </w:t>
      </w:r>
      <w:r w:rsidRPr="00841396">
        <w:rPr>
          <w:sz w:val="24"/>
          <w:szCs w:val="24"/>
        </w:rPr>
        <w:t xml:space="preserve">в </w:t>
      </w:r>
      <w:r w:rsidR="00C3153F">
        <w:rPr>
          <w:sz w:val="24"/>
          <w:szCs w:val="24"/>
        </w:rPr>
        <w:t>**</w:t>
      </w:r>
      <w:r w:rsidRPr="00841396">
        <w:rPr>
          <w:sz w:val="24"/>
          <w:szCs w:val="24"/>
        </w:rPr>
        <w:t xml:space="preserve"> на иждивении имеющего </w:t>
      </w:r>
      <w:r w:rsidR="00C3153F">
        <w:rPr>
          <w:sz w:val="24"/>
          <w:szCs w:val="24"/>
        </w:rPr>
        <w:t>**</w:t>
      </w:r>
      <w:r w:rsidRPr="00841396">
        <w:rPr>
          <w:sz w:val="24"/>
          <w:szCs w:val="24"/>
        </w:rPr>
        <w:t xml:space="preserve">, </w:t>
      </w:r>
      <w:r w:rsidR="00C3153F">
        <w:rPr>
          <w:spacing w:val="-8"/>
          <w:sz w:val="24"/>
          <w:szCs w:val="24"/>
        </w:rPr>
        <w:t>**</w:t>
      </w:r>
      <w:r w:rsidRPr="00841396">
        <w:rPr>
          <w:spacing w:val="-8"/>
          <w:sz w:val="24"/>
          <w:szCs w:val="24"/>
        </w:rPr>
        <w:t xml:space="preserve"> не состоящего, </w:t>
      </w:r>
      <w:r w:rsidRPr="00841396" w:rsidR="00921E13">
        <w:rPr>
          <w:sz w:val="24"/>
          <w:szCs w:val="24"/>
        </w:rPr>
        <w:t xml:space="preserve">инвалидности </w:t>
      </w:r>
      <w:r w:rsidR="00C3153F">
        <w:rPr>
          <w:sz w:val="24"/>
          <w:szCs w:val="24"/>
        </w:rPr>
        <w:t>*</w:t>
      </w:r>
      <w:r w:rsidRPr="00841396" w:rsidR="00921E13">
        <w:rPr>
          <w:sz w:val="24"/>
          <w:szCs w:val="24"/>
        </w:rPr>
        <w:t xml:space="preserve">, </w:t>
      </w:r>
      <w:r w:rsidRPr="00841396" w:rsidR="007B3D59">
        <w:rPr>
          <w:spacing w:val="-8"/>
          <w:sz w:val="24"/>
          <w:szCs w:val="24"/>
        </w:rPr>
        <w:t>состо</w:t>
      </w:r>
      <w:r w:rsidRPr="00841396" w:rsidR="00921E13">
        <w:rPr>
          <w:spacing w:val="-8"/>
          <w:sz w:val="24"/>
          <w:szCs w:val="24"/>
        </w:rPr>
        <w:t>ящего</w:t>
      </w:r>
      <w:r w:rsidRPr="00841396" w:rsidR="007B3D59">
        <w:rPr>
          <w:spacing w:val="-8"/>
          <w:sz w:val="24"/>
          <w:szCs w:val="24"/>
        </w:rPr>
        <w:t xml:space="preserve"> </w:t>
      </w:r>
      <w:r w:rsidR="00C3153F">
        <w:rPr>
          <w:spacing w:val="-8"/>
          <w:sz w:val="24"/>
          <w:szCs w:val="24"/>
        </w:rPr>
        <w:t>**</w:t>
      </w:r>
      <w:r w:rsidRPr="00841396" w:rsidR="007B3D59">
        <w:rPr>
          <w:sz w:val="24"/>
          <w:szCs w:val="24"/>
        </w:rPr>
        <w:t>,</w:t>
      </w:r>
      <w:r w:rsidRPr="00841396" w:rsidR="00C05B97">
        <w:rPr>
          <w:sz w:val="24"/>
          <w:szCs w:val="24"/>
        </w:rPr>
        <w:t xml:space="preserve"> </w:t>
      </w:r>
      <w:r w:rsidR="00C3153F">
        <w:rPr>
          <w:bCs/>
          <w:sz w:val="24"/>
          <w:szCs w:val="24"/>
        </w:rPr>
        <w:t>**</w:t>
      </w:r>
      <w:r w:rsidRPr="00841396" w:rsidR="00F1382E">
        <w:rPr>
          <w:bCs/>
          <w:sz w:val="24"/>
          <w:szCs w:val="24"/>
        </w:rPr>
        <w:t xml:space="preserve">характеризующегося </w:t>
      </w:r>
      <w:r w:rsidRPr="00841396" w:rsidR="00F1382E">
        <w:rPr>
          <w:sz w:val="24"/>
          <w:szCs w:val="24"/>
        </w:rPr>
        <w:t xml:space="preserve">по </w:t>
      </w:r>
      <w:r w:rsidRPr="00841396" w:rsidR="00F1382E">
        <w:rPr>
          <w:bCs/>
          <w:sz w:val="24"/>
          <w:szCs w:val="24"/>
        </w:rPr>
        <w:t xml:space="preserve">месту жительства, </w:t>
      </w:r>
      <w:r w:rsidRPr="00841396">
        <w:rPr>
          <w:spacing w:val="-8"/>
          <w:sz w:val="24"/>
          <w:szCs w:val="24"/>
        </w:rPr>
        <w:t xml:space="preserve">к административной ответственности </w:t>
      </w:r>
      <w:r w:rsidR="00C3153F">
        <w:rPr>
          <w:spacing w:val="-8"/>
          <w:sz w:val="24"/>
          <w:szCs w:val="24"/>
        </w:rPr>
        <w:t>**</w:t>
      </w:r>
    </w:p>
    <w:p w:rsidR="00500437" w:rsidRPr="00841396" w:rsidP="00500437">
      <w:pPr>
        <w:ind w:left="2829"/>
        <w:jc w:val="both"/>
        <w:rPr>
          <w:sz w:val="24"/>
          <w:szCs w:val="24"/>
        </w:rPr>
      </w:pPr>
    </w:p>
    <w:p w:rsidR="00500437" w:rsidRPr="00841396" w:rsidP="00500437">
      <w:pPr>
        <w:ind w:firstLine="708"/>
        <w:jc w:val="both"/>
        <w:rPr>
          <w:sz w:val="24"/>
          <w:szCs w:val="24"/>
        </w:rPr>
      </w:pPr>
      <w:r w:rsidRPr="00841396">
        <w:rPr>
          <w:sz w:val="24"/>
          <w:szCs w:val="24"/>
        </w:rPr>
        <w:t>обвиняемого в совершении преступления, предусмотренного статьей 319 Уголовного кодекса Российской Федерации,</w:t>
      </w:r>
    </w:p>
    <w:p w:rsidR="00411DC6" w:rsidRPr="00841396" w:rsidP="00EE69FD">
      <w:pPr>
        <w:ind w:firstLine="709"/>
        <w:jc w:val="both"/>
        <w:rPr>
          <w:sz w:val="24"/>
          <w:szCs w:val="24"/>
        </w:rPr>
      </w:pPr>
    </w:p>
    <w:p w:rsidR="006C78B3" w:rsidRPr="00841396" w:rsidP="00EE69FD">
      <w:pPr>
        <w:ind w:firstLine="709"/>
        <w:jc w:val="center"/>
        <w:rPr>
          <w:sz w:val="24"/>
          <w:szCs w:val="24"/>
        </w:rPr>
      </w:pPr>
      <w:r w:rsidRPr="00841396">
        <w:rPr>
          <w:sz w:val="24"/>
          <w:szCs w:val="24"/>
        </w:rPr>
        <w:t>установил:</w:t>
      </w:r>
    </w:p>
    <w:p w:rsidR="00893864" w:rsidRPr="00841396" w:rsidP="00EE69FD">
      <w:pPr>
        <w:ind w:firstLine="709"/>
        <w:jc w:val="center"/>
        <w:rPr>
          <w:sz w:val="24"/>
          <w:szCs w:val="24"/>
        </w:rPr>
      </w:pPr>
    </w:p>
    <w:p w:rsidR="00956295" w:rsidRPr="00841396" w:rsidP="00956295">
      <w:pPr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>**</w:t>
      </w:r>
      <w:r w:rsidRPr="00841396" w:rsidR="0016720F">
        <w:rPr>
          <w:sz w:val="24"/>
          <w:szCs w:val="24"/>
        </w:rPr>
        <w:t xml:space="preserve"> года</w:t>
      </w:r>
      <w:r w:rsidRPr="00841396" w:rsidR="006B0E46">
        <w:rPr>
          <w:sz w:val="24"/>
          <w:szCs w:val="24"/>
        </w:rPr>
        <w:t xml:space="preserve"> в </w:t>
      </w:r>
      <w:r>
        <w:rPr>
          <w:sz w:val="24"/>
          <w:szCs w:val="24"/>
        </w:rPr>
        <w:t>**</w:t>
      </w:r>
      <w:r w:rsidRPr="00841396" w:rsidR="00872B46">
        <w:rPr>
          <w:sz w:val="24"/>
          <w:szCs w:val="24"/>
        </w:rPr>
        <w:t xml:space="preserve"> минут</w:t>
      </w:r>
      <w:r w:rsidRPr="00841396" w:rsidR="00063C57">
        <w:rPr>
          <w:sz w:val="24"/>
          <w:szCs w:val="24"/>
        </w:rPr>
        <w:t xml:space="preserve">, участковый уполномоченный полиции отделения участковых уполномоченных полиции и по делам несовершеннолетних отделения МВД России по </w:t>
      </w:r>
      <w:r>
        <w:rPr>
          <w:sz w:val="24"/>
          <w:szCs w:val="24"/>
        </w:rPr>
        <w:t>*</w:t>
      </w:r>
      <w:r w:rsidRPr="00841396" w:rsidR="00063C57">
        <w:rPr>
          <w:sz w:val="24"/>
          <w:szCs w:val="24"/>
        </w:rPr>
        <w:t xml:space="preserve"> району </w:t>
      </w:r>
      <w:r w:rsidRPr="00841396" w:rsidR="006B0E46">
        <w:rPr>
          <w:sz w:val="24"/>
          <w:szCs w:val="24"/>
        </w:rPr>
        <w:t>капитан</w:t>
      </w:r>
      <w:r w:rsidRPr="00841396" w:rsidR="00063C57">
        <w:rPr>
          <w:sz w:val="24"/>
          <w:szCs w:val="24"/>
        </w:rPr>
        <w:t xml:space="preserve"> </w:t>
      </w:r>
      <w:r w:rsidRPr="00841396" w:rsidR="00063C57">
        <w:rPr>
          <w:sz w:val="24"/>
          <w:szCs w:val="24"/>
        </w:rPr>
        <w:t>полиции</w:t>
      </w:r>
      <w:r w:rsidRPr="00841396" w:rsidR="00063C57">
        <w:rPr>
          <w:sz w:val="24"/>
          <w:szCs w:val="24"/>
        </w:rPr>
        <w:t xml:space="preserve"> </w:t>
      </w:r>
      <w:r>
        <w:rPr>
          <w:sz w:val="24"/>
          <w:szCs w:val="24"/>
        </w:rPr>
        <w:t>**</w:t>
      </w:r>
      <w:r w:rsidRPr="00841396" w:rsidR="007E4BD7">
        <w:rPr>
          <w:sz w:val="24"/>
          <w:szCs w:val="24"/>
        </w:rPr>
        <w:t xml:space="preserve"> будучи представителем власти - должностным лицом правоохранительного органа, наделенным в установленном законом порядке распорядительными полномочиями в отношении лиц, не находящихся от него в служебной зависимости, в соответствии со своими должностными обязанностями,</w:t>
      </w:r>
      <w:r w:rsidRPr="00841396" w:rsidR="00063C57">
        <w:rPr>
          <w:sz w:val="24"/>
          <w:szCs w:val="24"/>
        </w:rPr>
        <w:t xml:space="preserve"> </w:t>
      </w:r>
      <w:r w:rsidRPr="00841396" w:rsidR="00851FF9">
        <w:rPr>
          <w:sz w:val="24"/>
          <w:szCs w:val="24"/>
        </w:rPr>
        <w:t xml:space="preserve">совместно с сотрудниками отделения МВД России по </w:t>
      </w:r>
      <w:r>
        <w:rPr>
          <w:sz w:val="24"/>
          <w:szCs w:val="24"/>
        </w:rPr>
        <w:t>**</w:t>
      </w:r>
      <w:r w:rsidRPr="00841396" w:rsidR="00851FF9">
        <w:rPr>
          <w:sz w:val="24"/>
          <w:szCs w:val="24"/>
        </w:rPr>
        <w:t>.</w:t>
      </w:r>
      <w:r w:rsidRPr="00841396" w:rsidR="00063C57">
        <w:rPr>
          <w:sz w:val="24"/>
          <w:szCs w:val="24"/>
        </w:rPr>
        <w:t xml:space="preserve">, в связи с тем, что </w:t>
      </w:r>
      <w:r>
        <w:rPr>
          <w:sz w:val="24"/>
          <w:szCs w:val="24"/>
        </w:rPr>
        <w:t>**</w:t>
      </w:r>
      <w:r w:rsidRPr="00841396" w:rsidR="00307D91">
        <w:rPr>
          <w:sz w:val="24"/>
          <w:szCs w:val="24"/>
        </w:rPr>
        <w:t xml:space="preserve"> находясь</w:t>
      </w:r>
      <w:r w:rsidRPr="00841396" w:rsidR="00063C57">
        <w:rPr>
          <w:sz w:val="24"/>
          <w:szCs w:val="24"/>
        </w:rPr>
        <w:t xml:space="preserve"> </w:t>
      </w:r>
      <w:r w:rsidRPr="00841396" w:rsidR="00762480">
        <w:rPr>
          <w:sz w:val="24"/>
          <w:szCs w:val="24"/>
        </w:rPr>
        <w:t xml:space="preserve">возле дома № </w:t>
      </w:r>
      <w:r>
        <w:rPr>
          <w:sz w:val="24"/>
          <w:szCs w:val="24"/>
        </w:rPr>
        <w:t>**</w:t>
      </w:r>
      <w:r w:rsidRPr="00841396" w:rsidR="00762480">
        <w:rPr>
          <w:sz w:val="24"/>
          <w:szCs w:val="24"/>
        </w:rPr>
        <w:t>по ул.</w:t>
      </w:r>
      <w:r>
        <w:rPr>
          <w:sz w:val="24"/>
          <w:szCs w:val="24"/>
        </w:rPr>
        <w:t>**</w:t>
      </w:r>
      <w:r w:rsidRPr="00841396" w:rsidR="00762480">
        <w:rPr>
          <w:sz w:val="24"/>
          <w:szCs w:val="24"/>
        </w:rPr>
        <w:t xml:space="preserve"> </w:t>
      </w:r>
      <w:r w:rsidRPr="00841396" w:rsidR="00762480">
        <w:rPr>
          <w:sz w:val="24"/>
          <w:szCs w:val="24"/>
        </w:rPr>
        <w:t>в</w:t>
      </w:r>
      <w:r w:rsidRPr="00841396" w:rsidR="00762480">
        <w:rPr>
          <w:sz w:val="24"/>
          <w:szCs w:val="24"/>
        </w:rPr>
        <w:t xml:space="preserve"> </w:t>
      </w:r>
      <w:r w:rsidRPr="00841396" w:rsidR="00762480">
        <w:rPr>
          <w:sz w:val="24"/>
          <w:szCs w:val="24"/>
        </w:rPr>
        <w:t>с</w:t>
      </w:r>
      <w:r w:rsidRPr="00841396" w:rsidR="00762480">
        <w:rPr>
          <w:sz w:val="24"/>
          <w:szCs w:val="24"/>
        </w:rPr>
        <w:t xml:space="preserve">. </w:t>
      </w:r>
      <w:r>
        <w:rPr>
          <w:sz w:val="24"/>
          <w:szCs w:val="24"/>
        </w:rPr>
        <w:t>**</w:t>
      </w:r>
      <w:r w:rsidRPr="00841396" w:rsidR="00762480">
        <w:rPr>
          <w:sz w:val="24"/>
          <w:szCs w:val="24"/>
        </w:rPr>
        <w:t xml:space="preserve"> муниципального района Республики Татарстан совершил административное правонарушение, предусмотренное ч. 1 ст. 20.1 КоАП РФ</w:t>
      </w:r>
      <w:r w:rsidRPr="00841396" w:rsidR="00C26869">
        <w:rPr>
          <w:sz w:val="24"/>
          <w:szCs w:val="24"/>
        </w:rPr>
        <w:t>,</w:t>
      </w:r>
      <w:r w:rsidRPr="00841396" w:rsidR="00063C57">
        <w:rPr>
          <w:sz w:val="24"/>
          <w:szCs w:val="24"/>
        </w:rPr>
        <w:t xml:space="preserve"> доставил последнего</w:t>
      </w:r>
      <w:r w:rsidRPr="00841396" w:rsidR="000D2C4B">
        <w:rPr>
          <w:sz w:val="24"/>
          <w:szCs w:val="24"/>
        </w:rPr>
        <w:t>,</w:t>
      </w:r>
      <w:r w:rsidRPr="00841396" w:rsidR="00C26869">
        <w:rPr>
          <w:sz w:val="24"/>
          <w:szCs w:val="24"/>
        </w:rPr>
        <w:t xml:space="preserve"> </w:t>
      </w:r>
      <w:r w:rsidRPr="00841396" w:rsidR="00307D91">
        <w:rPr>
          <w:sz w:val="24"/>
          <w:szCs w:val="24"/>
        </w:rPr>
        <w:t>с его согласия</w:t>
      </w:r>
      <w:r w:rsidRPr="00841396" w:rsidR="000D2C4B">
        <w:rPr>
          <w:sz w:val="24"/>
          <w:szCs w:val="24"/>
        </w:rPr>
        <w:t xml:space="preserve">, </w:t>
      </w:r>
      <w:r w:rsidRPr="00841396" w:rsidR="00063C57">
        <w:rPr>
          <w:sz w:val="24"/>
          <w:szCs w:val="24"/>
        </w:rPr>
        <w:t>в ГАУЗ «</w:t>
      </w:r>
      <w:r>
        <w:rPr>
          <w:sz w:val="24"/>
          <w:szCs w:val="24"/>
        </w:rPr>
        <w:t>**</w:t>
      </w:r>
      <w:r w:rsidRPr="00841396" w:rsidR="00063C57">
        <w:rPr>
          <w:sz w:val="24"/>
          <w:szCs w:val="24"/>
        </w:rPr>
        <w:t>» для проведения медицинского освидетельст</w:t>
      </w:r>
      <w:r w:rsidRPr="00841396" w:rsidR="005D2CE0">
        <w:rPr>
          <w:sz w:val="24"/>
          <w:szCs w:val="24"/>
        </w:rPr>
        <w:t>вования на состояние опьянения в соответствии со ст</w:t>
      </w:r>
      <w:r w:rsidRPr="00841396" w:rsidR="0016720F">
        <w:rPr>
          <w:sz w:val="24"/>
          <w:szCs w:val="24"/>
        </w:rPr>
        <w:t xml:space="preserve">атьи </w:t>
      </w:r>
      <w:r w:rsidRPr="00841396" w:rsidR="005D2CE0">
        <w:rPr>
          <w:sz w:val="24"/>
          <w:szCs w:val="24"/>
        </w:rPr>
        <w:t>27.12.1</w:t>
      </w:r>
      <w:r w:rsidRPr="00841396" w:rsidR="00063C57">
        <w:rPr>
          <w:sz w:val="24"/>
          <w:szCs w:val="24"/>
        </w:rPr>
        <w:t xml:space="preserve"> КоАП РФ. </w:t>
      </w:r>
      <w:r w:rsidRPr="00841396" w:rsidR="006A315E">
        <w:rPr>
          <w:sz w:val="24"/>
          <w:szCs w:val="24"/>
        </w:rPr>
        <w:t xml:space="preserve">После </w:t>
      </w:r>
      <w:r w:rsidRPr="00841396" w:rsidR="00A90D93">
        <w:rPr>
          <w:sz w:val="24"/>
          <w:szCs w:val="24"/>
        </w:rPr>
        <w:t>чего</w:t>
      </w:r>
      <w:r w:rsidRPr="00841396" w:rsidR="006A315E">
        <w:rPr>
          <w:sz w:val="24"/>
          <w:szCs w:val="24"/>
        </w:rPr>
        <w:t xml:space="preserve">, в тот же день </w:t>
      </w:r>
      <w:r w:rsidRPr="00841396" w:rsidR="000D2C4B">
        <w:rPr>
          <w:sz w:val="24"/>
          <w:szCs w:val="24"/>
        </w:rPr>
        <w:t xml:space="preserve">- </w:t>
      </w:r>
      <w:r>
        <w:rPr>
          <w:sz w:val="24"/>
          <w:szCs w:val="24"/>
        </w:rPr>
        <w:t>**</w:t>
      </w:r>
      <w:r w:rsidRPr="00841396" w:rsidR="0016720F">
        <w:rPr>
          <w:sz w:val="24"/>
          <w:szCs w:val="24"/>
        </w:rPr>
        <w:t xml:space="preserve"> года</w:t>
      </w:r>
      <w:r w:rsidRPr="00841396" w:rsidR="006A315E">
        <w:rPr>
          <w:sz w:val="24"/>
          <w:szCs w:val="24"/>
        </w:rPr>
        <w:t xml:space="preserve">, в период времени с </w:t>
      </w:r>
      <w:r>
        <w:rPr>
          <w:sz w:val="24"/>
          <w:szCs w:val="24"/>
        </w:rPr>
        <w:t>**</w:t>
      </w:r>
      <w:r w:rsidRPr="00841396" w:rsidR="006A315E">
        <w:rPr>
          <w:sz w:val="24"/>
          <w:szCs w:val="24"/>
        </w:rPr>
        <w:t xml:space="preserve"> минут по </w:t>
      </w:r>
      <w:r>
        <w:rPr>
          <w:sz w:val="24"/>
          <w:szCs w:val="24"/>
        </w:rPr>
        <w:t>**</w:t>
      </w:r>
      <w:r w:rsidRPr="00841396" w:rsidR="006A315E">
        <w:rPr>
          <w:sz w:val="24"/>
          <w:szCs w:val="24"/>
        </w:rPr>
        <w:t xml:space="preserve"> минут, </w:t>
      </w:r>
      <w:r w:rsidRPr="00841396" w:rsidR="00757A55">
        <w:rPr>
          <w:sz w:val="24"/>
          <w:szCs w:val="24"/>
        </w:rPr>
        <w:t>Краснов</w:t>
      </w:r>
      <w:r w:rsidRPr="00841396" w:rsidR="00757A55">
        <w:rPr>
          <w:sz w:val="24"/>
          <w:szCs w:val="24"/>
        </w:rPr>
        <w:t> </w:t>
      </w:r>
      <w:r>
        <w:rPr>
          <w:sz w:val="24"/>
          <w:szCs w:val="24"/>
        </w:rPr>
        <w:t>**</w:t>
      </w:r>
      <w:r w:rsidRPr="00841396" w:rsidR="006A315E">
        <w:rPr>
          <w:sz w:val="24"/>
          <w:szCs w:val="24"/>
        </w:rPr>
        <w:t xml:space="preserve"> находясь в состоянии опьянения, вызванном употреблением алкоголя, в отделении скорой медицинской помощи  ГАУЗ «</w:t>
      </w:r>
      <w:r>
        <w:rPr>
          <w:sz w:val="24"/>
          <w:szCs w:val="24"/>
        </w:rPr>
        <w:t>**</w:t>
      </w:r>
      <w:r w:rsidRPr="00841396" w:rsidR="006A315E">
        <w:rPr>
          <w:sz w:val="24"/>
          <w:szCs w:val="24"/>
        </w:rPr>
        <w:t xml:space="preserve">», расположенном по адресу: </w:t>
      </w:r>
      <w:r w:rsidRPr="00841396" w:rsidR="006A315E">
        <w:rPr>
          <w:sz w:val="24"/>
          <w:szCs w:val="24"/>
        </w:rPr>
        <w:t xml:space="preserve">Республика Татарстан, </w:t>
      </w:r>
      <w:r>
        <w:rPr>
          <w:sz w:val="24"/>
          <w:szCs w:val="24"/>
        </w:rPr>
        <w:t xml:space="preserve">** </w:t>
      </w:r>
      <w:r w:rsidRPr="00841396" w:rsidR="006A315E">
        <w:rPr>
          <w:sz w:val="24"/>
          <w:szCs w:val="24"/>
        </w:rPr>
        <w:t xml:space="preserve">муниципальный район, с. </w:t>
      </w:r>
      <w:r>
        <w:rPr>
          <w:sz w:val="24"/>
          <w:szCs w:val="24"/>
        </w:rPr>
        <w:t>**</w:t>
      </w:r>
      <w:r w:rsidRPr="00841396" w:rsidR="006A315E">
        <w:rPr>
          <w:sz w:val="24"/>
          <w:szCs w:val="24"/>
        </w:rPr>
        <w:t xml:space="preserve">, ул. </w:t>
      </w:r>
      <w:r>
        <w:rPr>
          <w:sz w:val="24"/>
          <w:szCs w:val="24"/>
        </w:rPr>
        <w:t>*</w:t>
      </w:r>
      <w:r w:rsidRPr="00841396" w:rsidR="006A315E">
        <w:rPr>
          <w:sz w:val="24"/>
          <w:szCs w:val="24"/>
        </w:rPr>
        <w:t xml:space="preserve">, д. </w:t>
      </w:r>
      <w:r>
        <w:rPr>
          <w:sz w:val="24"/>
          <w:szCs w:val="24"/>
        </w:rPr>
        <w:t>*</w:t>
      </w:r>
      <w:r w:rsidRPr="00841396" w:rsidR="006A315E">
        <w:rPr>
          <w:sz w:val="24"/>
          <w:szCs w:val="24"/>
        </w:rPr>
        <w:t>, передумал проходить медицинское освидетельствование и</w:t>
      </w:r>
      <w:r w:rsidRPr="00841396" w:rsidR="0053565E">
        <w:rPr>
          <w:sz w:val="24"/>
          <w:szCs w:val="24"/>
        </w:rPr>
        <w:t>,</w:t>
      </w:r>
      <w:r w:rsidRPr="00841396" w:rsidR="006A315E">
        <w:rPr>
          <w:sz w:val="24"/>
          <w:szCs w:val="24"/>
        </w:rPr>
        <w:t xml:space="preserve"> будучи недовольным тем, что </w:t>
      </w:r>
      <w:r>
        <w:rPr>
          <w:sz w:val="24"/>
          <w:szCs w:val="24"/>
        </w:rPr>
        <w:t>**</w:t>
      </w:r>
      <w:r w:rsidRPr="00841396" w:rsidR="006A315E">
        <w:rPr>
          <w:sz w:val="24"/>
          <w:szCs w:val="24"/>
        </w:rPr>
        <w:t xml:space="preserve"> доставил его в медицинское учреждение для медицинского освидетельствования на состояние опьянения, действуя </w:t>
      </w:r>
      <w:r w:rsidRPr="00841396" w:rsidR="00A71F91">
        <w:rPr>
          <w:sz w:val="24"/>
          <w:szCs w:val="24"/>
        </w:rPr>
        <w:t>умышленно</w:t>
      </w:r>
      <w:r w:rsidRPr="00841396" w:rsidR="006A315E">
        <w:rPr>
          <w:sz w:val="24"/>
          <w:szCs w:val="24"/>
        </w:rPr>
        <w:t xml:space="preserve">, понимая, что </w:t>
      </w:r>
      <w:r>
        <w:rPr>
          <w:sz w:val="24"/>
          <w:szCs w:val="24"/>
        </w:rPr>
        <w:t>**</w:t>
      </w:r>
      <w:r w:rsidRPr="00841396" w:rsidR="006A315E">
        <w:rPr>
          <w:sz w:val="24"/>
          <w:szCs w:val="24"/>
        </w:rPr>
        <w:t>. является сотрудником полиции, исполняющим свои должностные обязанности, желая умышленно нарушить установленный порядок деятельности органов власти, публично в присутствии</w:t>
      </w:r>
      <w:r w:rsidRPr="00841396" w:rsidR="00A71F91">
        <w:rPr>
          <w:sz w:val="24"/>
          <w:szCs w:val="24"/>
        </w:rPr>
        <w:t xml:space="preserve"> </w:t>
      </w:r>
      <w:r>
        <w:rPr>
          <w:sz w:val="24"/>
          <w:szCs w:val="24"/>
        </w:rPr>
        <w:t>**</w:t>
      </w:r>
      <w:r w:rsidRPr="00841396" w:rsidR="00A71F91">
        <w:rPr>
          <w:sz w:val="24"/>
          <w:szCs w:val="24"/>
        </w:rPr>
        <w:t xml:space="preserve"> </w:t>
      </w:r>
      <w:r>
        <w:rPr>
          <w:sz w:val="24"/>
          <w:szCs w:val="24"/>
        </w:rPr>
        <w:t>**</w:t>
      </w:r>
      <w:r w:rsidRPr="00841396" w:rsidR="006A315E">
        <w:rPr>
          <w:sz w:val="24"/>
          <w:szCs w:val="24"/>
        </w:rPr>
        <w:t xml:space="preserve"> А.В.</w:t>
      </w:r>
      <w:r w:rsidRPr="00841396" w:rsidR="0073146C">
        <w:rPr>
          <w:sz w:val="24"/>
          <w:szCs w:val="24"/>
        </w:rPr>
        <w:t xml:space="preserve"> и</w:t>
      </w:r>
      <w:r w:rsidRPr="00841396" w:rsidR="006A315E">
        <w:rPr>
          <w:sz w:val="24"/>
          <w:szCs w:val="24"/>
        </w:rPr>
        <w:t xml:space="preserve"> </w:t>
      </w:r>
      <w:r>
        <w:rPr>
          <w:sz w:val="24"/>
          <w:szCs w:val="24"/>
        </w:rPr>
        <w:t>**</w:t>
      </w:r>
      <w:r w:rsidRPr="00841396" w:rsidR="006A315E">
        <w:rPr>
          <w:sz w:val="24"/>
          <w:szCs w:val="24"/>
        </w:rPr>
        <w:t xml:space="preserve"> оскорбил грубой нецензурной бранью и иными оскорбительными словами</w:t>
      </w:r>
      <w:r w:rsidRPr="00841396" w:rsidR="006A315E">
        <w:rPr>
          <w:sz w:val="24"/>
          <w:szCs w:val="24"/>
        </w:rPr>
        <w:t xml:space="preserve"> </w:t>
      </w:r>
      <w:r w:rsidRPr="00841396" w:rsidR="006A315E">
        <w:rPr>
          <w:sz w:val="24"/>
          <w:szCs w:val="24"/>
        </w:rPr>
        <w:t xml:space="preserve">находившегося при исполнении должностных обязанностей участкового уполномоченного полиции отделения участковых уполномоченных полиции и по делам несовершеннолетних отделения МВД России по </w:t>
      </w:r>
      <w:r>
        <w:rPr>
          <w:sz w:val="24"/>
          <w:szCs w:val="24"/>
        </w:rPr>
        <w:t>**</w:t>
      </w:r>
      <w:r w:rsidRPr="00841396" w:rsidR="006A315E">
        <w:rPr>
          <w:sz w:val="24"/>
          <w:szCs w:val="24"/>
        </w:rPr>
        <w:t xml:space="preserve"> району </w:t>
      </w:r>
      <w:r>
        <w:rPr>
          <w:sz w:val="24"/>
          <w:szCs w:val="24"/>
        </w:rPr>
        <w:t>**</w:t>
      </w:r>
      <w:r w:rsidRPr="00841396">
        <w:rPr>
          <w:sz w:val="24"/>
          <w:szCs w:val="24"/>
        </w:rPr>
        <w:t xml:space="preserve"> Тем самым Краснов </w:t>
      </w:r>
      <w:r>
        <w:rPr>
          <w:sz w:val="24"/>
          <w:szCs w:val="24"/>
        </w:rPr>
        <w:t>**</w:t>
      </w:r>
      <w:r w:rsidRPr="00841396" w:rsidR="006A315E">
        <w:rPr>
          <w:sz w:val="24"/>
          <w:szCs w:val="24"/>
        </w:rPr>
        <w:t xml:space="preserve"> </w:t>
      </w:r>
      <w:r w:rsidRPr="00841396">
        <w:rPr>
          <w:sz w:val="24"/>
          <w:szCs w:val="24"/>
        </w:rPr>
        <w:t>демонстрируя свое пренебрежение к правоохранительным органам, желая унизить их авторитет, осозна</w:t>
      </w:r>
      <w:r w:rsidRPr="00841396" w:rsidR="0017041F">
        <w:rPr>
          <w:sz w:val="24"/>
          <w:szCs w:val="24"/>
        </w:rPr>
        <w:t>вая публичность своих действий и</w:t>
      </w:r>
      <w:r w:rsidRPr="00841396">
        <w:rPr>
          <w:sz w:val="24"/>
          <w:szCs w:val="24"/>
        </w:rPr>
        <w:t xml:space="preserve"> желая сделать это </w:t>
      </w:r>
      <w:r w:rsidRPr="00841396">
        <w:rPr>
          <w:sz w:val="24"/>
          <w:szCs w:val="24"/>
        </w:rPr>
        <w:t xml:space="preserve">достоянием общественности, публично оскорбил </w:t>
      </w:r>
      <w:r>
        <w:rPr>
          <w:sz w:val="24"/>
          <w:szCs w:val="24"/>
        </w:rPr>
        <w:t>**</w:t>
      </w:r>
      <w:r w:rsidRPr="00841396">
        <w:rPr>
          <w:sz w:val="24"/>
          <w:szCs w:val="24"/>
        </w:rPr>
        <w:t>. как сотрудника полиции и представителя власти, а также его честь и достоинство.</w:t>
      </w:r>
    </w:p>
    <w:p w:rsidR="00486993" w:rsidRPr="00841396" w:rsidP="00486993">
      <w:pPr>
        <w:ind w:firstLine="709"/>
        <w:jc w:val="both"/>
        <w:rPr>
          <w:sz w:val="24"/>
          <w:szCs w:val="24"/>
        </w:rPr>
      </w:pPr>
      <w:r w:rsidRPr="00841396">
        <w:rPr>
          <w:spacing w:val="1"/>
          <w:sz w:val="24"/>
          <w:szCs w:val="24"/>
        </w:rPr>
        <w:t xml:space="preserve">В судебном заседании подсудимый </w:t>
      </w:r>
      <w:r w:rsidRPr="00841396" w:rsidR="009179EA">
        <w:rPr>
          <w:sz w:val="24"/>
          <w:szCs w:val="24"/>
        </w:rPr>
        <w:t>Краснов</w:t>
      </w:r>
      <w:r w:rsidRPr="00841396" w:rsidR="0017041F">
        <w:rPr>
          <w:sz w:val="24"/>
          <w:szCs w:val="24"/>
        </w:rPr>
        <w:t xml:space="preserve"> </w:t>
      </w:r>
      <w:r w:rsidR="00C3153F">
        <w:rPr>
          <w:sz w:val="24"/>
          <w:szCs w:val="24"/>
        </w:rPr>
        <w:t>**</w:t>
      </w:r>
      <w:r w:rsidRPr="00841396" w:rsidR="009179EA">
        <w:rPr>
          <w:sz w:val="24"/>
          <w:szCs w:val="24"/>
        </w:rPr>
        <w:t xml:space="preserve"> </w:t>
      </w:r>
      <w:r w:rsidRPr="00841396">
        <w:rPr>
          <w:sz w:val="24"/>
          <w:szCs w:val="24"/>
        </w:rPr>
        <w:t xml:space="preserve">вину свою в совершении преступления признал полностью и </w:t>
      </w:r>
      <w:r w:rsidRPr="00841396" w:rsidR="00A1414E">
        <w:rPr>
          <w:sz w:val="24"/>
          <w:szCs w:val="24"/>
        </w:rPr>
        <w:t xml:space="preserve">согласился </w:t>
      </w:r>
      <w:r w:rsidRPr="00841396" w:rsidR="007F2FCD">
        <w:rPr>
          <w:sz w:val="24"/>
          <w:szCs w:val="24"/>
        </w:rPr>
        <w:t>с</w:t>
      </w:r>
      <w:r w:rsidRPr="00841396" w:rsidR="000D3891">
        <w:rPr>
          <w:sz w:val="24"/>
          <w:szCs w:val="24"/>
        </w:rPr>
        <w:t xml:space="preserve"> оглашенны</w:t>
      </w:r>
      <w:r w:rsidRPr="00841396" w:rsidR="007F2FCD">
        <w:rPr>
          <w:sz w:val="24"/>
          <w:szCs w:val="24"/>
        </w:rPr>
        <w:t>ми</w:t>
      </w:r>
      <w:r w:rsidRPr="00841396" w:rsidR="00DB444A">
        <w:rPr>
          <w:sz w:val="24"/>
          <w:szCs w:val="24"/>
        </w:rPr>
        <w:t>,</w:t>
      </w:r>
      <w:r w:rsidRPr="00841396" w:rsidR="000D3891">
        <w:rPr>
          <w:sz w:val="24"/>
          <w:szCs w:val="24"/>
        </w:rPr>
        <w:t xml:space="preserve"> в порядке ст</w:t>
      </w:r>
      <w:r w:rsidRPr="00841396" w:rsidR="0017041F">
        <w:rPr>
          <w:sz w:val="24"/>
          <w:szCs w:val="24"/>
        </w:rPr>
        <w:t>атьи</w:t>
      </w:r>
      <w:r w:rsidRPr="00841396" w:rsidR="000D3891">
        <w:rPr>
          <w:sz w:val="24"/>
          <w:szCs w:val="24"/>
        </w:rPr>
        <w:t xml:space="preserve"> 276 </w:t>
      </w:r>
      <w:r w:rsidRPr="00841396" w:rsidR="00DB444A">
        <w:rPr>
          <w:sz w:val="24"/>
          <w:szCs w:val="24"/>
        </w:rPr>
        <w:t>Уголовно-процессуального кодекса Российской Федерации</w:t>
      </w:r>
      <w:r w:rsidRPr="00841396" w:rsidR="000D3891">
        <w:rPr>
          <w:sz w:val="24"/>
          <w:szCs w:val="24"/>
        </w:rPr>
        <w:t>, показания</w:t>
      </w:r>
      <w:r w:rsidRPr="00841396" w:rsidR="00A1414E">
        <w:rPr>
          <w:sz w:val="24"/>
          <w:szCs w:val="24"/>
        </w:rPr>
        <w:t>ми о том,</w:t>
      </w:r>
      <w:r w:rsidRPr="00841396">
        <w:rPr>
          <w:sz w:val="24"/>
          <w:szCs w:val="24"/>
        </w:rPr>
        <w:t xml:space="preserve"> </w:t>
      </w:r>
      <w:r w:rsidRPr="00841396" w:rsidR="00A1414E">
        <w:rPr>
          <w:sz w:val="24"/>
          <w:szCs w:val="24"/>
        </w:rPr>
        <w:t xml:space="preserve">что </w:t>
      </w:r>
      <w:r w:rsidRPr="00841396" w:rsidR="00187254">
        <w:rPr>
          <w:sz w:val="24"/>
          <w:szCs w:val="24"/>
        </w:rPr>
        <w:t xml:space="preserve"> </w:t>
      </w:r>
      <w:r w:rsidR="00C3153F">
        <w:rPr>
          <w:sz w:val="24"/>
          <w:szCs w:val="24"/>
        </w:rPr>
        <w:t>**</w:t>
      </w:r>
      <w:r w:rsidRPr="00841396" w:rsidR="00AC2294">
        <w:rPr>
          <w:sz w:val="24"/>
          <w:szCs w:val="24"/>
        </w:rPr>
        <w:t xml:space="preserve"> года</w:t>
      </w:r>
      <w:r w:rsidRPr="00841396" w:rsidR="00753942">
        <w:rPr>
          <w:sz w:val="24"/>
          <w:szCs w:val="24"/>
        </w:rPr>
        <w:t>, точное время не помн</w:t>
      </w:r>
      <w:r w:rsidRPr="00841396" w:rsidR="008728E7">
        <w:rPr>
          <w:sz w:val="24"/>
          <w:szCs w:val="24"/>
        </w:rPr>
        <w:t>ит</w:t>
      </w:r>
      <w:r w:rsidRPr="00841396" w:rsidR="00753942">
        <w:rPr>
          <w:sz w:val="24"/>
          <w:szCs w:val="24"/>
        </w:rPr>
        <w:t xml:space="preserve">, </w:t>
      </w:r>
      <w:r w:rsidRPr="00841396" w:rsidR="008728E7">
        <w:rPr>
          <w:sz w:val="24"/>
          <w:szCs w:val="24"/>
        </w:rPr>
        <w:t>к нему</w:t>
      </w:r>
      <w:r w:rsidRPr="00841396" w:rsidR="00753942">
        <w:rPr>
          <w:sz w:val="24"/>
          <w:szCs w:val="24"/>
        </w:rPr>
        <w:t xml:space="preserve"> д</w:t>
      </w:r>
      <w:r w:rsidRPr="00841396" w:rsidR="002816A5">
        <w:rPr>
          <w:sz w:val="24"/>
          <w:szCs w:val="24"/>
        </w:rPr>
        <w:t>омой пришел сотрудник полиции</w:t>
      </w:r>
      <w:r w:rsidRPr="00841396" w:rsidR="00753942">
        <w:rPr>
          <w:sz w:val="24"/>
          <w:szCs w:val="24"/>
        </w:rPr>
        <w:t xml:space="preserve"> участковый </w:t>
      </w:r>
      <w:r w:rsidRPr="00841396" w:rsidR="0073146C">
        <w:rPr>
          <w:sz w:val="24"/>
          <w:szCs w:val="24"/>
        </w:rPr>
        <w:t xml:space="preserve">уполномоченный полиции </w:t>
      </w:r>
      <w:r w:rsidR="00C3153F">
        <w:rPr>
          <w:sz w:val="24"/>
          <w:szCs w:val="24"/>
        </w:rPr>
        <w:t>**</w:t>
      </w:r>
      <w:r w:rsidRPr="00841396" w:rsidR="00E967E2">
        <w:rPr>
          <w:sz w:val="24"/>
          <w:szCs w:val="24"/>
        </w:rPr>
        <w:t xml:space="preserve"> </w:t>
      </w:r>
      <w:r w:rsidRPr="00841396" w:rsidR="00753942">
        <w:rPr>
          <w:sz w:val="24"/>
          <w:szCs w:val="24"/>
        </w:rPr>
        <w:t>спросил</w:t>
      </w:r>
      <w:r w:rsidRPr="00841396" w:rsidR="00753942">
        <w:rPr>
          <w:sz w:val="24"/>
          <w:szCs w:val="24"/>
        </w:rPr>
        <w:t xml:space="preserve"> почему теща жалуется на </w:t>
      </w:r>
      <w:r w:rsidRPr="00841396" w:rsidR="00E967E2">
        <w:rPr>
          <w:sz w:val="24"/>
          <w:szCs w:val="24"/>
        </w:rPr>
        <w:t>него, затем</w:t>
      </w:r>
      <w:r w:rsidRPr="00841396" w:rsidR="00753942">
        <w:rPr>
          <w:sz w:val="24"/>
          <w:szCs w:val="24"/>
        </w:rPr>
        <w:t xml:space="preserve"> предложил </w:t>
      </w:r>
      <w:r w:rsidRPr="00841396" w:rsidR="00E967E2">
        <w:rPr>
          <w:sz w:val="24"/>
          <w:szCs w:val="24"/>
        </w:rPr>
        <w:t>проехать</w:t>
      </w:r>
      <w:r w:rsidRPr="00841396" w:rsidR="00753942">
        <w:rPr>
          <w:sz w:val="24"/>
          <w:szCs w:val="24"/>
        </w:rPr>
        <w:t xml:space="preserve"> для разбирательства в ОМВД РФ по </w:t>
      </w:r>
      <w:r w:rsidR="00C3153F">
        <w:rPr>
          <w:sz w:val="24"/>
          <w:szCs w:val="24"/>
        </w:rPr>
        <w:t>**</w:t>
      </w:r>
      <w:r w:rsidRPr="00841396" w:rsidR="00753942">
        <w:rPr>
          <w:sz w:val="24"/>
          <w:szCs w:val="24"/>
        </w:rPr>
        <w:t xml:space="preserve">району. </w:t>
      </w:r>
      <w:r w:rsidRPr="00841396" w:rsidR="0073146C">
        <w:rPr>
          <w:sz w:val="24"/>
          <w:szCs w:val="24"/>
        </w:rPr>
        <w:t>Затем ему было</w:t>
      </w:r>
      <w:r w:rsidRPr="00841396" w:rsidR="00753942">
        <w:rPr>
          <w:sz w:val="24"/>
          <w:szCs w:val="24"/>
        </w:rPr>
        <w:t xml:space="preserve"> предлож</w:t>
      </w:r>
      <w:r w:rsidRPr="00841396" w:rsidR="0073146C">
        <w:rPr>
          <w:sz w:val="24"/>
          <w:szCs w:val="24"/>
        </w:rPr>
        <w:t>ено</w:t>
      </w:r>
      <w:r w:rsidRPr="00841396" w:rsidR="00753942">
        <w:rPr>
          <w:sz w:val="24"/>
          <w:szCs w:val="24"/>
        </w:rPr>
        <w:t xml:space="preserve"> пройти медицинское освидетельствование в ГАУЗ «</w:t>
      </w:r>
      <w:r w:rsidR="00C3153F">
        <w:rPr>
          <w:sz w:val="24"/>
          <w:szCs w:val="24"/>
        </w:rPr>
        <w:t>**</w:t>
      </w:r>
      <w:r w:rsidRPr="00841396" w:rsidR="00753942">
        <w:rPr>
          <w:sz w:val="24"/>
          <w:szCs w:val="24"/>
        </w:rPr>
        <w:t>»</w:t>
      </w:r>
      <w:r w:rsidRPr="00841396" w:rsidR="005F1E16">
        <w:rPr>
          <w:sz w:val="24"/>
          <w:szCs w:val="24"/>
        </w:rPr>
        <w:t>, на что он согласился</w:t>
      </w:r>
      <w:r w:rsidRPr="00841396" w:rsidR="00753942">
        <w:rPr>
          <w:sz w:val="24"/>
          <w:szCs w:val="24"/>
        </w:rPr>
        <w:t xml:space="preserve">. </w:t>
      </w:r>
      <w:r w:rsidRPr="00841396" w:rsidR="00753942">
        <w:rPr>
          <w:sz w:val="24"/>
          <w:szCs w:val="24"/>
        </w:rPr>
        <w:t>Далее</w:t>
      </w:r>
      <w:r w:rsidRPr="00841396" w:rsidR="00EA7F90">
        <w:rPr>
          <w:sz w:val="24"/>
          <w:szCs w:val="24"/>
        </w:rPr>
        <w:t>,</w:t>
      </w:r>
      <w:r w:rsidRPr="00841396" w:rsidR="00753942">
        <w:rPr>
          <w:sz w:val="24"/>
          <w:szCs w:val="24"/>
        </w:rPr>
        <w:t xml:space="preserve"> </w:t>
      </w:r>
      <w:r w:rsidR="00C3153F">
        <w:rPr>
          <w:sz w:val="24"/>
          <w:szCs w:val="24"/>
        </w:rPr>
        <w:t>**</w:t>
      </w:r>
      <w:r w:rsidRPr="00841396" w:rsidR="00AC2294">
        <w:rPr>
          <w:sz w:val="24"/>
          <w:szCs w:val="24"/>
        </w:rPr>
        <w:t xml:space="preserve"> года</w:t>
      </w:r>
      <w:r w:rsidRPr="00841396" w:rsidR="00EA7F90">
        <w:rPr>
          <w:sz w:val="24"/>
          <w:szCs w:val="24"/>
        </w:rPr>
        <w:t>, примерно</w:t>
      </w:r>
      <w:r w:rsidRPr="00841396" w:rsidR="00753942">
        <w:rPr>
          <w:sz w:val="24"/>
          <w:szCs w:val="24"/>
        </w:rPr>
        <w:t xml:space="preserve"> в </w:t>
      </w:r>
      <w:r w:rsidR="00C3153F">
        <w:rPr>
          <w:sz w:val="24"/>
          <w:szCs w:val="24"/>
        </w:rPr>
        <w:t>**</w:t>
      </w:r>
      <w:r w:rsidRPr="00841396" w:rsidR="00753942">
        <w:rPr>
          <w:sz w:val="24"/>
          <w:szCs w:val="24"/>
        </w:rPr>
        <w:t xml:space="preserve"> минут</w:t>
      </w:r>
      <w:r w:rsidRPr="00841396" w:rsidR="00045EBF">
        <w:rPr>
          <w:sz w:val="24"/>
          <w:szCs w:val="24"/>
        </w:rPr>
        <w:t>,</w:t>
      </w:r>
      <w:r w:rsidRPr="00841396" w:rsidR="00753942">
        <w:rPr>
          <w:sz w:val="24"/>
          <w:szCs w:val="24"/>
        </w:rPr>
        <w:t xml:space="preserve"> находясь в публичном месте, а именно в помещении  ГАУЗ «</w:t>
      </w:r>
      <w:r w:rsidR="00C3153F">
        <w:rPr>
          <w:sz w:val="24"/>
          <w:szCs w:val="24"/>
        </w:rPr>
        <w:t>**</w:t>
      </w:r>
      <w:r w:rsidRPr="00841396" w:rsidR="00753942">
        <w:rPr>
          <w:sz w:val="24"/>
          <w:szCs w:val="24"/>
        </w:rPr>
        <w:t>» по адресу:</w:t>
      </w:r>
      <w:r w:rsidRPr="00841396" w:rsidR="00753942">
        <w:rPr>
          <w:sz w:val="24"/>
          <w:szCs w:val="24"/>
        </w:rPr>
        <w:t xml:space="preserve"> Р</w:t>
      </w:r>
      <w:r w:rsidRPr="00841396" w:rsidR="00045EBF">
        <w:rPr>
          <w:sz w:val="24"/>
          <w:szCs w:val="24"/>
        </w:rPr>
        <w:t xml:space="preserve">еспублика </w:t>
      </w:r>
      <w:r w:rsidRPr="00841396" w:rsidR="00753942">
        <w:rPr>
          <w:sz w:val="24"/>
          <w:szCs w:val="24"/>
        </w:rPr>
        <w:t>Т</w:t>
      </w:r>
      <w:r w:rsidRPr="00841396" w:rsidR="00045EBF">
        <w:rPr>
          <w:sz w:val="24"/>
          <w:szCs w:val="24"/>
        </w:rPr>
        <w:t>атарстан</w:t>
      </w:r>
      <w:r w:rsidRPr="00841396" w:rsidR="00753942">
        <w:rPr>
          <w:sz w:val="24"/>
          <w:szCs w:val="24"/>
        </w:rPr>
        <w:t xml:space="preserve">, </w:t>
      </w:r>
      <w:r w:rsidR="00C3153F">
        <w:rPr>
          <w:sz w:val="24"/>
          <w:szCs w:val="24"/>
        </w:rPr>
        <w:t>**</w:t>
      </w:r>
      <w:r w:rsidRPr="00841396" w:rsidR="00753942">
        <w:rPr>
          <w:sz w:val="24"/>
          <w:szCs w:val="24"/>
        </w:rPr>
        <w:t xml:space="preserve">муниципальный район, </w:t>
      </w:r>
      <w:r w:rsidRPr="00841396" w:rsidR="00753942">
        <w:rPr>
          <w:sz w:val="24"/>
          <w:szCs w:val="24"/>
        </w:rPr>
        <w:t>с</w:t>
      </w:r>
      <w:r w:rsidRPr="00841396" w:rsidR="00753942">
        <w:rPr>
          <w:sz w:val="24"/>
          <w:szCs w:val="24"/>
        </w:rPr>
        <w:t xml:space="preserve">. </w:t>
      </w:r>
      <w:r w:rsidR="00C3153F">
        <w:rPr>
          <w:sz w:val="24"/>
          <w:szCs w:val="24"/>
        </w:rPr>
        <w:t>**</w:t>
      </w:r>
      <w:r w:rsidRPr="00841396" w:rsidR="00753942">
        <w:rPr>
          <w:sz w:val="24"/>
          <w:szCs w:val="24"/>
        </w:rPr>
        <w:t xml:space="preserve">, в </w:t>
      </w:r>
      <w:r w:rsidRPr="00841396" w:rsidR="00753942">
        <w:rPr>
          <w:sz w:val="24"/>
          <w:szCs w:val="24"/>
        </w:rPr>
        <w:t>присутствии</w:t>
      </w:r>
      <w:r w:rsidRPr="00841396" w:rsidR="00753942">
        <w:rPr>
          <w:sz w:val="24"/>
          <w:szCs w:val="24"/>
        </w:rPr>
        <w:t xml:space="preserve"> гражданских лиц, действуя умышленно,  совершил публичное оскорбление участкового уполномоченного полиции отделения УУП и ПДН ОМВД России по </w:t>
      </w:r>
      <w:r w:rsidR="00C3153F">
        <w:rPr>
          <w:sz w:val="24"/>
          <w:szCs w:val="24"/>
        </w:rPr>
        <w:t>**</w:t>
      </w:r>
      <w:r w:rsidRPr="00841396" w:rsidR="00753942">
        <w:rPr>
          <w:sz w:val="24"/>
          <w:szCs w:val="24"/>
        </w:rPr>
        <w:t xml:space="preserve">району </w:t>
      </w:r>
      <w:r w:rsidR="00C3153F">
        <w:rPr>
          <w:sz w:val="24"/>
          <w:szCs w:val="24"/>
        </w:rPr>
        <w:t>**</w:t>
      </w:r>
      <w:r w:rsidRPr="00841396" w:rsidR="00753942">
        <w:rPr>
          <w:sz w:val="24"/>
          <w:szCs w:val="24"/>
        </w:rPr>
        <w:t xml:space="preserve"> </w:t>
      </w:r>
      <w:r w:rsidRPr="00841396" w:rsidR="00045EBF">
        <w:rPr>
          <w:sz w:val="24"/>
          <w:szCs w:val="24"/>
        </w:rPr>
        <w:t>Он</w:t>
      </w:r>
      <w:r w:rsidRPr="00841396" w:rsidR="00753942">
        <w:rPr>
          <w:sz w:val="24"/>
          <w:szCs w:val="24"/>
        </w:rPr>
        <w:t xml:space="preserve"> публично высказал в его адрес слова и выражения, оскорбляющие его честь и достоинство</w:t>
      </w:r>
      <w:r w:rsidRPr="00841396" w:rsidR="00045EBF">
        <w:rPr>
          <w:sz w:val="24"/>
          <w:szCs w:val="24"/>
        </w:rPr>
        <w:t>, т</w:t>
      </w:r>
      <w:r w:rsidRPr="00841396" w:rsidR="00753942">
        <w:rPr>
          <w:sz w:val="24"/>
          <w:szCs w:val="24"/>
        </w:rPr>
        <w:t>ак как находился в состоянии алкогольного опьянения</w:t>
      </w:r>
      <w:r w:rsidRPr="00841396" w:rsidR="00162D9B">
        <w:rPr>
          <w:sz w:val="24"/>
          <w:szCs w:val="24"/>
        </w:rPr>
        <w:t xml:space="preserve"> (л.д.69-72, 79-82). </w:t>
      </w:r>
      <w:r w:rsidRPr="00841396" w:rsidR="003B7D1B">
        <w:rPr>
          <w:sz w:val="24"/>
          <w:szCs w:val="24"/>
        </w:rPr>
        <w:t>В суде т</w:t>
      </w:r>
      <w:r w:rsidRPr="00841396" w:rsidR="00162D9B">
        <w:rPr>
          <w:sz w:val="24"/>
          <w:szCs w:val="24"/>
        </w:rPr>
        <w:t>акже пояснил, что о</w:t>
      </w:r>
      <w:r w:rsidRPr="00841396" w:rsidR="00753942">
        <w:rPr>
          <w:sz w:val="24"/>
          <w:szCs w:val="24"/>
        </w:rPr>
        <w:t xml:space="preserve">т прохождения медицинского освидетельствования </w:t>
      </w:r>
      <w:r w:rsidRPr="00841396" w:rsidR="00162D9B">
        <w:rPr>
          <w:sz w:val="24"/>
          <w:szCs w:val="24"/>
        </w:rPr>
        <w:t>он</w:t>
      </w:r>
      <w:r w:rsidRPr="00841396" w:rsidR="00753942">
        <w:rPr>
          <w:sz w:val="24"/>
          <w:szCs w:val="24"/>
        </w:rPr>
        <w:t xml:space="preserve"> отказался, </w:t>
      </w:r>
      <w:r w:rsidRPr="00841396" w:rsidR="003B7D1B">
        <w:rPr>
          <w:sz w:val="24"/>
          <w:szCs w:val="24"/>
        </w:rPr>
        <w:t>в связи с тем, что</w:t>
      </w:r>
      <w:r w:rsidRPr="00841396" w:rsidR="00753942">
        <w:rPr>
          <w:sz w:val="24"/>
          <w:szCs w:val="24"/>
        </w:rPr>
        <w:t xml:space="preserve"> и так было понятно, что </w:t>
      </w:r>
      <w:r w:rsidRPr="00841396" w:rsidR="00EC2EDE">
        <w:rPr>
          <w:sz w:val="24"/>
          <w:szCs w:val="24"/>
        </w:rPr>
        <w:t>он находится</w:t>
      </w:r>
      <w:r w:rsidRPr="00841396" w:rsidR="00753942">
        <w:rPr>
          <w:sz w:val="24"/>
          <w:szCs w:val="24"/>
        </w:rPr>
        <w:t xml:space="preserve"> в состоянии алкогольного опьянения.</w:t>
      </w:r>
      <w:r w:rsidRPr="00841396" w:rsidR="00EC2EDE">
        <w:rPr>
          <w:sz w:val="24"/>
          <w:szCs w:val="24"/>
        </w:rPr>
        <w:t xml:space="preserve"> </w:t>
      </w:r>
      <w:r w:rsidRPr="00841396" w:rsidR="00EA7F90">
        <w:rPr>
          <w:sz w:val="24"/>
          <w:szCs w:val="24"/>
        </w:rPr>
        <w:t xml:space="preserve">Ему неоднократно делали замечания, но он не реагировал и продолжал оскорблять сотрудника полиции </w:t>
      </w:r>
      <w:r w:rsidR="00C3153F">
        <w:rPr>
          <w:sz w:val="24"/>
          <w:szCs w:val="24"/>
        </w:rPr>
        <w:t>**</w:t>
      </w:r>
      <w:r w:rsidRPr="00841396" w:rsidR="00EA7F90">
        <w:rPr>
          <w:sz w:val="24"/>
          <w:szCs w:val="24"/>
        </w:rPr>
        <w:t xml:space="preserve"> </w:t>
      </w:r>
      <w:r w:rsidRPr="00841396" w:rsidR="00EC2EDE">
        <w:rPr>
          <w:sz w:val="24"/>
          <w:szCs w:val="24"/>
        </w:rPr>
        <w:t>Вину в совершении преступления признает в полном объеме, в содеянном раскаивается.</w:t>
      </w:r>
    </w:p>
    <w:p w:rsidR="00486993" w:rsidRPr="00841396" w:rsidP="00486993">
      <w:pPr>
        <w:ind w:firstLine="709"/>
        <w:jc w:val="both"/>
        <w:rPr>
          <w:sz w:val="24"/>
          <w:szCs w:val="24"/>
        </w:rPr>
      </w:pPr>
      <w:r w:rsidRPr="00841396">
        <w:rPr>
          <w:sz w:val="24"/>
          <w:szCs w:val="24"/>
        </w:rPr>
        <w:t xml:space="preserve">Кроме признательных показаний подсудимого </w:t>
      </w:r>
      <w:r w:rsidRPr="00841396" w:rsidR="009179EA">
        <w:rPr>
          <w:sz w:val="24"/>
          <w:szCs w:val="24"/>
        </w:rPr>
        <w:t xml:space="preserve">Краснова </w:t>
      </w:r>
      <w:r w:rsidR="00C3153F">
        <w:rPr>
          <w:sz w:val="24"/>
          <w:szCs w:val="24"/>
        </w:rPr>
        <w:t>**</w:t>
      </w:r>
      <w:r w:rsidRPr="00841396" w:rsidR="009179EA">
        <w:rPr>
          <w:sz w:val="24"/>
          <w:szCs w:val="24"/>
        </w:rPr>
        <w:t xml:space="preserve"> </w:t>
      </w:r>
      <w:r w:rsidRPr="00841396">
        <w:rPr>
          <w:sz w:val="24"/>
          <w:szCs w:val="24"/>
        </w:rPr>
        <w:t xml:space="preserve">его вина в совершении инкриминируемого преступления нашла свое подтверждение исследованными в судебном заседании доказательствами: </w:t>
      </w:r>
    </w:p>
    <w:p w:rsidR="0010371D" w:rsidRPr="00841396" w:rsidP="00486993">
      <w:pPr>
        <w:ind w:firstLine="709"/>
        <w:jc w:val="both"/>
        <w:rPr>
          <w:sz w:val="24"/>
          <w:szCs w:val="24"/>
        </w:rPr>
      </w:pPr>
      <w:r w:rsidRPr="00841396">
        <w:rPr>
          <w:sz w:val="24"/>
          <w:szCs w:val="24"/>
        </w:rPr>
        <w:t>П</w:t>
      </w:r>
      <w:r w:rsidRPr="00841396" w:rsidR="00E41C9A">
        <w:rPr>
          <w:sz w:val="24"/>
          <w:szCs w:val="24"/>
        </w:rPr>
        <w:t>оказания</w:t>
      </w:r>
      <w:r w:rsidRPr="00841396">
        <w:rPr>
          <w:sz w:val="24"/>
          <w:szCs w:val="24"/>
        </w:rPr>
        <w:t>ми</w:t>
      </w:r>
      <w:r w:rsidRPr="00841396" w:rsidR="00E41C9A">
        <w:rPr>
          <w:sz w:val="24"/>
          <w:szCs w:val="24"/>
        </w:rPr>
        <w:t xml:space="preserve"> </w:t>
      </w:r>
      <w:r w:rsidRPr="00841396" w:rsidR="00E41C9A">
        <w:rPr>
          <w:sz w:val="24"/>
          <w:szCs w:val="24"/>
        </w:rPr>
        <w:t>потерпевшего</w:t>
      </w:r>
      <w:r w:rsidRPr="00841396" w:rsidR="00E41C9A">
        <w:rPr>
          <w:sz w:val="24"/>
          <w:szCs w:val="24"/>
        </w:rPr>
        <w:t xml:space="preserve"> </w:t>
      </w:r>
      <w:r w:rsidR="00C3153F">
        <w:rPr>
          <w:sz w:val="24"/>
          <w:szCs w:val="24"/>
        </w:rPr>
        <w:t>**</w:t>
      </w:r>
      <w:r w:rsidRPr="00841396" w:rsidR="00E41C9A">
        <w:rPr>
          <w:sz w:val="24"/>
          <w:szCs w:val="24"/>
        </w:rPr>
        <w:t xml:space="preserve"> который показал, что </w:t>
      </w:r>
      <w:r w:rsidR="00C3153F">
        <w:rPr>
          <w:sz w:val="24"/>
          <w:szCs w:val="24"/>
        </w:rPr>
        <w:t>**</w:t>
      </w:r>
      <w:r w:rsidRPr="00841396" w:rsidR="00AC2294">
        <w:rPr>
          <w:sz w:val="24"/>
          <w:szCs w:val="24"/>
        </w:rPr>
        <w:t xml:space="preserve"> года </w:t>
      </w:r>
      <w:r w:rsidRPr="00841396" w:rsidR="00E66D1F">
        <w:rPr>
          <w:sz w:val="24"/>
          <w:szCs w:val="24"/>
        </w:rPr>
        <w:t xml:space="preserve">около </w:t>
      </w:r>
      <w:r w:rsidR="00C3153F">
        <w:rPr>
          <w:sz w:val="24"/>
          <w:szCs w:val="24"/>
        </w:rPr>
        <w:t>*</w:t>
      </w:r>
      <w:r w:rsidRPr="00841396" w:rsidR="00E66D1F">
        <w:rPr>
          <w:sz w:val="24"/>
          <w:szCs w:val="24"/>
        </w:rPr>
        <w:t xml:space="preserve"> часов </w:t>
      </w:r>
      <w:r w:rsidRPr="00841396" w:rsidR="001249ED">
        <w:rPr>
          <w:sz w:val="24"/>
          <w:szCs w:val="24"/>
        </w:rPr>
        <w:t>он в составе мобильной группы</w:t>
      </w:r>
      <w:r w:rsidRPr="00841396" w:rsidR="00E41C9A">
        <w:rPr>
          <w:sz w:val="24"/>
          <w:szCs w:val="24"/>
        </w:rPr>
        <w:t xml:space="preserve"> </w:t>
      </w:r>
      <w:r w:rsidRPr="00841396" w:rsidR="00E66D1F">
        <w:rPr>
          <w:sz w:val="24"/>
          <w:szCs w:val="24"/>
        </w:rPr>
        <w:t xml:space="preserve">с </w:t>
      </w:r>
      <w:r w:rsidRPr="00841396" w:rsidR="00CF3FD1">
        <w:rPr>
          <w:sz w:val="24"/>
          <w:szCs w:val="24"/>
        </w:rPr>
        <w:t xml:space="preserve">сотрудниками </w:t>
      </w:r>
      <w:r w:rsidRPr="00841396" w:rsidR="00E66D1F">
        <w:rPr>
          <w:sz w:val="24"/>
          <w:szCs w:val="24"/>
        </w:rPr>
        <w:t xml:space="preserve">ОМВД России по </w:t>
      </w:r>
      <w:r w:rsidR="00C3153F">
        <w:rPr>
          <w:sz w:val="24"/>
          <w:szCs w:val="24"/>
        </w:rPr>
        <w:t>*</w:t>
      </w:r>
      <w:r w:rsidRPr="00841396" w:rsidR="00E66D1F">
        <w:rPr>
          <w:sz w:val="24"/>
          <w:szCs w:val="24"/>
        </w:rPr>
        <w:t xml:space="preserve"> району </w:t>
      </w:r>
      <w:r w:rsidR="00C3153F">
        <w:rPr>
          <w:sz w:val="24"/>
          <w:szCs w:val="24"/>
        </w:rPr>
        <w:t>**</w:t>
      </w:r>
      <w:r w:rsidRPr="00841396" w:rsidR="00BA63DC">
        <w:rPr>
          <w:sz w:val="24"/>
          <w:szCs w:val="24"/>
        </w:rPr>
        <w:t xml:space="preserve"> и </w:t>
      </w:r>
      <w:r w:rsidRPr="00841396" w:rsidR="00E66D1F">
        <w:rPr>
          <w:sz w:val="24"/>
          <w:szCs w:val="24"/>
        </w:rPr>
        <w:t xml:space="preserve"> </w:t>
      </w:r>
      <w:r w:rsidR="00C3153F">
        <w:rPr>
          <w:sz w:val="24"/>
          <w:szCs w:val="24"/>
        </w:rPr>
        <w:t>**</w:t>
      </w:r>
      <w:r w:rsidRPr="00841396" w:rsidR="00E20019">
        <w:rPr>
          <w:sz w:val="24"/>
          <w:szCs w:val="24"/>
        </w:rPr>
        <w:t xml:space="preserve"> выехали в с.</w:t>
      </w:r>
      <w:r w:rsidR="00C3153F">
        <w:rPr>
          <w:sz w:val="24"/>
          <w:szCs w:val="24"/>
        </w:rPr>
        <w:t>*</w:t>
      </w:r>
      <w:r w:rsidRPr="00841396" w:rsidR="005A395E">
        <w:rPr>
          <w:sz w:val="24"/>
          <w:szCs w:val="24"/>
        </w:rPr>
        <w:t xml:space="preserve"> района Республики</w:t>
      </w:r>
      <w:r w:rsidRPr="00841396" w:rsidR="00E20019">
        <w:rPr>
          <w:sz w:val="24"/>
          <w:szCs w:val="24"/>
        </w:rPr>
        <w:t xml:space="preserve"> Татарстан </w:t>
      </w:r>
      <w:r w:rsidRPr="00841396" w:rsidR="005A395E">
        <w:rPr>
          <w:sz w:val="24"/>
          <w:szCs w:val="24"/>
        </w:rPr>
        <w:t xml:space="preserve">в дом Краснова </w:t>
      </w:r>
      <w:r w:rsidR="00C3153F">
        <w:rPr>
          <w:sz w:val="24"/>
          <w:szCs w:val="24"/>
        </w:rPr>
        <w:t>*</w:t>
      </w:r>
      <w:r w:rsidRPr="00841396" w:rsidR="005A395E">
        <w:rPr>
          <w:sz w:val="24"/>
          <w:szCs w:val="24"/>
        </w:rPr>
        <w:t xml:space="preserve"> </w:t>
      </w:r>
      <w:r w:rsidRPr="00841396" w:rsidR="00E20019">
        <w:rPr>
          <w:sz w:val="24"/>
          <w:szCs w:val="24"/>
        </w:rPr>
        <w:t xml:space="preserve">по </w:t>
      </w:r>
      <w:r w:rsidRPr="00841396" w:rsidR="005A395E">
        <w:rPr>
          <w:sz w:val="24"/>
          <w:szCs w:val="24"/>
        </w:rPr>
        <w:t>сообщению</w:t>
      </w:r>
      <w:r w:rsidRPr="00841396" w:rsidR="00E20019">
        <w:rPr>
          <w:sz w:val="24"/>
          <w:szCs w:val="24"/>
        </w:rPr>
        <w:t xml:space="preserve"> </w:t>
      </w:r>
      <w:r w:rsidR="00C3153F">
        <w:rPr>
          <w:sz w:val="24"/>
          <w:szCs w:val="24"/>
        </w:rPr>
        <w:t>**</w:t>
      </w:r>
      <w:r w:rsidRPr="00841396" w:rsidR="005A395E">
        <w:rPr>
          <w:sz w:val="24"/>
          <w:szCs w:val="24"/>
        </w:rPr>
        <w:t xml:space="preserve"> о совершении им правонарушения.</w:t>
      </w:r>
      <w:r w:rsidRPr="00841396" w:rsidR="00E20019">
        <w:rPr>
          <w:sz w:val="24"/>
          <w:szCs w:val="24"/>
        </w:rPr>
        <w:t xml:space="preserve"> </w:t>
      </w:r>
      <w:r w:rsidRPr="00841396" w:rsidR="00401764">
        <w:rPr>
          <w:sz w:val="24"/>
          <w:szCs w:val="24"/>
        </w:rPr>
        <w:t>Он находился при исполнении своих служебных обязанностей по обеспечению общественного порядка, защите прав и безопасности граждан, выявлению и пресечению правонарушений и преступлений</w:t>
      </w:r>
      <w:r w:rsidRPr="00841396" w:rsidR="00527224">
        <w:rPr>
          <w:sz w:val="24"/>
          <w:szCs w:val="24"/>
        </w:rPr>
        <w:t>,</w:t>
      </w:r>
      <w:r w:rsidRPr="00841396">
        <w:rPr>
          <w:sz w:val="24"/>
          <w:szCs w:val="24"/>
        </w:rPr>
        <w:t xml:space="preserve"> и пригласил Краснова </w:t>
      </w:r>
      <w:r w:rsidR="00C3153F">
        <w:rPr>
          <w:sz w:val="24"/>
          <w:szCs w:val="24"/>
        </w:rPr>
        <w:t>**</w:t>
      </w:r>
      <w:r w:rsidRPr="00841396" w:rsidR="00A34B02">
        <w:rPr>
          <w:sz w:val="24"/>
          <w:szCs w:val="24"/>
        </w:rPr>
        <w:t xml:space="preserve">. в служебную автомашину для составления административного материала. От Краснова </w:t>
      </w:r>
      <w:r w:rsidR="00C3153F">
        <w:rPr>
          <w:sz w:val="24"/>
          <w:szCs w:val="24"/>
        </w:rPr>
        <w:t>**</w:t>
      </w:r>
      <w:r w:rsidRPr="00841396" w:rsidR="00A34B02">
        <w:rPr>
          <w:sz w:val="24"/>
          <w:szCs w:val="24"/>
        </w:rPr>
        <w:t xml:space="preserve"> исходил резкий запах </w:t>
      </w:r>
      <w:r w:rsidRPr="00841396" w:rsidR="00A34B02">
        <w:rPr>
          <w:sz w:val="24"/>
          <w:szCs w:val="24"/>
        </w:rPr>
        <w:t>алкоголя</w:t>
      </w:r>
      <w:r w:rsidRPr="00841396" w:rsidR="00A34B02">
        <w:rPr>
          <w:sz w:val="24"/>
          <w:szCs w:val="24"/>
        </w:rPr>
        <w:t xml:space="preserve"> и он предложил ему проехать в ГАУЗ «</w:t>
      </w:r>
      <w:r w:rsidR="00C3153F">
        <w:rPr>
          <w:sz w:val="24"/>
          <w:szCs w:val="24"/>
        </w:rPr>
        <w:t>**</w:t>
      </w:r>
      <w:r w:rsidRPr="00841396" w:rsidR="00A34B02">
        <w:rPr>
          <w:sz w:val="24"/>
          <w:szCs w:val="24"/>
        </w:rPr>
        <w:t xml:space="preserve"> для прохождения медицинского освидетельствования на сост</w:t>
      </w:r>
      <w:r w:rsidRPr="00841396" w:rsidR="008E0FEF">
        <w:rPr>
          <w:sz w:val="24"/>
          <w:szCs w:val="24"/>
        </w:rPr>
        <w:t>о</w:t>
      </w:r>
      <w:r w:rsidRPr="00841396" w:rsidR="00A34B02">
        <w:rPr>
          <w:sz w:val="24"/>
          <w:szCs w:val="24"/>
        </w:rPr>
        <w:t>яние опьянения</w:t>
      </w:r>
      <w:r w:rsidRPr="00841396" w:rsidR="008E0FEF">
        <w:rPr>
          <w:sz w:val="24"/>
          <w:szCs w:val="24"/>
        </w:rPr>
        <w:t>,</w:t>
      </w:r>
      <w:r w:rsidRPr="00841396" w:rsidR="00A34B02">
        <w:rPr>
          <w:sz w:val="24"/>
          <w:szCs w:val="24"/>
        </w:rPr>
        <w:t xml:space="preserve"> </w:t>
      </w:r>
      <w:r w:rsidRPr="00841396" w:rsidR="008E0FEF">
        <w:rPr>
          <w:sz w:val="24"/>
          <w:szCs w:val="24"/>
        </w:rPr>
        <w:t>на что подсудимый согласился.</w:t>
      </w:r>
      <w:r w:rsidRPr="00841396" w:rsidR="00A34B02">
        <w:rPr>
          <w:sz w:val="24"/>
          <w:szCs w:val="24"/>
        </w:rPr>
        <w:t xml:space="preserve"> </w:t>
      </w:r>
      <w:r w:rsidRPr="00841396" w:rsidR="008E0FEF">
        <w:rPr>
          <w:sz w:val="24"/>
          <w:szCs w:val="24"/>
        </w:rPr>
        <w:t>Однако, в</w:t>
      </w:r>
      <w:r w:rsidRPr="00841396" w:rsidR="008B3A66">
        <w:rPr>
          <w:sz w:val="24"/>
          <w:szCs w:val="24"/>
        </w:rPr>
        <w:t xml:space="preserve">о время освидетельствования </w:t>
      </w:r>
      <w:r w:rsidR="00C3153F">
        <w:rPr>
          <w:sz w:val="24"/>
          <w:szCs w:val="24"/>
        </w:rPr>
        <w:t>**</w:t>
      </w:r>
      <w:r w:rsidRPr="00841396" w:rsidR="00AC2294">
        <w:rPr>
          <w:sz w:val="24"/>
          <w:szCs w:val="24"/>
        </w:rPr>
        <w:t xml:space="preserve"> года</w:t>
      </w:r>
      <w:r w:rsidRPr="00841396" w:rsidR="00DF249D">
        <w:rPr>
          <w:sz w:val="24"/>
          <w:szCs w:val="24"/>
        </w:rPr>
        <w:t>,</w:t>
      </w:r>
      <w:r w:rsidRPr="00841396" w:rsidR="008B3A66">
        <w:rPr>
          <w:sz w:val="24"/>
          <w:szCs w:val="24"/>
        </w:rPr>
        <w:t xml:space="preserve"> </w:t>
      </w:r>
      <w:r w:rsidRPr="00841396" w:rsidR="00DF249D">
        <w:rPr>
          <w:sz w:val="24"/>
          <w:szCs w:val="24"/>
        </w:rPr>
        <w:t xml:space="preserve">примерно в </w:t>
      </w:r>
      <w:r w:rsidR="00C3153F">
        <w:rPr>
          <w:sz w:val="24"/>
          <w:szCs w:val="24"/>
        </w:rPr>
        <w:t>*</w:t>
      </w:r>
      <w:r w:rsidRPr="00841396" w:rsidR="00DF249D">
        <w:rPr>
          <w:sz w:val="24"/>
          <w:szCs w:val="24"/>
        </w:rPr>
        <w:t>часов,</w:t>
      </w:r>
      <w:r w:rsidRPr="00841396" w:rsidR="008B3A66">
        <w:rPr>
          <w:sz w:val="24"/>
          <w:szCs w:val="24"/>
        </w:rPr>
        <w:t xml:space="preserve"> </w:t>
      </w:r>
      <w:r w:rsidRPr="00841396">
        <w:rPr>
          <w:sz w:val="24"/>
          <w:szCs w:val="24"/>
        </w:rPr>
        <w:t>Краснов </w:t>
      </w:r>
      <w:r w:rsidR="00C3153F">
        <w:rPr>
          <w:sz w:val="24"/>
          <w:szCs w:val="24"/>
        </w:rPr>
        <w:t>**</w:t>
      </w:r>
      <w:r w:rsidRPr="00841396" w:rsidR="008B3A66">
        <w:rPr>
          <w:sz w:val="24"/>
          <w:szCs w:val="24"/>
        </w:rPr>
        <w:t>., находясь в общественном месте в помещении ГАУЗ «</w:t>
      </w:r>
      <w:r w:rsidR="00C3153F">
        <w:rPr>
          <w:sz w:val="24"/>
          <w:szCs w:val="24"/>
        </w:rPr>
        <w:t>**</w:t>
      </w:r>
      <w:r w:rsidRPr="00841396" w:rsidR="008B3A66">
        <w:rPr>
          <w:sz w:val="24"/>
          <w:szCs w:val="24"/>
        </w:rPr>
        <w:t>ЦРБ»</w:t>
      </w:r>
      <w:r w:rsidRPr="00841396">
        <w:rPr>
          <w:sz w:val="24"/>
          <w:szCs w:val="24"/>
        </w:rPr>
        <w:t>,</w:t>
      </w:r>
      <w:r w:rsidRPr="00841396" w:rsidR="008B3A66">
        <w:rPr>
          <w:sz w:val="24"/>
          <w:szCs w:val="24"/>
        </w:rPr>
        <w:t xml:space="preserve"> </w:t>
      </w:r>
      <w:r w:rsidRPr="00841396" w:rsidR="00AA3DC2">
        <w:rPr>
          <w:sz w:val="24"/>
          <w:szCs w:val="24"/>
        </w:rPr>
        <w:t xml:space="preserve">в присутствии сотрудников полиции </w:t>
      </w:r>
      <w:r w:rsidR="00C3153F">
        <w:rPr>
          <w:sz w:val="24"/>
          <w:szCs w:val="24"/>
        </w:rPr>
        <w:t>**</w:t>
      </w:r>
      <w:r w:rsidRPr="00841396" w:rsidR="00733D2E">
        <w:rPr>
          <w:sz w:val="24"/>
          <w:szCs w:val="24"/>
        </w:rPr>
        <w:t xml:space="preserve"> и </w:t>
      </w:r>
      <w:r w:rsidRPr="00841396" w:rsidR="008B3A66">
        <w:rPr>
          <w:sz w:val="24"/>
          <w:szCs w:val="24"/>
        </w:rPr>
        <w:t xml:space="preserve">медицинских работников </w:t>
      </w:r>
      <w:r w:rsidR="00C3153F">
        <w:rPr>
          <w:sz w:val="24"/>
          <w:szCs w:val="24"/>
        </w:rPr>
        <w:t>**</w:t>
      </w:r>
      <w:r w:rsidRPr="00841396" w:rsidR="00733D2E">
        <w:rPr>
          <w:sz w:val="24"/>
          <w:szCs w:val="24"/>
        </w:rPr>
        <w:t xml:space="preserve"> </w:t>
      </w:r>
      <w:r w:rsidRPr="00841396" w:rsidR="008B3A66">
        <w:rPr>
          <w:sz w:val="24"/>
          <w:szCs w:val="24"/>
        </w:rPr>
        <w:t>публично высказывал слова оскорбления в его адрес,</w:t>
      </w:r>
      <w:r w:rsidRPr="00841396" w:rsidR="00B707A5">
        <w:rPr>
          <w:sz w:val="24"/>
          <w:szCs w:val="24"/>
        </w:rPr>
        <w:t xml:space="preserve"> на замечания не реагировал,</w:t>
      </w:r>
      <w:r w:rsidRPr="00841396" w:rsidR="008B3A66">
        <w:rPr>
          <w:sz w:val="24"/>
          <w:szCs w:val="24"/>
        </w:rPr>
        <w:t xml:space="preserve"> несмотря на то</w:t>
      </w:r>
      <w:r w:rsidRPr="00841396">
        <w:rPr>
          <w:sz w:val="24"/>
          <w:szCs w:val="24"/>
        </w:rPr>
        <w:t>,</w:t>
      </w:r>
      <w:r w:rsidRPr="00841396" w:rsidR="008B3A66">
        <w:rPr>
          <w:sz w:val="24"/>
          <w:szCs w:val="24"/>
        </w:rPr>
        <w:t xml:space="preserve"> что</w:t>
      </w:r>
      <w:r w:rsidRPr="00841396">
        <w:rPr>
          <w:sz w:val="24"/>
          <w:szCs w:val="24"/>
        </w:rPr>
        <w:t xml:space="preserve"> он был</w:t>
      </w:r>
      <w:r w:rsidRPr="00841396" w:rsidR="008B3A66">
        <w:rPr>
          <w:sz w:val="24"/>
          <w:szCs w:val="24"/>
        </w:rPr>
        <w:t xml:space="preserve"> при исполнении служебных обязанностей в форменной одежде </w:t>
      </w:r>
      <w:r w:rsidRPr="00841396" w:rsidR="00CF2E53">
        <w:rPr>
          <w:sz w:val="24"/>
          <w:szCs w:val="24"/>
        </w:rPr>
        <w:t xml:space="preserve">сотрудника </w:t>
      </w:r>
      <w:r w:rsidRPr="00841396" w:rsidR="008B3A66">
        <w:rPr>
          <w:sz w:val="24"/>
          <w:szCs w:val="24"/>
        </w:rPr>
        <w:t xml:space="preserve">полиции, тем самым унизил </w:t>
      </w:r>
      <w:r w:rsidRPr="00841396">
        <w:rPr>
          <w:sz w:val="24"/>
          <w:szCs w:val="24"/>
        </w:rPr>
        <w:t>его</w:t>
      </w:r>
      <w:r w:rsidRPr="00841396" w:rsidR="008B3A66">
        <w:rPr>
          <w:sz w:val="24"/>
          <w:szCs w:val="24"/>
        </w:rPr>
        <w:t xml:space="preserve"> честь и достоинство</w:t>
      </w:r>
      <w:r w:rsidRPr="00841396" w:rsidR="006C26A7">
        <w:rPr>
          <w:sz w:val="24"/>
          <w:szCs w:val="24"/>
        </w:rPr>
        <w:t>.</w:t>
      </w:r>
    </w:p>
    <w:p w:rsidR="00486993" w:rsidRPr="00841396" w:rsidP="00486993">
      <w:pPr>
        <w:pStyle w:val="22"/>
        <w:shd w:val="clear" w:color="auto" w:fill="auto"/>
        <w:spacing w:after="0" w:line="240" w:lineRule="auto"/>
        <w:ind w:firstLine="600"/>
        <w:jc w:val="both"/>
        <w:rPr>
          <w:sz w:val="24"/>
          <w:szCs w:val="24"/>
        </w:rPr>
      </w:pPr>
      <w:r w:rsidRPr="00841396">
        <w:rPr>
          <w:sz w:val="24"/>
          <w:szCs w:val="24"/>
        </w:rPr>
        <w:t>П</w:t>
      </w:r>
      <w:r w:rsidRPr="00841396" w:rsidR="0010371D">
        <w:rPr>
          <w:sz w:val="24"/>
          <w:szCs w:val="24"/>
        </w:rPr>
        <w:t xml:space="preserve">оказаниями </w:t>
      </w:r>
      <w:r w:rsidRPr="00841396" w:rsidR="0010371D">
        <w:rPr>
          <w:sz w:val="24"/>
          <w:szCs w:val="24"/>
        </w:rPr>
        <w:t>свидетеля</w:t>
      </w:r>
      <w:r w:rsidRPr="00841396" w:rsidR="0010371D">
        <w:rPr>
          <w:sz w:val="24"/>
          <w:szCs w:val="24"/>
        </w:rPr>
        <w:t xml:space="preserve"> </w:t>
      </w:r>
      <w:r w:rsidR="00C3153F">
        <w:rPr>
          <w:sz w:val="24"/>
          <w:szCs w:val="24"/>
        </w:rPr>
        <w:t>**</w:t>
      </w:r>
      <w:r w:rsidRPr="00841396" w:rsidR="0010371D">
        <w:rPr>
          <w:sz w:val="24"/>
          <w:szCs w:val="24"/>
        </w:rPr>
        <w:t xml:space="preserve"> который дал </w:t>
      </w:r>
      <w:r w:rsidRPr="00841396">
        <w:rPr>
          <w:sz w:val="24"/>
          <w:szCs w:val="24"/>
        </w:rPr>
        <w:t xml:space="preserve">суду </w:t>
      </w:r>
      <w:r w:rsidRPr="00841396" w:rsidR="0010371D">
        <w:rPr>
          <w:sz w:val="24"/>
          <w:szCs w:val="24"/>
        </w:rPr>
        <w:t>показания</w:t>
      </w:r>
      <w:r w:rsidRPr="00841396">
        <w:rPr>
          <w:sz w:val="24"/>
          <w:szCs w:val="24"/>
        </w:rPr>
        <w:t>,</w:t>
      </w:r>
      <w:r w:rsidRPr="00841396" w:rsidR="0010371D">
        <w:rPr>
          <w:sz w:val="24"/>
          <w:szCs w:val="24"/>
        </w:rPr>
        <w:t xml:space="preserve"> аналогичные показаниям</w:t>
      </w:r>
      <w:r w:rsidRPr="00841396" w:rsidR="00EE2324">
        <w:rPr>
          <w:sz w:val="24"/>
          <w:szCs w:val="24"/>
        </w:rPr>
        <w:t xml:space="preserve"> потерпевшего </w:t>
      </w:r>
      <w:r w:rsidR="00C3153F">
        <w:rPr>
          <w:sz w:val="24"/>
          <w:szCs w:val="24"/>
        </w:rPr>
        <w:t>**</w:t>
      </w:r>
    </w:p>
    <w:p w:rsidR="00E24BAE" w:rsidRPr="00841396" w:rsidP="00486993">
      <w:pPr>
        <w:pStyle w:val="22"/>
        <w:shd w:val="clear" w:color="auto" w:fill="auto"/>
        <w:spacing w:after="0" w:line="240" w:lineRule="auto"/>
        <w:ind w:firstLine="600"/>
        <w:jc w:val="both"/>
        <w:rPr>
          <w:sz w:val="24"/>
          <w:szCs w:val="24"/>
        </w:rPr>
      </w:pPr>
      <w:r w:rsidRPr="00841396">
        <w:rPr>
          <w:sz w:val="24"/>
          <w:szCs w:val="24"/>
        </w:rPr>
        <w:t>П</w:t>
      </w:r>
      <w:r w:rsidRPr="00841396" w:rsidR="00004E94">
        <w:rPr>
          <w:sz w:val="24"/>
          <w:szCs w:val="24"/>
        </w:rPr>
        <w:t xml:space="preserve">оказаниями свидетеля </w:t>
      </w:r>
      <w:r w:rsidR="00C3153F">
        <w:rPr>
          <w:sz w:val="24"/>
          <w:szCs w:val="24"/>
        </w:rPr>
        <w:t>**</w:t>
      </w:r>
      <w:r w:rsidRPr="00841396" w:rsidR="00004E94">
        <w:rPr>
          <w:sz w:val="24"/>
          <w:szCs w:val="24"/>
        </w:rPr>
        <w:t xml:space="preserve"> </w:t>
      </w:r>
      <w:r w:rsidRPr="00841396" w:rsidR="004C7B6D">
        <w:rPr>
          <w:sz w:val="24"/>
          <w:szCs w:val="24"/>
        </w:rPr>
        <w:t>к</w:t>
      </w:r>
      <w:r w:rsidRPr="00841396" w:rsidR="00486993">
        <w:rPr>
          <w:sz w:val="24"/>
          <w:szCs w:val="24"/>
        </w:rPr>
        <w:t>о</w:t>
      </w:r>
      <w:r w:rsidRPr="00841396" w:rsidR="004C7B6D">
        <w:rPr>
          <w:sz w:val="24"/>
          <w:szCs w:val="24"/>
        </w:rPr>
        <w:t>торый показал суду,</w:t>
      </w:r>
      <w:r w:rsidRPr="00841396" w:rsidR="00004E94">
        <w:rPr>
          <w:sz w:val="24"/>
          <w:szCs w:val="24"/>
        </w:rPr>
        <w:t xml:space="preserve"> что </w:t>
      </w:r>
      <w:r w:rsidR="00C3153F">
        <w:rPr>
          <w:sz w:val="24"/>
          <w:szCs w:val="24"/>
        </w:rPr>
        <w:t>**</w:t>
      </w:r>
      <w:r w:rsidRPr="00841396" w:rsidR="00AC2294">
        <w:rPr>
          <w:sz w:val="24"/>
          <w:szCs w:val="24"/>
        </w:rPr>
        <w:t xml:space="preserve"> года </w:t>
      </w:r>
      <w:r w:rsidRPr="00841396">
        <w:rPr>
          <w:sz w:val="24"/>
          <w:szCs w:val="24"/>
        </w:rPr>
        <w:t>он находил</w:t>
      </w:r>
      <w:r w:rsidRPr="00841396" w:rsidR="004C7B6D">
        <w:rPr>
          <w:sz w:val="24"/>
          <w:szCs w:val="24"/>
        </w:rPr>
        <w:t>ся</w:t>
      </w:r>
      <w:r w:rsidRPr="00841396">
        <w:rPr>
          <w:sz w:val="24"/>
          <w:szCs w:val="24"/>
        </w:rPr>
        <w:t xml:space="preserve"> на своем рабочем месте в </w:t>
      </w:r>
      <w:r w:rsidRPr="00841396" w:rsidR="004C7B6D">
        <w:rPr>
          <w:sz w:val="24"/>
          <w:szCs w:val="24"/>
        </w:rPr>
        <w:t xml:space="preserve">отделении скорой медицинской помощи </w:t>
      </w:r>
      <w:r w:rsidRPr="00841396">
        <w:rPr>
          <w:sz w:val="24"/>
          <w:szCs w:val="24"/>
        </w:rPr>
        <w:t>ГАУЗ «</w:t>
      </w:r>
      <w:r w:rsidR="00C3153F">
        <w:rPr>
          <w:sz w:val="24"/>
          <w:szCs w:val="24"/>
        </w:rPr>
        <w:t>**</w:t>
      </w:r>
      <w:r w:rsidRPr="00841396">
        <w:rPr>
          <w:sz w:val="24"/>
          <w:szCs w:val="24"/>
        </w:rPr>
        <w:t>»</w:t>
      </w:r>
      <w:r w:rsidRPr="00841396">
        <w:rPr>
          <w:sz w:val="24"/>
          <w:szCs w:val="24"/>
        </w:rPr>
        <w:t>.</w:t>
      </w:r>
      <w:r w:rsidRPr="00841396">
        <w:rPr>
          <w:sz w:val="24"/>
          <w:szCs w:val="24"/>
        </w:rPr>
        <w:t xml:space="preserve"> </w:t>
      </w:r>
      <w:r w:rsidR="00C3153F">
        <w:rPr>
          <w:sz w:val="24"/>
          <w:szCs w:val="24"/>
        </w:rPr>
        <w:t>**</w:t>
      </w:r>
      <w:r w:rsidRPr="00841396" w:rsidR="00AC2294">
        <w:rPr>
          <w:sz w:val="24"/>
          <w:szCs w:val="24"/>
        </w:rPr>
        <w:t xml:space="preserve"> </w:t>
      </w:r>
      <w:r w:rsidRPr="00841396" w:rsidR="00AC2294">
        <w:rPr>
          <w:sz w:val="24"/>
          <w:szCs w:val="24"/>
        </w:rPr>
        <w:t>г</w:t>
      </w:r>
      <w:r w:rsidRPr="00841396" w:rsidR="00AC2294">
        <w:rPr>
          <w:sz w:val="24"/>
          <w:szCs w:val="24"/>
        </w:rPr>
        <w:t>ода</w:t>
      </w:r>
      <w:r w:rsidRPr="00841396" w:rsidR="00390403">
        <w:rPr>
          <w:sz w:val="24"/>
          <w:szCs w:val="24"/>
        </w:rPr>
        <w:t>,</w:t>
      </w:r>
      <w:r w:rsidRPr="00841396" w:rsidR="004C7B6D">
        <w:rPr>
          <w:sz w:val="24"/>
          <w:szCs w:val="24"/>
        </w:rPr>
        <w:t xml:space="preserve"> примерно в </w:t>
      </w:r>
      <w:r w:rsidR="00C3153F">
        <w:rPr>
          <w:sz w:val="24"/>
          <w:szCs w:val="24"/>
        </w:rPr>
        <w:t>*</w:t>
      </w:r>
      <w:r w:rsidRPr="00841396" w:rsidR="004C7B6D">
        <w:rPr>
          <w:sz w:val="24"/>
          <w:szCs w:val="24"/>
        </w:rPr>
        <w:t xml:space="preserve"> часов 00 минут</w:t>
      </w:r>
      <w:r w:rsidRPr="00841396" w:rsidR="00390403">
        <w:rPr>
          <w:sz w:val="24"/>
          <w:szCs w:val="24"/>
        </w:rPr>
        <w:t>,</w:t>
      </w:r>
      <w:r w:rsidRPr="00841396" w:rsidR="004C7B6D">
        <w:rPr>
          <w:sz w:val="24"/>
          <w:szCs w:val="24"/>
        </w:rPr>
        <w:t xml:space="preserve"> в отделение скорой медицинской помощи сотрудники полиции доставили Краснова </w:t>
      </w:r>
      <w:r w:rsidR="00C3153F">
        <w:rPr>
          <w:sz w:val="24"/>
          <w:szCs w:val="24"/>
        </w:rPr>
        <w:t>**</w:t>
      </w:r>
      <w:r w:rsidRPr="00841396" w:rsidR="004C7B6D">
        <w:rPr>
          <w:sz w:val="24"/>
          <w:szCs w:val="24"/>
        </w:rPr>
        <w:t xml:space="preserve"> для проведения медицинского освидетельствования </w:t>
      </w:r>
      <w:r w:rsidRPr="00841396" w:rsidR="00486993">
        <w:rPr>
          <w:sz w:val="24"/>
          <w:szCs w:val="24"/>
        </w:rPr>
        <w:t>на состояние опьянения. Краснов </w:t>
      </w:r>
      <w:r w:rsidR="00C3153F">
        <w:rPr>
          <w:sz w:val="24"/>
          <w:szCs w:val="24"/>
        </w:rPr>
        <w:t>**</w:t>
      </w:r>
      <w:r w:rsidRPr="00841396" w:rsidR="004C7B6D">
        <w:rPr>
          <w:sz w:val="24"/>
          <w:szCs w:val="24"/>
        </w:rPr>
        <w:t>. отказался пройти медицинское освидетельствование</w:t>
      </w:r>
      <w:r w:rsidRPr="00841396" w:rsidR="0075130E">
        <w:rPr>
          <w:sz w:val="24"/>
          <w:szCs w:val="24"/>
        </w:rPr>
        <w:t>, но</w:t>
      </w:r>
      <w:r w:rsidRPr="00841396" w:rsidR="004C7B6D">
        <w:rPr>
          <w:sz w:val="24"/>
          <w:szCs w:val="24"/>
        </w:rPr>
        <w:t xml:space="preserve"> по внешним признакам </w:t>
      </w:r>
      <w:r w:rsidRPr="00841396" w:rsidR="0075130E">
        <w:rPr>
          <w:sz w:val="24"/>
          <w:szCs w:val="24"/>
        </w:rPr>
        <w:t>он</w:t>
      </w:r>
      <w:r w:rsidRPr="00841396" w:rsidR="004C7B6D">
        <w:rPr>
          <w:sz w:val="24"/>
          <w:szCs w:val="24"/>
        </w:rPr>
        <w:t xml:space="preserve"> находился в состоянии опьянения. </w:t>
      </w:r>
      <w:r w:rsidRPr="00841396" w:rsidR="0075130E">
        <w:rPr>
          <w:sz w:val="24"/>
          <w:szCs w:val="24"/>
        </w:rPr>
        <w:t xml:space="preserve">Далее </w:t>
      </w:r>
      <w:r w:rsidRPr="00841396" w:rsidR="004C7B6D">
        <w:rPr>
          <w:sz w:val="24"/>
          <w:szCs w:val="24"/>
        </w:rPr>
        <w:t>Краснов</w:t>
      </w:r>
      <w:r w:rsidRPr="00841396" w:rsidR="004C7B6D">
        <w:rPr>
          <w:sz w:val="24"/>
          <w:szCs w:val="24"/>
        </w:rPr>
        <w:t xml:space="preserve"> </w:t>
      </w:r>
      <w:r w:rsidR="00C3153F">
        <w:rPr>
          <w:sz w:val="24"/>
          <w:szCs w:val="24"/>
        </w:rPr>
        <w:t>**</w:t>
      </w:r>
      <w:r w:rsidRPr="00841396" w:rsidR="004C7B6D">
        <w:rPr>
          <w:sz w:val="24"/>
          <w:szCs w:val="24"/>
        </w:rPr>
        <w:t xml:space="preserve"> находясь в отделении скорой медицинской помощи ГАУЗ «</w:t>
      </w:r>
      <w:r w:rsidR="00C3153F">
        <w:rPr>
          <w:sz w:val="24"/>
          <w:szCs w:val="24"/>
        </w:rPr>
        <w:t>**</w:t>
      </w:r>
      <w:r w:rsidRPr="00841396" w:rsidR="004C7B6D">
        <w:rPr>
          <w:sz w:val="24"/>
          <w:szCs w:val="24"/>
        </w:rPr>
        <w:t xml:space="preserve"> ЦРБ» выражался в отношении участкового уполномоченного полиции </w:t>
      </w:r>
      <w:r w:rsidR="00C3153F">
        <w:rPr>
          <w:sz w:val="24"/>
          <w:szCs w:val="24"/>
        </w:rPr>
        <w:t>**</w:t>
      </w:r>
      <w:r w:rsidRPr="00841396" w:rsidR="004C7B6D">
        <w:rPr>
          <w:sz w:val="24"/>
          <w:szCs w:val="24"/>
        </w:rPr>
        <w:t xml:space="preserve"> неценз</w:t>
      </w:r>
      <w:r w:rsidRPr="00841396" w:rsidR="00563D4B">
        <w:rPr>
          <w:sz w:val="24"/>
          <w:szCs w:val="24"/>
        </w:rPr>
        <w:t>урными оскорбительными словами</w:t>
      </w:r>
      <w:r w:rsidRPr="00841396" w:rsidR="00176729">
        <w:rPr>
          <w:sz w:val="24"/>
          <w:szCs w:val="24"/>
        </w:rPr>
        <w:t>.</w:t>
      </w:r>
      <w:r w:rsidRPr="00841396" w:rsidR="00563D4B">
        <w:rPr>
          <w:sz w:val="24"/>
          <w:szCs w:val="24"/>
        </w:rPr>
        <w:t xml:space="preserve"> </w:t>
      </w:r>
      <w:r w:rsidRPr="00841396" w:rsidR="00176729">
        <w:rPr>
          <w:sz w:val="24"/>
          <w:szCs w:val="24"/>
        </w:rPr>
        <w:t>Сот</w:t>
      </w:r>
      <w:r w:rsidRPr="00841396" w:rsidR="00AC2294">
        <w:rPr>
          <w:sz w:val="24"/>
          <w:szCs w:val="24"/>
        </w:rPr>
        <w:t>рудники полиции делали Краснову </w:t>
      </w:r>
      <w:r w:rsidR="00C3153F">
        <w:rPr>
          <w:sz w:val="24"/>
          <w:szCs w:val="24"/>
        </w:rPr>
        <w:t>**</w:t>
      </w:r>
      <w:r w:rsidRPr="00841396" w:rsidR="00176729">
        <w:rPr>
          <w:sz w:val="24"/>
          <w:szCs w:val="24"/>
        </w:rPr>
        <w:t xml:space="preserve"> замечания, однако он не слушал их, а продолжал выражаться нецензурными словами в отношении</w:t>
      </w:r>
      <w:r w:rsidRPr="00841396" w:rsidR="00176729">
        <w:rPr>
          <w:sz w:val="24"/>
          <w:szCs w:val="24"/>
        </w:rPr>
        <w:t xml:space="preserve"> </w:t>
      </w:r>
      <w:r w:rsidR="00C3153F">
        <w:rPr>
          <w:sz w:val="24"/>
          <w:szCs w:val="24"/>
        </w:rPr>
        <w:t>**</w:t>
      </w:r>
      <w:r w:rsidRPr="00841396" w:rsidR="009456C4">
        <w:rPr>
          <w:sz w:val="24"/>
          <w:szCs w:val="24"/>
        </w:rPr>
        <w:t xml:space="preserve"> </w:t>
      </w:r>
      <w:r w:rsidRPr="00841396">
        <w:rPr>
          <w:sz w:val="24"/>
          <w:szCs w:val="24"/>
        </w:rPr>
        <w:t>Э</w:t>
      </w:r>
      <w:r w:rsidRPr="00841396">
        <w:rPr>
          <w:sz w:val="24"/>
          <w:szCs w:val="24"/>
        </w:rPr>
        <w:t>ти словам были оскорбительными. Все это происходило публично. Отделение скорой медицинской помощи является общественным местом, где постоянно находятся люди, проводится прием больных</w:t>
      </w:r>
      <w:r w:rsidRPr="00841396" w:rsidR="000D3891">
        <w:rPr>
          <w:sz w:val="24"/>
          <w:szCs w:val="24"/>
        </w:rPr>
        <w:t>.</w:t>
      </w:r>
    </w:p>
    <w:p w:rsidR="00CF6119" w:rsidRPr="00841396" w:rsidP="00CF6119">
      <w:pPr>
        <w:ind w:firstLine="709"/>
        <w:jc w:val="both"/>
        <w:rPr>
          <w:sz w:val="24"/>
          <w:szCs w:val="24"/>
        </w:rPr>
      </w:pPr>
      <w:r w:rsidRPr="00841396">
        <w:rPr>
          <w:sz w:val="24"/>
          <w:szCs w:val="24"/>
        </w:rPr>
        <w:t xml:space="preserve">Объективность показаний </w:t>
      </w:r>
      <w:r w:rsidRPr="00841396" w:rsidR="00CB65E3">
        <w:rPr>
          <w:sz w:val="24"/>
          <w:szCs w:val="24"/>
        </w:rPr>
        <w:t xml:space="preserve">подсудимого </w:t>
      </w:r>
      <w:r w:rsidRPr="00841396" w:rsidR="00F25293">
        <w:rPr>
          <w:sz w:val="24"/>
          <w:szCs w:val="24"/>
        </w:rPr>
        <w:t xml:space="preserve">Краснова </w:t>
      </w:r>
      <w:r w:rsidR="00C3153F">
        <w:rPr>
          <w:sz w:val="24"/>
          <w:szCs w:val="24"/>
        </w:rPr>
        <w:t>**</w:t>
      </w:r>
      <w:r w:rsidRPr="00841396" w:rsidR="00D63E7C">
        <w:rPr>
          <w:sz w:val="24"/>
          <w:szCs w:val="24"/>
        </w:rPr>
        <w:t xml:space="preserve"> </w:t>
      </w:r>
      <w:r w:rsidRPr="00841396" w:rsidR="00F25293">
        <w:rPr>
          <w:sz w:val="24"/>
          <w:szCs w:val="24"/>
        </w:rPr>
        <w:t xml:space="preserve">потерпевшего </w:t>
      </w:r>
      <w:r w:rsidR="00C3153F">
        <w:rPr>
          <w:sz w:val="24"/>
          <w:szCs w:val="24"/>
        </w:rPr>
        <w:t>**</w:t>
      </w:r>
      <w:r w:rsidRPr="00841396" w:rsidR="00D63E7C">
        <w:rPr>
          <w:sz w:val="24"/>
          <w:szCs w:val="24"/>
        </w:rPr>
        <w:t xml:space="preserve"> </w:t>
      </w:r>
      <w:r w:rsidRPr="00841396" w:rsidR="00F25293">
        <w:rPr>
          <w:sz w:val="24"/>
          <w:szCs w:val="24"/>
        </w:rPr>
        <w:t xml:space="preserve">свидетелей </w:t>
      </w:r>
      <w:r w:rsidR="00C3153F">
        <w:rPr>
          <w:sz w:val="24"/>
          <w:szCs w:val="24"/>
        </w:rPr>
        <w:t>**</w:t>
      </w:r>
      <w:r w:rsidRPr="00841396" w:rsidR="00D63E7C">
        <w:rPr>
          <w:sz w:val="24"/>
          <w:szCs w:val="24"/>
        </w:rPr>
        <w:t xml:space="preserve"> </w:t>
      </w:r>
      <w:r w:rsidRPr="00841396">
        <w:rPr>
          <w:sz w:val="24"/>
          <w:szCs w:val="24"/>
        </w:rPr>
        <w:t>не вызывают сомнений, поскольку они в целом по фактически значимым обстоятельствам дела являются последовательными, в деталях согласуются между собой и подтверждаются другими доказательствами по делу.</w:t>
      </w:r>
      <w:r w:rsidRPr="00841396" w:rsidR="005E77DB">
        <w:rPr>
          <w:sz w:val="24"/>
          <w:szCs w:val="24"/>
        </w:rPr>
        <w:t xml:space="preserve"> </w:t>
      </w:r>
      <w:r w:rsidRPr="00841396">
        <w:rPr>
          <w:sz w:val="24"/>
          <w:szCs w:val="24"/>
        </w:rPr>
        <w:t xml:space="preserve">Судом установлено, что оснований для оговора </w:t>
      </w:r>
      <w:r w:rsidRPr="00841396" w:rsidR="00CB65E3">
        <w:rPr>
          <w:sz w:val="24"/>
          <w:szCs w:val="24"/>
        </w:rPr>
        <w:t xml:space="preserve">подсудимого </w:t>
      </w:r>
      <w:r w:rsidRPr="00841396">
        <w:rPr>
          <w:sz w:val="24"/>
          <w:szCs w:val="24"/>
        </w:rPr>
        <w:t xml:space="preserve">со </w:t>
      </w:r>
      <w:r w:rsidRPr="00841396">
        <w:rPr>
          <w:sz w:val="24"/>
          <w:szCs w:val="24"/>
        </w:rPr>
        <w:t>стороны потерпевшего, свидетелей, не имеется. Неприязненные отношения между ними отсутствуют. Каких-либо сведений о заинтересованности потерпевшего и свидетелей при даче показаний в отношении подсудимого,</w:t>
      </w:r>
      <w:r w:rsidRPr="00841396" w:rsidR="000D3891">
        <w:rPr>
          <w:sz w:val="24"/>
          <w:szCs w:val="24"/>
        </w:rPr>
        <w:t xml:space="preserve"> </w:t>
      </w:r>
      <w:r w:rsidRPr="00841396" w:rsidR="00E74D40">
        <w:rPr>
          <w:sz w:val="24"/>
          <w:szCs w:val="24"/>
        </w:rPr>
        <w:t>п</w:t>
      </w:r>
      <w:r w:rsidRPr="00841396">
        <w:rPr>
          <w:sz w:val="24"/>
          <w:szCs w:val="24"/>
        </w:rPr>
        <w:t xml:space="preserve">о обстоятельствам дела, ставящих эти показания под сомнение, которые </w:t>
      </w:r>
      <w:r w:rsidRPr="00841396" w:rsidR="007C22B9">
        <w:rPr>
          <w:sz w:val="24"/>
          <w:szCs w:val="24"/>
        </w:rPr>
        <w:t>бы</w:t>
      </w:r>
      <w:r w:rsidRPr="00841396">
        <w:rPr>
          <w:sz w:val="24"/>
          <w:szCs w:val="24"/>
        </w:rPr>
        <w:t xml:space="preserve"> могли повлиять</w:t>
      </w:r>
      <w:r w:rsidRPr="00841396" w:rsidR="006B3254">
        <w:rPr>
          <w:sz w:val="24"/>
          <w:szCs w:val="24"/>
        </w:rPr>
        <w:t>,</w:t>
      </w:r>
      <w:r w:rsidRPr="00841396">
        <w:rPr>
          <w:sz w:val="24"/>
          <w:szCs w:val="24"/>
        </w:rPr>
        <w:t xml:space="preserve"> на выводы суда о виновности </w:t>
      </w:r>
      <w:r w:rsidRPr="00841396" w:rsidR="00CB65E3">
        <w:rPr>
          <w:sz w:val="24"/>
          <w:szCs w:val="24"/>
        </w:rPr>
        <w:t xml:space="preserve">Краснова </w:t>
      </w:r>
      <w:r w:rsidR="00C3153F">
        <w:rPr>
          <w:sz w:val="24"/>
          <w:szCs w:val="24"/>
        </w:rPr>
        <w:t>**</w:t>
      </w:r>
      <w:r w:rsidRPr="00841396" w:rsidR="005E77DB">
        <w:rPr>
          <w:sz w:val="24"/>
          <w:szCs w:val="24"/>
        </w:rPr>
        <w:t xml:space="preserve"> </w:t>
      </w:r>
      <w:r w:rsidRPr="00841396">
        <w:rPr>
          <w:sz w:val="24"/>
          <w:szCs w:val="24"/>
        </w:rPr>
        <w:t>судом не установлено.</w:t>
      </w:r>
    </w:p>
    <w:p w:rsidR="00F86A77" w:rsidRPr="00841396" w:rsidP="00F86A77">
      <w:pPr>
        <w:ind w:firstLine="709"/>
        <w:jc w:val="both"/>
        <w:rPr>
          <w:sz w:val="24"/>
          <w:szCs w:val="24"/>
        </w:rPr>
      </w:pPr>
      <w:r w:rsidRPr="00841396">
        <w:rPr>
          <w:sz w:val="24"/>
          <w:szCs w:val="24"/>
        </w:rPr>
        <w:t xml:space="preserve">Кроме того, виновность </w:t>
      </w:r>
      <w:r w:rsidRPr="00841396" w:rsidR="009456C4">
        <w:rPr>
          <w:sz w:val="24"/>
          <w:szCs w:val="24"/>
        </w:rPr>
        <w:t xml:space="preserve">Краснова </w:t>
      </w:r>
      <w:r w:rsidR="00C3153F">
        <w:rPr>
          <w:sz w:val="24"/>
          <w:szCs w:val="24"/>
        </w:rPr>
        <w:t>**</w:t>
      </w:r>
      <w:r w:rsidRPr="00841396" w:rsidR="009456C4">
        <w:rPr>
          <w:sz w:val="24"/>
          <w:szCs w:val="24"/>
        </w:rPr>
        <w:t xml:space="preserve"> </w:t>
      </w:r>
      <w:r w:rsidRPr="00841396">
        <w:rPr>
          <w:sz w:val="24"/>
          <w:szCs w:val="24"/>
        </w:rPr>
        <w:t>в совершении указанного преступления подтверждается следующими доказательствами</w:t>
      </w:r>
      <w:r w:rsidRPr="00841396" w:rsidR="002B20C8">
        <w:rPr>
          <w:sz w:val="24"/>
          <w:szCs w:val="24"/>
        </w:rPr>
        <w:t>:</w:t>
      </w:r>
    </w:p>
    <w:p w:rsidR="00D56914" w:rsidRPr="00841396" w:rsidP="00D56914">
      <w:pPr>
        <w:ind w:firstLine="709"/>
        <w:jc w:val="both"/>
        <w:rPr>
          <w:sz w:val="24"/>
          <w:szCs w:val="24"/>
        </w:rPr>
      </w:pPr>
      <w:r w:rsidRPr="00841396">
        <w:rPr>
          <w:sz w:val="24"/>
          <w:szCs w:val="24"/>
        </w:rPr>
        <w:t xml:space="preserve">протоколом осмотра места происшествия от </w:t>
      </w:r>
      <w:r w:rsidR="00C3153F">
        <w:rPr>
          <w:sz w:val="24"/>
          <w:szCs w:val="24"/>
        </w:rPr>
        <w:t>**</w:t>
      </w:r>
      <w:r w:rsidRPr="00841396" w:rsidR="00AC2294">
        <w:rPr>
          <w:sz w:val="24"/>
          <w:szCs w:val="24"/>
        </w:rPr>
        <w:t xml:space="preserve"> года </w:t>
      </w:r>
      <w:r w:rsidRPr="00841396">
        <w:rPr>
          <w:sz w:val="24"/>
          <w:szCs w:val="24"/>
        </w:rPr>
        <w:t xml:space="preserve">и </w:t>
      </w:r>
      <w:r w:rsidRPr="00841396">
        <w:rPr>
          <w:sz w:val="24"/>
          <w:szCs w:val="24"/>
        </w:rPr>
        <w:t>фототаблицей</w:t>
      </w:r>
      <w:r w:rsidRPr="00841396">
        <w:rPr>
          <w:sz w:val="24"/>
          <w:szCs w:val="24"/>
        </w:rPr>
        <w:t xml:space="preserve"> к нему, согласно </w:t>
      </w:r>
      <w:r w:rsidRPr="00841396" w:rsidR="0000396F">
        <w:rPr>
          <w:sz w:val="24"/>
          <w:szCs w:val="24"/>
        </w:rPr>
        <w:t>которому</w:t>
      </w:r>
      <w:r w:rsidRPr="00841396">
        <w:rPr>
          <w:sz w:val="24"/>
          <w:szCs w:val="24"/>
        </w:rPr>
        <w:t xml:space="preserve"> осмотрено здание ГАУЗ «</w:t>
      </w:r>
      <w:r w:rsidR="00C3153F">
        <w:rPr>
          <w:sz w:val="24"/>
          <w:szCs w:val="24"/>
        </w:rPr>
        <w:t>**</w:t>
      </w:r>
      <w:r w:rsidRPr="00841396">
        <w:rPr>
          <w:sz w:val="24"/>
          <w:szCs w:val="24"/>
        </w:rPr>
        <w:t xml:space="preserve"> ЦРБ», расположенное по адресу: Республика Татарстан, </w:t>
      </w:r>
      <w:r w:rsidR="00C3153F">
        <w:rPr>
          <w:sz w:val="24"/>
          <w:szCs w:val="24"/>
        </w:rPr>
        <w:t>**</w:t>
      </w:r>
      <w:r w:rsidRPr="00841396">
        <w:rPr>
          <w:sz w:val="24"/>
          <w:szCs w:val="24"/>
        </w:rPr>
        <w:t xml:space="preserve"> муниципальный район, с. </w:t>
      </w:r>
      <w:r w:rsidR="00C3153F">
        <w:rPr>
          <w:sz w:val="24"/>
          <w:szCs w:val="24"/>
        </w:rPr>
        <w:t>**</w:t>
      </w:r>
      <w:r w:rsidRPr="00841396">
        <w:rPr>
          <w:sz w:val="24"/>
          <w:szCs w:val="24"/>
        </w:rPr>
        <w:t xml:space="preserve">, ул. </w:t>
      </w:r>
      <w:r w:rsidR="00C3153F">
        <w:rPr>
          <w:sz w:val="24"/>
          <w:szCs w:val="24"/>
        </w:rPr>
        <w:t>**</w:t>
      </w:r>
      <w:r w:rsidRPr="00841396">
        <w:rPr>
          <w:sz w:val="24"/>
          <w:szCs w:val="24"/>
        </w:rPr>
        <w:t xml:space="preserve">, д. </w:t>
      </w:r>
      <w:r w:rsidR="00C3153F">
        <w:rPr>
          <w:sz w:val="24"/>
          <w:szCs w:val="24"/>
        </w:rPr>
        <w:t>*</w:t>
      </w:r>
      <w:r w:rsidRPr="00841396">
        <w:rPr>
          <w:sz w:val="24"/>
          <w:szCs w:val="24"/>
        </w:rPr>
        <w:t xml:space="preserve">, в котором на </w:t>
      </w:r>
      <w:r w:rsidR="00C3153F">
        <w:rPr>
          <w:sz w:val="24"/>
          <w:szCs w:val="24"/>
        </w:rPr>
        <w:t>*</w:t>
      </w:r>
      <w:r w:rsidRPr="00841396">
        <w:rPr>
          <w:sz w:val="24"/>
          <w:szCs w:val="24"/>
        </w:rPr>
        <w:t xml:space="preserve"> этаже находится отделе</w:t>
      </w:r>
      <w:r w:rsidRPr="00841396" w:rsidR="00892053">
        <w:rPr>
          <w:sz w:val="24"/>
          <w:szCs w:val="24"/>
        </w:rPr>
        <w:t>ние скорой медицинской помощи (</w:t>
      </w:r>
      <w:r w:rsidRPr="00841396">
        <w:rPr>
          <w:sz w:val="24"/>
          <w:szCs w:val="24"/>
        </w:rPr>
        <w:t>л.д</w:t>
      </w:r>
      <w:r w:rsidRPr="00841396">
        <w:rPr>
          <w:sz w:val="24"/>
          <w:szCs w:val="24"/>
        </w:rPr>
        <w:t>. 1</w:t>
      </w:r>
      <w:r w:rsidRPr="00841396" w:rsidR="00892053">
        <w:rPr>
          <w:sz w:val="24"/>
          <w:szCs w:val="24"/>
        </w:rPr>
        <w:t>0-</w:t>
      </w:r>
      <w:r w:rsidRPr="00841396">
        <w:rPr>
          <w:sz w:val="24"/>
          <w:szCs w:val="24"/>
        </w:rPr>
        <w:t>1</w:t>
      </w:r>
      <w:r w:rsidRPr="00841396" w:rsidR="00892053">
        <w:rPr>
          <w:sz w:val="24"/>
          <w:szCs w:val="24"/>
        </w:rPr>
        <w:t>8)</w:t>
      </w:r>
      <w:r w:rsidRPr="00841396">
        <w:rPr>
          <w:sz w:val="24"/>
          <w:szCs w:val="24"/>
        </w:rPr>
        <w:t>;</w:t>
      </w:r>
    </w:p>
    <w:p w:rsidR="00D56914" w:rsidRPr="00841396" w:rsidP="00D56914">
      <w:pPr>
        <w:ind w:firstLine="709"/>
        <w:jc w:val="both"/>
        <w:rPr>
          <w:sz w:val="24"/>
          <w:szCs w:val="24"/>
          <w:highlight w:val="yellow"/>
        </w:rPr>
      </w:pPr>
      <w:r w:rsidRPr="00841396">
        <w:rPr>
          <w:sz w:val="24"/>
          <w:szCs w:val="24"/>
        </w:rPr>
        <w:t xml:space="preserve">протоколом осмотра места происшествия от </w:t>
      </w:r>
      <w:r w:rsidR="00C3153F">
        <w:rPr>
          <w:sz w:val="24"/>
          <w:szCs w:val="24"/>
        </w:rPr>
        <w:t>**</w:t>
      </w:r>
      <w:r w:rsidRPr="00841396" w:rsidR="00AC2294">
        <w:rPr>
          <w:sz w:val="24"/>
          <w:szCs w:val="24"/>
        </w:rPr>
        <w:t xml:space="preserve"> года </w:t>
      </w:r>
      <w:r w:rsidRPr="00841396">
        <w:rPr>
          <w:sz w:val="24"/>
          <w:szCs w:val="24"/>
        </w:rPr>
        <w:t xml:space="preserve">и </w:t>
      </w:r>
      <w:r w:rsidRPr="00841396">
        <w:rPr>
          <w:sz w:val="24"/>
          <w:szCs w:val="24"/>
        </w:rPr>
        <w:t>фототаблицей</w:t>
      </w:r>
      <w:r w:rsidRPr="00841396">
        <w:rPr>
          <w:sz w:val="24"/>
          <w:szCs w:val="24"/>
        </w:rPr>
        <w:t xml:space="preserve"> к нему, согласно которым осмотрено здание ГАУЗ «</w:t>
      </w:r>
      <w:r w:rsidR="00C3153F">
        <w:rPr>
          <w:sz w:val="24"/>
          <w:szCs w:val="24"/>
        </w:rPr>
        <w:t>*</w:t>
      </w:r>
      <w:r w:rsidRPr="00841396">
        <w:rPr>
          <w:sz w:val="24"/>
          <w:szCs w:val="24"/>
        </w:rPr>
        <w:t xml:space="preserve"> ЦРБ», расположенное по адресу: Республика Татарстан, </w:t>
      </w:r>
      <w:r w:rsidR="00C3153F">
        <w:rPr>
          <w:sz w:val="24"/>
          <w:szCs w:val="24"/>
        </w:rPr>
        <w:t>*</w:t>
      </w:r>
      <w:r w:rsidRPr="00841396">
        <w:rPr>
          <w:sz w:val="24"/>
          <w:szCs w:val="24"/>
        </w:rPr>
        <w:t xml:space="preserve"> муниципальный район, с. </w:t>
      </w:r>
      <w:r w:rsidR="00C3153F">
        <w:rPr>
          <w:sz w:val="24"/>
          <w:szCs w:val="24"/>
        </w:rPr>
        <w:t>*</w:t>
      </w:r>
      <w:r w:rsidRPr="00841396">
        <w:rPr>
          <w:sz w:val="24"/>
          <w:szCs w:val="24"/>
        </w:rPr>
        <w:t xml:space="preserve">, ул. </w:t>
      </w:r>
      <w:r w:rsidR="00C3153F">
        <w:rPr>
          <w:sz w:val="24"/>
          <w:szCs w:val="24"/>
        </w:rPr>
        <w:t>*</w:t>
      </w:r>
      <w:r w:rsidRPr="00841396">
        <w:rPr>
          <w:sz w:val="24"/>
          <w:szCs w:val="24"/>
        </w:rPr>
        <w:t xml:space="preserve"> д. </w:t>
      </w:r>
      <w:r w:rsidR="00C3153F">
        <w:rPr>
          <w:sz w:val="24"/>
          <w:szCs w:val="24"/>
        </w:rPr>
        <w:t>*</w:t>
      </w:r>
      <w:r w:rsidRPr="00841396">
        <w:rPr>
          <w:sz w:val="24"/>
          <w:szCs w:val="24"/>
        </w:rPr>
        <w:t xml:space="preserve">, в котором </w:t>
      </w:r>
      <w:r w:rsidR="00C3153F">
        <w:rPr>
          <w:sz w:val="24"/>
          <w:szCs w:val="24"/>
        </w:rPr>
        <w:t>**</w:t>
      </w:r>
      <w:r w:rsidRPr="00841396">
        <w:rPr>
          <w:sz w:val="24"/>
          <w:szCs w:val="24"/>
        </w:rPr>
        <w:t xml:space="preserve"> этаже находится отделение скорой медицинской помощи</w:t>
      </w:r>
      <w:r w:rsidRPr="00841396">
        <w:rPr>
          <w:sz w:val="24"/>
          <w:szCs w:val="24"/>
        </w:rPr>
        <w:t>.</w:t>
      </w:r>
      <w:r w:rsidRPr="00841396">
        <w:rPr>
          <w:sz w:val="24"/>
          <w:szCs w:val="24"/>
        </w:rPr>
        <w:t xml:space="preserve"> </w:t>
      </w:r>
      <w:r w:rsidR="00C3153F">
        <w:rPr>
          <w:sz w:val="24"/>
          <w:szCs w:val="24"/>
        </w:rPr>
        <w:t>**</w:t>
      </w:r>
      <w:r w:rsidRPr="00841396">
        <w:rPr>
          <w:sz w:val="24"/>
          <w:szCs w:val="24"/>
        </w:rPr>
        <w:t xml:space="preserve"> </w:t>
      </w:r>
      <w:r w:rsidRPr="00841396">
        <w:rPr>
          <w:sz w:val="24"/>
          <w:szCs w:val="24"/>
        </w:rPr>
        <w:t>у</w:t>
      </w:r>
      <w:r w:rsidRPr="00841396">
        <w:rPr>
          <w:sz w:val="24"/>
          <w:szCs w:val="24"/>
        </w:rPr>
        <w:t xml:space="preserve">казал на место в коридоре, где его </w:t>
      </w:r>
      <w:r w:rsidR="00C3153F">
        <w:rPr>
          <w:sz w:val="24"/>
          <w:szCs w:val="24"/>
        </w:rPr>
        <w:t>**</w:t>
      </w:r>
      <w:r w:rsidRPr="00841396" w:rsidR="003137E6">
        <w:rPr>
          <w:sz w:val="24"/>
          <w:szCs w:val="24"/>
        </w:rPr>
        <w:t xml:space="preserve"> года </w:t>
      </w:r>
      <w:r w:rsidRPr="00841396">
        <w:rPr>
          <w:sz w:val="24"/>
          <w:szCs w:val="24"/>
        </w:rPr>
        <w:t xml:space="preserve">в присутствии гражданских лиц оскорбил </w:t>
      </w:r>
      <w:r w:rsidRPr="00841396" w:rsidR="00301AF5">
        <w:rPr>
          <w:sz w:val="24"/>
          <w:szCs w:val="24"/>
        </w:rPr>
        <w:t>нецензурной бранью Краснов </w:t>
      </w:r>
      <w:r w:rsidR="00C3153F">
        <w:rPr>
          <w:sz w:val="24"/>
          <w:szCs w:val="24"/>
        </w:rPr>
        <w:t>**</w:t>
      </w:r>
      <w:r w:rsidRPr="00841396">
        <w:rPr>
          <w:sz w:val="24"/>
          <w:szCs w:val="24"/>
        </w:rPr>
        <w:t>.   (</w:t>
      </w:r>
      <w:r w:rsidRPr="00841396">
        <w:rPr>
          <w:sz w:val="24"/>
          <w:szCs w:val="24"/>
        </w:rPr>
        <w:t>л.д</w:t>
      </w:r>
      <w:r w:rsidRPr="00841396">
        <w:rPr>
          <w:sz w:val="24"/>
          <w:szCs w:val="24"/>
        </w:rPr>
        <w:t>. 36-38);</w:t>
      </w:r>
    </w:p>
    <w:p w:rsidR="00301AF5" w:rsidRPr="00841396" w:rsidP="00301AF5">
      <w:pPr>
        <w:ind w:firstLine="709"/>
        <w:jc w:val="both"/>
        <w:rPr>
          <w:sz w:val="24"/>
          <w:szCs w:val="24"/>
        </w:rPr>
      </w:pPr>
      <w:r w:rsidRPr="00841396">
        <w:rPr>
          <w:sz w:val="24"/>
          <w:szCs w:val="24"/>
        </w:rPr>
        <w:t xml:space="preserve">копией выписки из приказа министра внутренних дел по Республике Татарстан № </w:t>
      </w:r>
      <w:r w:rsidR="002E4970">
        <w:rPr>
          <w:sz w:val="24"/>
          <w:szCs w:val="24"/>
        </w:rPr>
        <w:t>***</w:t>
      </w:r>
      <w:r w:rsidRPr="00841396" w:rsidR="003137E6">
        <w:rPr>
          <w:sz w:val="24"/>
          <w:szCs w:val="24"/>
        </w:rPr>
        <w:t xml:space="preserve"> года</w:t>
      </w:r>
      <w:r w:rsidRPr="00841396">
        <w:rPr>
          <w:sz w:val="24"/>
          <w:szCs w:val="24"/>
        </w:rPr>
        <w:t xml:space="preserve">, согласно которому </w:t>
      </w:r>
      <w:r w:rsidR="002E4970">
        <w:rPr>
          <w:sz w:val="24"/>
          <w:szCs w:val="24"/>
        </w:rPr>
        <w:t>*</w:t>
      </w:r>
      <w:r w:rsidRPr="00841396">
        <w:rPr>
          <w:sz w:val="24"/>
          <w:szCs w:val="24"/>
        </w:rPr>
        <w:t xml:space="preserve"> назначен на должность участкового уполномоченного полиции отделения участковых уполномоченных полиции и по делам несовершеннолетних отделения </w:t>
      </w:r>
      <w:r w:rsidRPr="00841396">
        <w:rPr>
          <w:rStyle w:val="211pt"/>
          <w:rFonts w:eastAsiaTheme="minorHAnsi"/>
          <w:color w:val="auto"/>
          <w:sz w:val="24"/>
          <w:szCs w:val="24"/>
        </w:rPr>
        <w:t xml:space="preserve">МВД </w:t>
      </w:r>
      <w:r w:rsidRPr="00841396">
        <w:rPr>
          <w:sz w:val="24"/>
          <w:szCs w:val="24"/>
        </w:rPr>
        <w:t xml:space="preserve">России по </w:t>
      </w:r>
      <w:r w:rsidR="002E4970">
        <w:rPr>
          <w:sz w:val="24"/>
          <w:szCs w:val="24"/>
        </w:rPr>
        <w:t>*</w:t>
      </w:r>
      <w:r w:rsidRPr="00841396">
        <w:rPr>
          <w:sz w:val="24"/>
          <w:szCs w:val="24"/>
        </w:rPr>
        <w:t xml:space="preserve">району </w:t>
      </w:r>
      <w:r w:rsidRPr="00841396" w:rsidR="00E71444">
        <w:rPr>
          <w:sz w:val="24"/>
          <w:szCs w:val="24"/>
        </w:rPr>
        <w:t>(</w:t>
      </w:r>
      <w:r w:rsidRPr="00841396">
        <w:rPr>
          <w:sz w:val="24"/>
          <w:szCs w:val="24"/>
        </w:rPr>
        <w:t>л.д</w:t>
      </w:r>
      <w:r w:rsidRPr="00841396">
        <w:rPr>
          <w:sz w:val="24"/>
          <w:szCs w:val="24"/>
        </w:rPr>
        <w:t xml:space="preserve">. </w:t>
      </w:r>
      <w:r w:rsidRPr="00841396" w:rsidR="00E71444">
        <w:rPr>
          <w:sz w:val="24"/>
          <w:szCs w:val="24"/>
        </w:rPr>
        <w:t>30)</w:t>
      </w:r>
      <w:r w:rsidRPr="00841396">
        <w:rPr>
          <w:sz w:val="24"/>
          <w:szCs w:val="24"/>
        </w:rPr>
        <w:t>;</w:t>
      </w:r>
    </w:p>
    <w:p w:rsidR="00301AF5" w:rsidRPr="00841396" w:rsidP="00301AF5">
      <w:pPr>
        <w:ind w:firstLine="709"/>
        <w:jc w:val="both"/>
        <w:rPr>
          <w:sz w:val="24"/>
          <w:szCs w:val="24"/>
        </w:rPr>
      </w:pPr>
      <w:r w:rsidRPr="00841396">
        <w:rPr>
          <w:sz w:val="24"/>
          <w:szCs w:val="24"/>
        </w:rPr>
        <w:t xml:space="preserve">копией должностной инструкции </w:t>
      </w:r>
      <w:r w:rsidR="002E4970">
        <w:rPr>
          <w:sz w:val="24"/>
          <w:szCs w:val="24"/>
        </w:rPr>
        <w:t>**</w:t>
      </w:r>
      <w:r w:rsidRPr="00841396">
        <w:rPr>
          <w:sz w:val="24"/>
          <w:szCs w:val="24"/>
        </w:rPr>
        <w:t xml:space="preserve"> утвержденной </w:t>
      </w:r>
      <w:r w:rsidR="002E4970">
        <w:rPr>
          <w:sz w:val="24"/>
          <w:szCs w:val="24"/>
        </w:rPr>
        <w:t>**</w:t>
      </w:r>
      <w:r w:rsidRPr="00841396" w:rsidR="00B31C1E">
        <w:rPr>
          <w:sz w:val="24"/>
          <w:szCs w:val="24"/>
        </w:rPr>
        <w:t xml:space="preserve"> года </w:t>
      </w:r>
      <w:r w:rsidRPr="00841396">
        <w:rPr>
          <w:sz w:val="24"/>
          <w:szCs w:val="24"/>
        </w:rPr>
        <w:t>врио</w:t>
      </w:r>
      <w:r w:rsidRPr="00841396">
        <w:rPr>
          <w:sz w:val="24"/>
          <w:szCs w:val="24"/>
        </w:rPr>
        <w:t xml:space="preserve"> начальника ОМВД России по </w:t>
      </w:r>
      <w:r w:rsidR="002E4970">
        <w:rPr>
          <w:sz w:val="24"/>
          <w:szCs w:val="24"/>
        </w:rPr>
        <w:t>**</w:t>
      </w:r>
      <w:r w:rsidRPr="00841396">
        <w:rPr>
          <w:sz w:val="24"/>
          <w:szCs w:val="24"/>
        </w:rPr>
        <w:t xml:space="preserve"> району. В инструкции приведены права и обязанности</w:t>
      </w:r>
      <w:r w:rsidRPr="00841396">
        <w:rPr>
          <w:sz w:val="24"/>
          <w:szCs w:val="24"/>
        </w:rPr>
        <w:t xml:space="preserve"> </w:t>
      </w:r>
      <w:r w:rsidR="002E4970">
        <w:rPr>
          <w:sz w:val="24"/>
          <w:szCs w:val="24"/>
        </w:rPr>
        <w:t>**</w:t>
      </w:r>
      <w:r w:rsidRPr="00841396" w:rsidR="004371C1">
        <w:rPr>
          <w:sz w:val="24"/>
          <w:szCs w:val="24"/>
        </w:rPr>
        <w:t xml:space="preserve"> </w:t>
      </w:r>
      <w:r w:rsidRPr="00841396" w:rsidR="001E1E43">
        <w:rPr>
          <w:sz w:val="24"/>
          <w:szCs w:val="24"/>
        </w:rPr>
        <w:t>В</w:t>
      </w:r>
      <w:r w:rsidRPr="00841396" w:rsidR="001E1E43">
        <w:rPr>
          <w:sz w:val="24"/>
          <w:szCs w:val="24"/>
        </w:rPr>
        <w:t xml:space="preserve"> соответствии с пунктом 3.1 должностной инструкции в его обязанности входит: принятие мер, направленных на предупреждение и пресечение правонарушений, осуществление производства по делам об административных правонарушениях; согласно пункту 2.5 должностной инструкции, </w:t>
      </w:r>
      <w:r w:rsidR="002E4970">
        <w:rPr>
          <w:sz w:val="24"/>
          <w:szCs w:val="24"/>
        </w:rPr>
        <w:t>**</w:t>
      </w:r>
      <w:r w:rsidRPr="00841396" w:rsidR="001E1E43">
        <w:rPr>
          <w:sz w:val="24"/>
          <w:szCs w:val="24"/>
        </w:rPr>
        <w:t xml:space="preserve"> </w:t>
      </w:r>
      <w:r w:rsidRPr="00841396" w:rsidR="001E1E43">
        <w:rPr>
          <w:sz w:val="24"/>
          <w:szCs w:val="24"/>
        </w:rPr>
        <w:t>наделен</w:t>
      </w:r>
      <w:r w:rsidRPr="00841396" w:rsidR="001E1E43">
        <w:rPr>
          <w:sz w:val="24"/>
          <w:szCs w:val="24"/>
        </w:rPr>
        <w:t xml:space="preserve"> правом составлять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правонарушениях, применять иные меры предусмотренные законодательством об административных правонарушениях (</w:t>
      </w:r>
      <w:r w:rsidRPr="00841396" w:rsidR="001E1E43">
        <w:rPr>
          <w:sz w:val="24"/>
          <w:szCs w:val="24"/>
        </w:rPr>
        <w:t>л.д</w:t>
      </w:r>
      <w:r w:rsidRPr="00841396" w:rsidR="001E1E43">
        <w:rPr>
          <w:sz w:val="24"/>
          <w:szCs w:val="24"/>
        </w:rPr>
        <w:t>. 31-33)</w:t>
      </w:r>
      <w:r w:rsidRPr="00841396">
        <w:rPr>
          <w:sz w:val="24"/>
          <w:szCs w:val="24"/>
        </w:rPr>
        <w:t>;</w:t>
      </w:r>
      <w:r w:rsidRPr="00841396" w:rsidR="00FA4E00">
        <w:rPr>
          <w:sz w:val="24"/>
          <w:szCs w:val="24"/>
        </w:rPr>
        <w:tab/>
      </w:r>
    </w:p>
    <w:p w:rsidR="00D56914" w:rsidRPr="00841396" w:rsidP="00301AF5">
      <w:pPr>
        <w:ind w:firstLine="709"/>
        <w:jc w:val="both"/>
        <w:rPr>
          <w:sz w:val="24"/>
          <w:szCs w:val="24"/>
        </w:rPr>
      </w:pPr>
      <w:r w:rsidRPr="00841396">
        <w:rPr>
          <w:sz w:val="24"/>
          <w:szCs w:val="24"/>
        </w:rPr>
        <w:t xml:space="preserve">копией приказа начальника ОМВД России по </w:t>
      </w:r>
      <w:r w:rsidR="002E4970">
        <w:rPr>
          <w:sz w:val="24"/>
          <w:szCs w:val="24"/>
        </w:rPr>
        <w:t>**</w:t>
      </w:r>
      <w:r w:rsidRPr="00841396">
        <w:rPr>
          <w:sz w:val="24"/>
          <w:szCs w:val="24"/>
        </w:rPr>
        <w:t xml:space="preserve">району № </w:t>
      </w:r>
      <w:r w:rsidR="002E4970">
        <w:rPr>
          <w:sz w:val="24"/>
          <w:szCs w:val="24"/>
        </w:rPr>
        <w:t>**</w:t>
      </w:r>
      <w:r w:rsidRPr="00841396" w:rsidR="00A530F0">
        <w:rPr>
          <w:sz w:val="24"/>
          <w:szCs w:val="24"/>
        </w:rPr>
        <w:t xml:space="preserve"> года</w:t>
      </w:r>
      <w:r w:rsidRPr="00841396">
        <w:rPr>
          <w:sz w:val="24"/>
          <w:szCs w:val="24"/>
        </w:rPr>
        <w:t xml:space="preserve">, в соответствии с которым административный участок № 1 в который входит </w:t>
      </w:r>
      <w:r w:rsidR="002E4970">
        <w:rPr>
          <w:sz w:val="24"/>
          <w:szCs w:val="24"/>
        </w:rPr>
        <w:t>**</w:t>
      </w:r>
      <w:r w:rsidRPr="00841396">
        <w:rPr>
          <w:sz w:val="24"/>
          <w:szCs w:val="24"/>
        </w:rPr>
        <w:t xml:space="preserve"> и </w:t>
      </w:r>
      <w:r w:rsidRPr="00841396">
        <w:rPr>
          <w:sz w:val="24"/>
          <w:szCs w:val="24"/>
        </w:rPr>
        <w:t>с</w:t>
      </w:r>
      <w:r w:rsidRPr="00841396">
        <w:rPr>
          <w:sz w:val="24"/>
          <w:szCs w:val="24"/>
        </w:rPr>
        <w:t>.</w:t>
      </w:r>
      <w:r w:rsidR="002E4970">
        <w:rPr>
          <w:sz w:val="24"/>
          <w:szCs w:val="24"/>
        </w:rPr>
        <w:t>**</w:t>
      </w:r>
      <w:r w:rsidRPr="00841396">
        <w:rPr>
          <w:sz w:val="24"/>
          <w:szCs w:val="24"/>
        </w:rPr>
        <w:t xml:space="preserve"> закреплен з</w:t>
      </w:r>
      <w:r w:rsidRPr="00841396" w:rsidR="00A530F0">
        <w:rPr>
          <w:sz w:val="24"/>
          <w:szCs w:val="24"/>
        </w:rPr>
        <w:t xml:space="preserve">а </w:t>
      </w:r>
      <w:r w:rsidR="002E4970">
        <w:rPr>
          <w:sz w:val="24"/>
          <w:szCs w:val="24"/>
        </w:rPr>
        <w:t>**</w:t>
      </w:r>
      <w:r w:rsidRPr="00841396">
        <w:rPr>
          <w:sz w:val="24"/>
          <w:szCs w:val="24"/>
        </w:rPr>
        <w:t xml:space="preserve">   (</w:t>
      </w:r>
      <w:r w:rsidRPr="00841396">
        <w:rPr>
          <w:sz w:val="24"/>
          <w:szCs w:val="24"/>
        </w:rPr>
        <w:t>л.д</w:t>
      </w:r>
      <w:r w:rsidRPr="00841396">
        <w:rPr>
          <w:sz w:val="24"/>
          <w:szCs w:val="24"/>
        </w:rPr>
        <w:t>. 45-50);</w:t>
      </w:r>
    </w:p>
    <w:p w:rsidR="00E57EEA" w:rsidRPr="00841396" w:rsidP="00E57EEA">
      <w:pPr>
        <w:ind w:firstLine="709"/>
        <w:jc w:val="both"/>
        <w:rPr>
          <w:sz w:val="24"/>
          <w:szCs w:val="24"/>
        </w:rPr>
      </w:pPr>
      <w:r w:rsidRPr="00841396">
        <w:rPr>
          <w:sz w:val="24"/>
          <w:szCs w:val="24"/>
        </w:rPr>
        <w:t>копи</w:t>
      </w:r>
      <w:r w:rsidRPr="00841396" w:rsidR="00253E35">
        <w:rPr>
          <w:sz w:val="24"/>
          <w:szCs w:val="24"/>
        </w:rPr>
        <w:t>ей</w:t>
      </w:r>
      <w:r w:rsidRPr="00841396">
        <w:rPr>
          <w:sz w:val="24"/>
          <w:szCs w:val="24"/>
        </w:rPr>
        <w:t xml:space="preserve"> протокола об административном правонарушении</w:t>
      </w:r>
      <w:r w:rsidRPr="00841396" w:rsidR="007162D0">
        <w:rPr>
          <w:sz w:val="24"/>
          <w:szCs w:val="24"/>
        </w:rPr>
        <w:t xml:space="preserve"> </w:t>
      </w:r>
      <w:r w:rsidRPr="00841396">
        <w:rPr>
          <w:sz w:val="24"/>
          <w:szCs w:val="24"/>
        </w:rPr>
        <w:t xml:space="preserve">от </w:t>
      </w:r>
      <w:r w:rsidR="002E4970">
        <w:rPr>
          <w:sz w:val="24"/>
          <w:szCs w:val="24"/>
        </w:rPr>
        <w:t>*8</w:t>
      </w:r>
      <w:r w:rsidRPr="00841396" w:rsidR="00A530F0">
        <w:rPr>
          <w:sz w:val="24"/>
          <w:szCs w:val="24"/>
        </w:rPr>
        <w:t xml:space="preserve"> года</w:t>
      </w:r>
      <w:r w:rsidRPr="00841396">
        <w:rPr>
          <w:sz w:val="24"/>
          <w:szCs w:val="24"/>
        </w:rPr>
        <w:t xml:space="preserve">, составленным УУП </w:t>
      </w:r>
      <w:r w:rsidR="002E4970">
        <w:rPr>
          <w:sz w:val="24"/>
          <w:szCs w:val="24"/>
        </w:rPr>
        <w:t>**</w:t>
      </w:r>
      <w:r w:rsidRPr="00841396" w:rsidR="007162D0">
        <w:rPr>
          <w:sz w:val="24"/>
          <w:szCs w:val="24"/>
        </w:rPr>
        <w:t xml:space="preserve"> </w:t>
      </w:r>
      <w:r w:rsidRPr="00841396">
        <w:rPr>
          <w:sz w:val="24"/>
          <w:szCs w:val="24"/>
        </w:rPr>
        <w:t xml:space="preserve">в отношении </w:t>
      </w:r>
      <w:r w:rsidR="002E4970">
        <w:rPr>
          <w:sz w:val="24"/>
          <w:szCs w:val="24"/>
        </w:rPr>
        <w:t>**</w:t>
      </w:r>
      <w:r w:rsidRPr="00841396" w:rsidR="007162D0">
        <w:rPr>
          <w:sz w:val="24"/>
          <w:szCs w:val="24"/>
        </w:rPr>
        <w:t xml:space="preserve">. </w:t>
      </w:r>
      <w:r w:rsidRPr="00841396">
        <w:rPr>
          <w:sz w:val="24"/>
          <w:szCs w:val="24"/>
        </w:rPr>
        <w:t xml:space="preserve">по </w:t>
      </w:r>
      <w:r w:rsidRPr="00841396" w:rsidR="007162D0">
        <w:rPr>
          <w:sz w:val="24"/>
          <w:szCs w:val="24"/>
        </w:rPr>
        <w:t>ч.1 ст. 20.</w:t>
      </w:r>
      <w:r w:rsidRPr="00841396">
        <w:rPr>
          <w:sz w:val="24"/>
          <w:szCs w:val="24"/>
        </w:rPr>
        <w:t xml:space="preserve">1 КоАП РФ </w:t>
      </w:r>
      <w:r w:rsidRPr="00841396" w:rsidR="007162D0">
        <w:rPr>
          <w:sz w:val="24"/>
          <w:szCs w:val="24"/>
        </w:rPr>
        <w:t>(</w:t>
      </w:r>
      <w:r w:rsidRPr="00841396" w:rsidR="00D04574">
        <w:rPr>
          <w:sz w:val="24"/>
          <w:szCs w:val="24"/>
        </w:rPr>
        <w:t>л.д</w:t>
      </w:r>
      <w:r w:rsidRPr="00841396" w:rsidR="00D04574">
        <w:rPr>
          <w:sz w:val="24"/>
          <w:szCs w:val="24"/>
        </w:rPr>
        <w:t>. 2</w:t>
      </w:r>
      <w:r w:rsidRPr="00841396">
        <w:rPr>
          <w:sz w:val="24"/>
          <w:szCs w:val="24"/>
        </w:rPr>
        <w:t>1</w:t>
      </w:r>
      <w:r w:rsidRPr="00841396" w:rsidR="007162D0">
        <w:rPr>
          <w:sz w:val="24"/>
          <w:szCs w:val="24"/>
        </w:rPr>
        <w:t>)</w:t>
      </w:r>
      <w:r w:rsidRPr="00841396">
        <w:rPr>
          <w:sz w:val="24"/>
          <w:szCs w:val="24"/>
        </w:rPr>
        <w:t xml:space="preserve">; </w:t>
      </w:r>
    </w:p>
    <w:p w:rsidR="00E57EEA" w:rsidRPr="00841396" w:rsidP="00E57EEA">
      <w:pPr>
        <w:ind w:firstLine="709"/>
        <w:jc w:val="both"/>
        <w:rPr>
          <w:sz w:val="24"/>
          <w:szCs w:val="24"/>
        </w:rPr>
      </w:pPr>
      <w:r w:rsidRPr="00841396">
        <w:rPr>
          <w:sz w:val="24"/>
          <w:szCs w:val="24"/>
        </w:rPr>
        <w:t>копией постановления №</w:t>
      </w:r>
      <w:r w:rsidR="002E4970">
        <w:rPr>
          <w:sz w:val="24"/>
          <w:szCs w:val="24"/>
        </w:rPr>
        <w:t>**</w:t>
      </w:r>
      <w:r w:rsidRPr="00841396">
        <w:rPr>
          <w:sz w:val="24"/>
          <w:szCs w:val="24"/>
        </w:rPr>
        <w:t xml:space="preserve">от </w:t>
      </w:r>
      <w:r w:rsidR="002E4970">
        <w:rPr>
          <w:sz w:val="24"/>
          <w:szCs w:val="24"/>
        </w:rPr>
        <w:t>*</w:t>
      </w:r>
      <w:r w:rsidRPr="00841396" w:rsidR="00A530F0">
        <w:rPr>
          <w:sz w:val="24"/>
          <w:szCs w:val="24"/>
        </w:rPr>
        <w:t xml:space="preserve"> года</w:t>
      </w:r>
      <w:r w:rsidRPr="00841396">
        <w:rPr>
          <w:sz w:val="24"/>
          <w:szCs w:val="24"/>
        </w:rPr>
        <w:t>, согласно которому Краснов </w:t>
      </w:r>
      <w:r w:rsidR="002E4970">
        <w:rPr>
          <w:sz w:val="24"/>
          <w:szCs w:val="24"/>
        </w:rPr>
        <w:t>*</w:t>
      </w:r>
      <w:r w:rsidRPr="00841396">
        <w:rPr>
          <w:sz w:val="24"/>
          <w:szCs w:val="24"/>
        </w:rPr>
        <w:t xml:space="preserve">  признан виновным за совершение административного правонарушения, предусмотренного ч.1 ст. 20.1 КоАП РФ, то есть за совершение административного правонарушения, выявленного </w:t>
      </w:r>
      <w:r w:rsidR="002E4970">
        <w:rPr>
          <w:sz w:val="24"/>
          <w:szCs w:val="24"/>
        </w:rPr>
        <w:t>**</w:t>
      </w:r>
      <w:r w:rsidRPr="00841396" w:rsidR="00A530F0">
        <w:rPr>
          <w:sz w:val="24"/>
          <w:szCs w:val="24"/>
        </w:rPr>
        <w:t xml:space="preserve"> года </w:t>
      </w:r>
      <w:r w:rsidR="002E4970">
        <w:rPr>
          <w:sz w:val="24"/>
          <w:szCs w:val="24"/>
        </w:rPr>
        <w:t>*8</w:t>
      </w:r>
      <w:r w:rsidRPr="00841396">
        <w:rPr>
          <w:sz w:val="24"/>
          <w:szCs w:val="24"/>
        </w:rPr>
        <w:t xml:space="preserve"> (</w:t>
      </w:r>
      <w:r w:rsidRPr="00841396">
        <w:rPr>
          <w:sz w:val="24"/>
          <w:szCs w:val="24"/>
        </w:rPr>
        <w:t>л.д</w:t>
      </w:r>
      <w:r w:rsidRPr="00841396">
        <w:rPr>
          <w:sz w:val="24"/>
          <w:szCs w:val="24"/>
        </w:rPr>
        <w:t>. 22);</w:t>
      </w:r>
    </w:p>
    <w:p w:rsidR="00E57EEA" w:rsidRPr="00841396" w:rsidP="00E57EEA">
      <w:pPr>
        <w:ind w:firstLine="709"/>
        <w:jc w:val="both"/>
        <w:rPr>
          <w:sz w:val="24"/>
          <w:szCs w:val="24"/>
        </w:rPr>
      </w:pPr>
      <w:r w:rsidRPr="00841396">
        <w:rPr>
          <w:sz w:val="24"/>
          <w:szCs w:val="24"/>
        </w:rPr>
        <w:t xml:space="preserve">копией акта медицинского освидетельствования от </w:t>
      </w:r>
      <w:r w:rsidR="002E4970">
        <w:rPr>
          <w:sz w:val="24"/>
          <w:szCs w:val="24"/>
        </w:rPr>
        <w:t>**</w:t>
      </w:r>
      <w:r w:rsidRPr="00841396" w:rsidR="00A530F0">
        <w:rPr>
          <w:sz w:val="24"/>
          <w:szCs w:val="24"/>
        </w:rPr>
        <w:t xml:space="preserve"> года</w:t>
      </w:r>
      <w:r w:rsidRPr="00841396">
        <w:rPr>
          <w:sz w:val="24"/>
          <w:szCs w:val="24"/>
        </w:rPr>
        <w:t xml:space="preserve">, согласно которому Краснов </w:t>
      </w:r>
      <w:r w:rsidR="002E4970">
        <w:rPr>
          <w:sz w:val="24"/>
          <w:szCs w:val="24"/>
        </w:rPr>
        <w:t>**</w:t>
      </w:r>
      <w:r w:rsidRPr="00841396">
        <w:rPr>
          <w:sz w:val="24"/>
          <w:szCs w:val="24"/>
        </w:rPr>
        <w:t xml:space="preserve"> отказался от медицинского освидетельствования, время проведения медицинского освидетельствования - </w:t>
      </w:r>
      <w:r w:rsidR="002E4970">
        <w:rPr>
          <w:sz w:val="24"/>
          <w:szCs w:val="24"/>
        </w:rPr>
        <w:t>**</w:t>
      </w:r>
      <w:r w:rsidRPr="00841396">
        <w:rPr>
          <w:sz w:val="24"/>
          <w:szCs w:val="24"/>
        </w:rPr>
        <w:t xml:space="preserve"> (</w:t>
      </w:r>
      <w:r w:rsidRPr="00841396">
        <w:rPr>
          <w:sz w:val="24"/>
          <w:szCs w:val="24"/>
        </w:rPr>
        <w:t>л.д</w:t>
      </w:r>
      <w:r w:rsidRPr="00841396">
        <w:rPr>
          <w:sz w:val="24"/>
          <w:szCs w:val="24"/>
        </w:rPr>
        <w:t>. 23);</w:t>
      </w:r>
    </w:p>
    <w:p w:rsidR="00253E35" w:rsidRPr="00841396" w:rsidP="002125D5">
      <w:pPr>
        <w:ind w:firstLine="709"/>
        <w:jc w:val="both"/>
        <w:rPr>
          <w:sz w:val="24"/>
          <w:szCs w:val="24"/>
        </w:rPr>
      </w:pPr>
      <w:r w:rsidRPr="00841396">
        <w:rPr>
          <w:sz w:val="24"/>
          <w:szCs w:val="24"/>
        </w:rPr>
        <w:t>копи</w:t>
      </w:r>
      <w:r w:rsidRPr="00841396">
        <w:rPr>
          <w:sz w:val="24"/>
          <w:szCs w:val="24"/>
        </w:rPr>
        <w:t>ей</w:t>
      </w:r>
      <w:r w:rsidRPr="00841396">
        <w:rPr>
          <w:sz w:val="24"/>
          <w:szCs w:val="24"/>
        </w:rPr>
        <w:t xml:space="preserve"> протокола </w:t>
      </w:r>
      <w:r w:rsidRPr="00841396" w:rsidR="00B5560C">
        <w:rPr>
          <w:sz w:val="24"/>
          <w:szCs w:val="24"/>
        </w:rPr>
        <w:t>о направлении на медицинское освидетельствование</w:t>
      </w:r>
      <w:r w:rsidRPr="00841396" w:rsidR="00261D03">
        <w:rPr>
          <w:sz w:val="24"/>
          <w:szCs w:val="24"/>
        </w:rPr>
        <w:t xml:space="preserve"> от </w:t>
      </w:r>
      <w:r w:rsidR="002E4970">
        <w:rPr>
          <w:sz w:val="24"/>
          <w:szCs w:val="24"/>
        </w:rPr>
        <w:t>**</w:t>
      </w:r>
      <w:r w:rsidRPr="00841396" w:rsidR="00261D03">
        <w:rPr>
          <w:sz w:val="24"/>
          <w:szCs w:val="24"/>
        </w:rPr>
        <w:t>года</w:t>
      </w:r>
      <w:r w:rsidRPr="00841396" w:rsidR="00B5560C">
        <w:rPr>
          <w:sz w:val="24"/>
          <w:szCs w:val="24"/>
        </w:rPr>
        <w:t xml:space="preserve">, согласно которому Краснов </w:t>
      </w:r>
      <w:r w:rsidR="002E4970">
        <w:rPr>
          <w:sz w:val="24"/>
          <w:szCs w:val="24"/>
        </w:rPr>
        <w:t>**</w:t>
      </w:r>
      <w:r w:rsidRPr="00841396" w:rsidR="00B5560C">
        <w:rPr>
          <w:sz w:val="24"/>
          <w:szCs w:val="24"/>
        </w:rPr>
        <w:t xml:space="preserve"> согласился пройти медицинское освидетельствование (</w:t>
      </w:r>
      <w:r w:rsidRPr="00841396" w:rsidR="00B5560C">
        <w:rPr>
          <w:sz w:val="24"/>
          <w:szCs w:val="24"/>
        </w:rPr>
        <w:t>л.д</w:t>
      </w:r>
      <w:r w:rsidRPr="00841396" w:rsidR="00B5560C">
        <w:rPr>
          <w:sz w:val="24"/>
          <w:szCs w:val="24"/>
        </w:rPr>
        <w:t>. 29)</w:t>
      </w:r>
      <w:r w:rsidRPr="00841396" w:rsidR="00957199">
        <w:rPr>
          <w:sz w:val="24"/>
          <w:szCs w:val="24"/>
        </w:rPr>
        <w:t>.</w:t>
      </w:r>
    </w:p>
    <w:p w:rsidR="002125D5" w:rsidRPr="00841396" w:rsidP="002125D5">
      <w:pPr>
        <w:ind w:firstLine="709"/>
        <w:jc w:val="both"/>
        <w:rPr>
          <w:sz w:val="24"/>
          <w:szCs w:val="24"/>
        </w:rPr>
      </w:pPr>
      <w:r w:rsidRPr="00841396">
        <w:rPr>
          <w:sz w:val="24"/>
          <w:szCs w:val="24"/>
        </w:rPr>
        <w:t xml:space="preserve">Проанализировав приведенные доказательства в их совокупности, </w:t>
      </w:r>
      <w:r w:rsidRPr="00841396" w:rsidR="009D6127">
        <w:rPr>
          <w:sz w:val="24"/>
          <w:szCs w:val="24"/>
        </w:rPr>
        <w:t xml:space="preserve">суд признает каждое из них допустимым, поскольку они получены с соблюдением требований уголовно-процессуального законодательства, достоверными, согласуются </w:t>
      </w:r>
      <w:r w:rsidRPr="00841396">
        <w:rPr>
          <w:sz w:val="24"/>
          <w:szCs w:val="24"/>
        </w:rPr>
        <w:t xml:space="preserve"> с показаниями</w:t>
      </w:r>
      <w:r w:rsidRPr="00841396" w:rsidR="00E23CA4">
        <w:rPr>
          <w:sz w:val="24"/>
          <w:szCs w:val="24"/>
        </w:rPr>
        <w:t xml:space="preserve"> подсудимого,</w:t>
      </w:r>
      <w:r w:rsidRPr="00841396">
        <w:rPr>
          <w:sz w:val="24"/>
          <w:szCs w:val="24"/>
        </w:rPr>
        <w:t xml:space="preserve"> потерпевшего, свидетел</w:t>
      </w:r>
      <w:r w:rsidRPr="00841396" w:rsidR="004B1F29">
        <w:rPr>
          <w:sz w:val="24"/>
          <w:szCs w:val="24"/>
        </w:rPr>
        <w:t>ей</w:t>
      </w:r>
      <w:r w:rsidRPr="00841396">
        <w:rPr>
          <w:sz w:val="24"/>
          <w:szCs w:val="24"/>
        </w:rPr>
        <w:t xml:space="preserve"> и с письменными материалами дела, и достаточны для признания </w:t>
      </w:r>
      <w:r w:rsidRPr="00841396" w:rsidR="00B61201">
        <w:rPr>
          <w:sz w:val="24"/>
          <w:szCs w:val="24"/>
        </w:rPr>
        <w:t xml:space="preserve">Краснова </w:t>
      </w:r>
      <w:r w:rsidR="00220731">
        <w:rPr>
          <w:sz w:val="24"/>
          <w:szCs w:val="24"/>
        </w:rPr>
        <w:t>**</w:t>
      </w:r>
      <w:r w:rsidRPr="00841396" w:rsidR="00B61201">
        <w:rPr>
          <w:sz w:val="24"/>
          <w:szCs w:val="24"/>
        </w:rPr>
        <w:t xml:space="preserve"> </w:t>
      </w:r>
      <w:r w:rsidRPr="00841396">
        <w:rPr>
          <w:sz w:val="24"/>
          <w:szCs w:val="24"/>
        </w:rPr>
        <w:t>виновным в совершении указанного преступления.</w:t>
      </w:r>
      <w:r w:rsidRPr="00841396">
        <w:rPr>
          <w:sz w:val="24"/>
          <w:szCs w:val="24"/>
        </w:rPr>
        <w:t xml:space="preserve"> </w:t>
      </w:r>
      <w:r w:rsidRPr="00841396" w:rsidR="004B1F29">
        <w:rPr>
          <w:sz w:val="24"/>
          <w:szCs w:val="24"/>
        </w:rPr>
        <w:t>К</w:t>
      </w:r>
      <w:r w:rsidRPr="00841396">
        <w:rPr>
          <w:sz w:val="24"/>
          <w:szCs w:val="24"/>
        </w:rPr>
        <w:t>аких-либо нарушений требований действующего законодательства при собирании доказательств со стороны органов предварительного следствия не допущено.</w:t>
      </w:r>
    </w:p>
    <w:p w:rsidR="008C79E3" w:rsidRPr="00841396" w:rsidP="008C79E3">
      <w:pPr>
        <w:ind w:firstLine="709"/>
        <w:jc w:val="both"/>
        <w:rPr>
          <w:sz w:val="24"/>
          <w:szCs w:val="24"/>
        </w:rPr>
      </w:pPr>
      <w:r w:rsidRPr="00841396">
        <w:rPr>
          <w:sz w:val="24"/>
          <w:szCs w:val="24"/>
        </w:rPr>
        <w:t>Т</w:t>
      </w:r>
      <w:r w:rsidRPr="00841396" w:rsidR="002B20C8">
        <w:rPr>
          <w:sz w:val="24"/>
          <w:szCs w:val="24"/>
        </w:rPr>
        <w:t>аким образом, суд считает, что представленных доказательств достаточно для установления обстоятельств, указанных в ст</w:t>
      </w:r>
      <w:r w:rsidRPr="00841396" w:rsidR="007E7D7C">
        <w:rPr>
          <w:sz w:val="24"/>
          <w:szCs w:val="24"/>
        </w:rPr>
        <w:t>атье</w:t>
      </w:r>
      <w:r w:rsidRPr="00841396" w:rsidR="002B20C8">
        <w:rPr>
          <w:sz w:val="24"/>
          <w:szCs w:val="24"/>
        </w:rPr>
        <w:t xml:space="preserve"> 73 </w:t>
      </w:r>
      <w:r w:rsidRPr="00841396" w:rsidR="007E7D7C">
        <w:rPr>
          <w:sz w:val="24"/>
          <w:szCs w:val="24"/>
        </w:rPr>
        <w:t>Уголовно-процессуального кодекса Российской Федерации</w:t>
      </w:r>
      <w:r w:rsidRPr="00841396" w:rsidR="002B20C8">
        <w:rPr>
          <w:sz w:val="24"/>
          <w:szCs w:val="24"/>
        </w:rPr>
        <w:t>.</w:t>
      </w:r>
    </w:p>
    <w:p w:rsidR="00A95F60" w:rsidRPr="00841396" w:rsidP="00792413">
      <w:pPr>
        <w:ind w:firstLine="709"/>
        <w:jc w:val="both"/>
        <w:rPr>
          <w:sz w:val="24"/>
          <w:szCs w:val="24"/>
        </w:rPr>
      </w:pPr>
      <w:r w:rsidRPr="00841396">
        <w:rPr>
          <w:sz w:val="24"/>
          <w:szCs w:val="24"/>
        </w:rPr>
        <w:t xml:space="preserve">Оценив собранные по делу и исследованные в судебном заседании доказательства в их </w:t>
      </w:r>
      <w:r w:rsidRPr="00841396">
        <w:rPr>
          <w:sz w:val="24"/>
          <w:szCs w:val="24"/>
        </w:rPr>
        <w:t>совокупности, суд на</w:t>
      </w:r>
      <w:r w:rsidRPr="00841396" w:rsidR="00582F5A">
        <w:rPr>
          <w:sz w:val="24"/>
          <w:szCs w:val="24"/>
        </w:rPr>
        <w:t xml:space="preserve">ходит вину подсудимого </w:t>
      </w:r>
      <w:r w:rsidRPr="00841396" w:rsidR="00FD60F2">
        <w:rPr>
          <w:sz w:val="24"/>
          <w:szCs w:val="24"/>
        </w:rPr>
        <w:t xml:space="preserve">Краснова </w:t>
      </w:r>
      <w:r w:rsidR="002E4970">
        <w:rPr>
          <w:sz w:val="24"/>
          <w:szCs w:val="24"/>
        </w:rPr>
        <w:t>**</w:t>
      </w:r>
      <w:r w:rsidRPr="00841396" w:rsidR="00FD60F2">
        <w:rPr>
          <w:sz w:val="24"/>
          <w:szCs w:val="24"/>
        </w:rPr>
        <w:t xml:space="preserve"> </w:t>
      </w:r>
      <w:r w:rsidRPr="00841396">
        <w:rPr>
          <w:sz w:val="24"/>
          <w:szCs w:val="24"/>
        </w:rPr>
        <w:t>в содеянном установленной и квалифицирует его действия</w:t>
      </w:r>
      <w:r w:rsidRPr="00841396" w:rsidR="00F94A7D">
        <w:rPr>
          <w:sz w:val="24"/>
          <w:szCs w:val="24"/>
        </w:rPr>
        <w:t xml:space="preserve"> </w:t>
      </w:r>
      <w:r w:rsidRPr="00841396" w:rsidR="008C79E3">
        <w:rPr>
          <w:sz w:val="24"/>
          <w:szCs w:val="24"/>
        </w:rPr>
        <w:t>по ст</w:t>
      </w:r>
      <w:r w:rsidRPr="00841396" w:rsidR="007E7D7C">
        <w:rPr>
          <w:sz w:val="24"/>
          <w:szCs w:val="24"/>
        </w:rPr>
        <w:t xml:space="preserve">атье </w:t>
      </w:r>
      <w:r w:rsidRPr="00841396" w:rsidR="006F49AA">
        <w:rPr>
          <w:sz w:val="24"/>
          <w:szCs w:val="24"/>
        </w:rPr>
        <w:t>319</w:t>
      </w:r>
      <w:r w:rsidRPr="00841396" w:rsidR="00E6250B">
        <w:rPr>
          <w:sz w:val="24"/>
          <w:szCs w:val="24"/>
        </w:rPr>
        <w:t xml:space="preserve"> </w:t>
      </w:r>
      <w:r w:rsidRPr="00841396" w:rsidR="007E7D7C">
        <w:rPr>
          <w:sz w:val="24"/>
          <w:szCs w:val="24"/>
        </w:rPr>
        <w:t xml:space="preserve">Уголовного кодекса Российской Федерации </w:t>
      </w:r>
      <w:r w:rsidRPr="00841396" w:rsidR="008A5B8F">
        <w:rPr>
          <w:sz w:val="24"/>
          <w:szCs w:val="24"/>
        </w:rPr>
        <w:t xml:space="preserve">- </w:t>
      </w:r>
      <w:r w:rsidRPr="00841396" w:rsidR="004F6405">
        <w:rPr>
          <w:sz w:val="24"/>
          <w:szCs w:val="24"/>
        </w:rPr>
        <w:t xml:space="preserve">как </w:t>
      </w:r>
      <w:r w:rsidRPr="00841396" w:rsidR="00625BC1">
        <w:rPr>
          <w:sz w:val="24"/>
          <w:szCs w:val="24"/>
        </w:rPr>
        <w:t>публичное оскорбление представителя власти при исполнении им своих должностных обязанностей.</w:t>
      </w:r>
    </w:p>
    <w:p w:rsidR="0086015D" w:rsidRPr="00841396" w:rsidP="0086015D">
      <w:pPr>
        <w:ind w:firstLine="709"/>
        <w:jc w:val="both"/>
        <w:rPr>
          <w:sz w:val="24"/>
          <w:szCs w:val="24"/>
        </w:rPr>
      </w:pPr>
      <w:r w:rsidRPr="00841396">
        <w:rPr>
          <w:sz w:val="24"/>
          <w:szCs w:val="24"/>
        </w:rPr>
        <w:t xml:space="preserve">Давая юридическую оценку действиям </w:t>
      </w:r>
      <w:r w:rsidRPr="00841396" w:rsidR="00FD60F2">
        <w:rPr>
          <w:sz w:val="24"/>
          <w:szCs w:val="24"/>
        </w:rPr>
        <w:t xml:space="preserve">Краснова </w:t>
      </w:r>
      <w:r w:rsidR="002E4970">
        <w:rPr>
          <w:sz w:val="24"/>
          <w:szCs w:val="24"/>
        </w:rPr>
        <w:t>**</w:t>
      </w:r>
      <w:r w:rsidRPr="00841396">
        <w:rPr>
          <w:sz w:val="24"/>
          <w:szCs w:val="24"/>
        </w:rPr>
        <w:t xml:space="preserve"> суд исходит из того, что в судебном заседании достоверно и бесспорно установлено, что </w:t>
      </w:r>
      <w:r w:rsidRPr="00841396" w:rsidR="00FD60F2">
        <w:rPr>
          <w:sz w:val="24"/>
          <w:szCs w:val="24"/>
        </w:rPr>
        <w:t>Краснов </w:t>
      </w:r>
      <w:r w:rsidR="002E4970">
        <w:rPr>
          <w:sz w:val="24"/>
          <w:szCs w:val="24"/>
        </w:rPr>
        <w:t>****</w:t>
      </w:r>
      <w:r w:rsidRPr="00841396" w:rsidR="00261D03">
        <w:rPr>
          <w:sz w:val="24"/>
          <w:szCs w:val="24"/>
        </w:rPr>
        <w:t xml:space="preserve"> года</w:t>
      </w:r>
      <w:r w:rsidRPr="00841396" w:rsidR="00C809DE">
        <w:rPr>
          <w:sz w:val="24"/>
          <w:szCs w:val="24"/>
        </w:rPr>
        <w:t xml:space="preserve">, в период времени с </w:t>
      </w:r>
      <w:r w:rsidR="002E4970">
        <w:rPr>
          <w:sz w:val="24"/>
          <w:szCs w:val="24"/>
        </w:rPr>
        <w:t>**</w:t>
      </w:r>
      <w:r w:rsidRPr="00841396">
        <w:rPr>
          <w:sz w:val="24"/>
          <w:szCs w:val="24"/>
        </w:rPr>
        <w:t xml:space="preserve"> минут </w:t>
      </w:r>
      <w:r w:rsidRPr="00841396" w:rsidR="00C809DE">
        <w:rPr>
          <w:sz w:val="24"/>
          <w:szCs w:val="24"/>
        </w:rPr>
        <w:t>по</w:t>
      </w:r>
      <w:r w:rsidRPr="00841396" w:rsidR="00C809DE">
        <w:rPr>
          <w:sz w:val="24"/>
          <w:szCs w:val="24"/>
        </w:rPr>
        <w:t xml:space="preserve"> </w:t>
      </w:r>
      <w:r w:rsidR="002E4970">
        <w:rPr>
          <w:sz w:val="24"/>
          <w:szCs w:val="24"/>
        </w:rPr>
        <w:t>**</w:t>
      </w:r>
      <w:r w:rsidRPr="00841396" w:rsidR="00C809DE">
        <w:rPr>
          <w:sz w:val="24"/>
          <w:szCs w:val="24"/>
        </w:rPr>
        <w:t xml:space="preserve"> </w:t>
      </w:r>
      <w:r w:rsidRPr="00841396" w:rsidR="00C809DE">
        <w:rPr>
          <w:sz w:val="24"/>
          <w:szCs w:val="24"/>
        </w:rPr>
        <w:t>минут</w:t>
      </w:r>
      <w:r w:rsidRPr="00841396" w:rsidR="002A1496">
        <w:rPr>
          <w:sz w:val="24"/>
          <w:szCs w:val="24"/>
        </w:rPr>
        <w:t>,</w:t>
      </w:r>
      <w:r w:rsidRPr="00841396" w:rsidR="000016C4">
        <w:rPr>
          <w:sz w:val="24"/>
          <w:szCs w:val="24"/>
          <w:lang w:val="x-none"/>
        </w:rPr>
        <w:t xml:space="preserve"> </w:t>
      </w:r>
      <w:r w:rsidRPr="00841396" w:rsidR="000016C4">
        <w:rPr>
          <w:sz w:val="24"/>
          <w:szCs w:val="24"/>
        </w:rPr>
        <w:t>в отделении скорой медицинской помощи ГАУЗ «</w:t>
      </w:r>
      <w:r w:rsidR="002E4970">
        <w:rPr>
          <w:sz w:val="24"/>
          <w:szCs w:val="24"/>
        </w:rPr>
        <w:t>**</w:t>
      </w:r>
      <w:r w:rsidRPr="00841396" w:rsidR="002A1496">
        <w:rPr>
          <w:sz w:val="24"/>
          <w:szCs w:val="24"/>
        </w:rPr>
        <w:t>ЦРБ</w:t>
      </w:r>
      <w:r w:rsidRPr="00841396" w:rsidR="000016C4">
        <w:rPr>
          <w:sz w:val="24"/>
          <w:szCs w:val="24"/>
        </w:rPr>
        <w:t xml:space="preserve">», расположенной по адресу: Республика Татарстан, </w:t>
      </w:r>
      <w:r w:rsidR="002E4970">
        <w:rPr>
          <w:sz w:val="24"/>
          <w:szCs w:val="24"/>
        </w:rPr>
        <w:t>**</w:t>
      </w:r>
      <w:r w:rsidRPr="00841396" w:rsidR="000016C4">
        <w:rPr>
          <w:sz w:val="24"/>
          <w:szCs w:val="24"/>
        </w:rPr>
        <w:t xml:space="preserve">муниципальный район, с. </w:t>
      </w:r>
      <w:r w:rsidR="002E4970">
        <w:rPr>
          <w:sz w:val="24"/>
          <w:szCs w:val="24"/>
        </w:rPr>
        <w:t>**</w:t>
      </w:r>
      <w:r w:rsidRPr="00841396" w:rsidR="000016C4">
        <w:rPr>
          <w:sz w:val="24"/>
          <w:szCs w:val="24"/>
        </w:rPr>
        <w:t xml:space="preserve">, ул. </w:t>
      </w:r>
      <w:r w:rsidR="002E4970">
        <w:rPr>
          <w:sz w:val="24"/>
          <w:szCs w:val="24"/>
        </w:rPr>
        <w:t>**</w:t>
      </w:r>
      <w:r w:rsidRPr="00841396" w:rsidR="000016C4">
        <w:rPr>
          <w:sz w:val="24"/>
          <w:szCs w:val="24"/>
        </w:rPr>
        <w:t>, д.</w:t>
      </w:r>
      <w:r w:rsidR="002E4970">
        <w:rPr>
          <w:sz w:val="24"/>
          <w:szCs w:val="24"/>
        </w:rPr>
        <w:t>*</w:t>
      </w:r>
      <w:r w:rsidRPr="00841396" w:rsidR="00FB6868">
        <w:rPr>
          <w:sz w:val="24"/>
          <w:szCs w:val="24"/>
        </w:rPr>
        <w:t xml:space="preserve">, в присутствии посторонних, публично </w:t>
      </w:r>
      <w:r w:rsidRPr="00841396" w:rsidR="00FB6868">
        <w:rPr>
          <w:sz w:val="24"/>
          <w:szCs w:val="24"/>
        </w:rPr>
        <w:t xml:space="preserve">оскорблял </w:t>
      </w:r>
      <w:r w:rsidR="002E4970">
        <w:rPr>
          <w:sz w:val="24"/>
          <w:szCs w:val="24"/>
        </w:rPr>
        <w:t>**</w:t>
      </w:r>
      <w:r w:rsidRPr="00841396" w:rsidR="00FB6868">
        <w:rPr>
          <w:sz w:val="24"/>
          <w:szCs w:val="24"/>
        </w:rPr>
        <w:t xml:space="preserve"> который находился</w:t>
      </w:r>
      <w:r w:rsidRPr="00841396" w:rsidR="00FB6868">
        <w:rPr>
          <w:sz w:val="24"/>
          <w:szCs w:val="24"/>
        </w:rPr>
        <w:t xml:space="preserve"> при исполнении своих должностных обязанностей, в присвоенной форме</w:t>
      </w:r>
      <w:r w:rsidRPr="00841396" w:rsidR="00695017">
        <w:rPr>
          <w:sz w:val="24"/>
          <w:szCs w:val="24"/>
        </w:rPr>
        <w:t xml:space="preserve"> одежды</w:t>
      </w:r>
      <w:r w:rsidRPr="00841396" w:rsidR="00FB6868">
        <w:rPr>
          <w:sz w:val="24"/>
          <w:szCs w:val="24"/>
        </w:rPr>
        <w:t xml:space="preserve"> сотрудника полиции, словами грубой нецензурной брани, желая публично унизить его честь и достоинство.</w:t>
      </w:r>
    </w:p>
    <w:p w:rsidR="00941BD0" w:rsidRPr="00841396" w:rsidP="0086015D">
      <w:pPr>
        <w:ind w:firstLine="709"/>
        <w:jc w:val="both"/>
        <w:rPr>
          <w:sz w:val="24"/>
          <w:szCs w:val="24"/>
        </w:rPr>
      </w:pPr>
      <w:r w:rsidRPr="00841396">
        <w:rPr>
          <w:sz w:val="24"/>
          <w:szCs w:val="24"/>
        </w:rPr>
        <w:t xml:space="preserve">При назначении наказания суд, руководствуясь требованиями </w:t>
      </w:r>
      <w:r w:rsidRPr="00841396" w:rsidR="007E7D7C">
        <w:rPr>
          <w:sz w:val="24"/>
          <w:szCs w:val="24"/>
        </w:rPr>
        <w:t>статей</w:t>
      </w:r>
      <w:r w:rsidRPr="00841396">
        <w:rPr>
          <w:sz w:val="24"/>
          <w:szCs w:val="24"/>
        </w:rPr>
        <w:t xml:space="preserve"> 6,</w:t>
      </w:r>
      <w:r w:rsidRPr="00841396" w:rsidR="007E7D7C">
        <w:rPr>
          <w:sz w:val="24"/>
          <w:szCs w:val="24"/>
        </w:rPr>
        <w:t xml:space="preserve"> </w:t>
      </w:r>
      <w:r w:rsidRPr="00841396">
        <w:rPr>
          <w:sz w:val="24"/>
          <w:szCs w:val="24"/>
        </w:rPr>
        <w:t xml:space="preserve">43, 60 </w:t>
      </w:r>
      <w:r w:rsidRPr="00841396" w:rsidR="007E7D7C">
        <w:rPr>
          <w:sz w:val="24"/>
          <w:szCs w:val="24"/>
        </w:rPr>
        <w:t>Уголовного кодекса Российской Федерации</w:t>
      </w:r>
      <w:r w:rsidRPr="00841396">
        <w:rPr>
          <w:sz w:val="24"/>
          <w:szCs w:val="24"/>
        </w:rPr>
        <w:t xml:space="preserve">, учитывает характер и степень общественной опасности совершенного преступления, обстоятельства его совершения, данные о личности подсудимого, обстоятельства, смягчающие и отягчающие наказание, восстановление социальной справедливости, влияние назначенного наказания на исправление подсудимого и на условия жизни его семьи, предупреждение совершения им новых преступлений, </w:t>
      </w:r>
    </w:p>
    <w:p w:rsidR="0086015D" w:rsidRPr="00841396" w:rsidP="0086015D">
      <w:pPr>
        <w:ind w:firstLine="709"/>
        <w:jc w:val="both"/>
        <w:rPr>
          <w:sz w:val="24"/>
          <w:szCs w:val="24"/>
        </w:rPr>
      </w:pPr>
      <w:r w:rsidRPr="00841396">
        <w:rPr>
          <w:sz w:val="24"/>
          <w:szCs w:val="24"/>
        </w:rPr>
        <w:t xml:space="preserve">Краснов </w:t>
      </w:r>
      <w:r w:rsidR="00220731">
        <w:rPr>
          <w:sz w:val="24"/>
          <w:szCs w:val="24"/>
        </w:rPr>
        <w:t>**</w:t>
      </w:r>
      <w:r w:rsidRPr="00841396">
        <w:rPr>
          <w:sz w:val="24"/>
          <w:szCs w:val="24"/>
        </w:rPr>
        <w:t xml:space="preserve"> </w:t>
      </w:r>
      <w:r w:rsidRPr="00841396" w:rsidR="0079609B">
        <w:rPr>
          <w:sz w:val="24"/>
          <w:szCs w:val="24"/>
        </w:rPr>
        <w:t>совершил преступление небольшой тяжести, вину признал, раскаялся, добровольно сообщил сотрудникам полиции обстоятельства содеянного, в ходе следствия давал признательные показания,</w:t>
      </w:r>
      <w:r w:rsidRPr="00841396" w:rsidR="008A5B8F">
        <w:rPr>
          <w:sz w:val="24"/>
          <w:szCs w:val="24"/>
        </w:rPr>
        <w:t xml:space="preserve"> </w:t>
      </w:r>
      <w:r w:rsidRPr="00841396" w:rsidR="0079609B">
        <w:rPr>
          <w:sz w:val="24"/>
          <w:szCs w:val="24"/>
        </w:rPr>
        <w:t>то есть, предоставлял органам следствия информацию о совершенном преступлении, которая впоследствии была положена в основу обвинения и способствовала расследованию преступления,</w:t>
      </w:r>
      <w:r w:rsidRPr="00841396" w:rsidR="00DC2511">
        <w:rPr>
          <w:sz w:val="24"/>
          <w:szCs w:val="24"/>
        </w:rPr>
        <w:t xml:space="preserve"> </w:t>
      </w:r>
      <w:r w:rsidRPr="00841396" w:rsidR="00E56CD5">
        <w:rPr>
          <w:sz w:val="24"/>
          <w:szCs w:val="24"/>
        </w:rPr>
        <w:t xml:space="preserve">судимости не имеет, </w:t>
      </w:r>
      <w:r w:rsidRPr="00841396" w:rsidR="00165D0B">
        <w:rPr>
          <w:sz w:val="24"/>
          <w:szCs w:val="24"/>
        </w:rPr>
        <w:t>имеет постоянное место жительства,</w:t>
      </w:r>
      <w:r w:rsidRPr="00841396" w:rsidR="00695C28">
        <w:rPr>
          <w:sz w:val="24"/>
          <w:szCs w:val="24"/>
        </w:rPr>
        <w:t xml:space="preserve"> удовлетворительно характеризуется по месту жительства</w:t>
      </w:r>
      <w:r w:rsidRPr="00841396" w:rsidR="002E5F37">
        <w:rPr>
          <w:sz w:val="24"/>
          <w:szCs w:val="24"/>
        </w:rPr>
        <w:t>,</w:t>
      </w:r>
      <w:r w:rsidRPr="00841396" w:rsidR="00F94A7D">
        <w:rPr>
          <w:sz w:val="24"/>
          <w:szCs w:val="24"/>
        </w:rPr>
        <w:t xml:space="preserve"> </w:t>
      </w:r>
      <w:r w:rsidRPr="00841396" w:rsidR="006E7633">
        <w:rPr>
          <w:sz w:val="24"/>
          <w:szCs w:val="24"/>
        </w:rPr>
        <w:t>состоит в зарегистрированном браке, имеет двоих малолетних детей</w:t>
      </w:r>
      <w:r w:rsidRPr="00841396" w:rsidR="006E7633">
        <w:rPr>
          <w:sz w:val="24"/>
          <w:szCs w:val="24"/>
        </w:rPr>
        <w:t xml:space="preserve">, </w:t>
      </w:r>
      <w:r w:rsidRPr="00841396" w:rsidR="00F51143">
        <w:rPr>
          <w:sz w:val="24"/>
          <w:szCs w:val="24"/>
        </w:rPr>
        <w:t>состоит</w:t>
      </w:r>
      <w:r w:rsidRPr="00841396" w:rsidR="002F6882">
        <w:rPr>
          <w:sz w:val="24"/>
          <w:szCs w:val="24"/>
        </w:rPr>
        <w:t xml:space="preserve"> на налогов</w:t>
      </w:r>
      <w:r w:rsidRPr="00841396" w:rsidR="00F51143">
        <w:rPr>
          <w:sz w:val="24"/>
          <w:szCs w:val="24"/>
        </w:rPr>
        <w:t>ом</w:t>
      </w:r>
      <w:r w:rsidRPr="00841396" w:rsidR="002F6882">
        <w:rPr>
          <w:sz w:val="24"/>
          <w:szCs w:val="24"/>
        </w:rPr>
        <w:t xml:space="preserve"> учёт</w:t>
      </w:r>
      <w:r w:rsidRPr="00841396" w:rsidR="00F51143">
        <w:rPr>
          <w:sz w:val="24"/>
          <w:szCs w:val="24"/>
        </w:rPr>
        <w:t>е</w:t>
      </w:r>
      <w:r w:rsidRPr="00841396" w:rsidR="002F6882">
        <w:rPr>
          <w:sz w:val="24"/>
          <w:szCs w:val="24"/>
        </w:rPr>
        <w:t xml:space="preserve"> в качестве налогоплательщика </w:t>
      </w:r>
      <w:r w:rsidRPr="00841396" w:rsidR="007B3D59">
        <w:rPr>
          <w:sz w:val="24"/>
          <w:szCs w:val="24"/>
        </w:rPr>
        <w:t xml:space="preserve">налога на профессиональный доход, </w:t>
      </w:r>
      <w:r w:rsidRPr="00841396" w:rsidR="00E56CD5">
        <w:rPr>
          <w:sz w:val="24"/>
          <w:szCs w:val="24"/>
        </w:rPr>
        <w:t xml:space="preserve">военнообязанный, </w:t>
      </w:r>
      <w:r w:rsidRPr="00841396" w:rsidR="001B4B2B">
        <w:rPr>
          <w:sz w:val="24"/>
          <w:szCs w:val="24"/>
        </w:rPr>
        <w:t xml:space="preserve">проходил военную службу и является ветераном боевых действий, </w:t>
      </w:r>
      <w:r w:rsidRPr="00841396" w:rsidR="002F6882">
        <w:rPr>
          <w:sz w:val="24"/>
          <w:szCs w:val="24"/>
        </w:rPr>
        <w:t>на</w:t>
      </w:r>
      <w:r w:rsidRPr="00841396" w:rsidR="00F94A7D">
        <w:rPr>
          <w:sz w:val="24"/>
          <w:szCs w:val="24"/>
        </w:rPr>
        <w:t xml:space="preserve"> учете у врач</w:t>
      </w:r>
      <w:r w:rsidRPr="00841396" w:rsidR="00792413">
        <w:rPr>
          <w:sz w:val="24"/>
          <w:szCs w:val="24"/>
        </w:rPr>
        <w:t>ей</w:t>
      </w:r>
      <w:r w:rsidRPr="00841396" w:rsidR="00F94A7D">
        <w:rPr>
          <w:sz w:val="24"/>
          <w:szCs w:val="24"/>
        </w:rPr>
        <w:t xml:space="preserve"> психиатра</w:t>
      </w:r>
      <w:r w:rsidRPr="00841396" w:rsidR="00792413">
        <w:rPr>
          <w:sz w:val="24"/>
          <w:szCs w:val="24"/>
        </w:rPr>
        <w:t xml:space="preserve"> и нарколога не состоит</w:t>
      </w:r>
      <w:r w:rsidRPr="00841396" w:rsidR="00FE3DDE">
        <w:rPr>
          <w:sz w:val="24"/>
          <w:szCs w:val="24"/>
        </w:rPr>
        <w:t>,</w:t>
      </w:r>
      <w:r w:rsidRPr="00841396" w:rsidR="00706AB3">
        <w:rPr>
          <w:sz w:val="24"/>
          <w:szCs w:val="24"/>
        </w:rPr>
        <w:t xml:space="preserve"> однократно привлекался к административной ответственности</w:t>
      </w:r>
      <w:r w:rsidRPr="00841396" w:rsidR="008E15F6">
        <w:rPr>
          <w:sz w:val="24"/>
          <w:szCs w:val="24"/>
        </w:rPr>
        <w:t xml:space="preserve">. </w:t>
      </w:r>
    </w:p>
    <w:p w:rsidR="00613E22" w:rsidRPr="00841396" w:rsidP="0086015D">
      <w:pPr>
        <w:ind w:firstLine="709"/>
        <w:jc w:val="both"/>
        <w:rPr>
          <w:sz w:val="24"/>
          <w:szCs w:val="24"/>
        </w:rPr>
      </w:pPr>
      <w:r w:rsidRPr="00841396">
        <w:rPr>
          <w:bCs/>
          <w:sz w:val="24"/>
          <w:szCs w:val="24"/>
        </w:rPr>
        <w:t>В качестве обстоятельств, смягчающих наказание подсудимо</w:t>
      </w:r>
      <w:r w:rsidRPr="00841396" w:rsidR="003D4743">
        <w:rPr>
          <w:bCs/>
          <w:sz w:val="24"/>
          <w:szCs w:val="24"/>
        </w:rPr>
        <w:t>го</w:t>
      </w:r>
      <w:r w:rsidRPr="00841396">
        <w:rPr>
          <w:bCs/>
          <w:sz w:val="24"/>
          <w:szCs w:val="24"/>
        </w:rPr>
        <w:t xml:space="preserve">, согласно </w:t>
      </w:r>
      <w:r w:rsidRPr="00841396" w:rsidR="00742364">
        <w:rPr>
          <w:bCs/>
          <w:sz w:val="24"/>
          <w:szCs w:val="24"/>
        </w:rPr>
        <w:t>п</w:t>
      </w:r>
      <w:r w:rsidRPr="00841396" w:rsidR="00FE2880">
        <w:rPr>
          <w:bCs/>
          <w:sz w:val="24"/>
          <w:szCs w:val="24"/>
        </w:rPr>
        <w:t xml:space="preserve">унктам </w:t>
      </w:r>
      <w:r w:rsidRPr="00841396" w:rsidR="00941E2D">
        <w:rPr>
          <w:bCs/>
          <w:sz w:val="24"/>
          <w:szCs w:val="24"/>
        </w:rPr>
        <w:t>«</w:t>
      </w:r>
      <w:r w:rsidRPr="00841396" w:rsidR="00742364">
        <w:rPr>
          <w:bCs/>
          <w:sz w:val="24"/>
          <w:szCs w:val="24"/>
        </w:rPr>
        <w:t xml:space="preserve">и, </w:t>
      </w:r>
      <w:r w:rsidRPr="00841396" w:rsidR="00742364">
        <w:rPr>
          <w:bCs/>
          <w:sz w:val="24"/>
          <w:szCs w:val="24"/>
        </w:rPr>
        <w:t>г</w:t>
      </w:r>
      <w:r w:rsidRPr="00841396" w:rsidR="00742364">
        <w:rPr>
          <w:bCs/>
          <w:sz w:val="24"/>
          <w:szCs w:val="24"/>
        </w:rPr>
        <w:t>» ч</w:t>
      </w:r>
      <w:r w:rsidRPr="00841396" w:rsidR="00FE2880">
        <w:rPr>
          <w:bCs/>
          <w:sz w:val="24"/>
          <w:szCs w:val="24"/>
        </w:rPr>
        <w:t xml:space="preserve">асти </w:t>
      </w:r>
      <w:r w:rsidRPr="00841396" w:rsidR="00742364">
        <w:rPr>
          <w:bCs/>
          <w:sz w:val="24"/>
          <w:szCs w:val="24"/>
        </w:rPr>
        <w:t xml:space="preserve">1 </w:t>
      </w:r>
      <w:r w:rsidRPr="00841396">
        <w:rPr>
          <w:bCs/>
          <w:sz w:val="24"/>
          <w:szCs w:val="24"/>
        </w:rPr>
        <w:t>ст</w:t>
      </w:r>
      <w:r w:rsidRPr="00841396" w:rsidR="00FE2880">
        <w:rPr>
          <w:bCs/>
          <w:sz w:val="24"/>
          <w:szCs w:val="24"/>
        </w:rPr>
        <w:t>атьи</w:t>
      </w:r>
      <w:r w:rsidRPr="00841396" w:rsidR="0005325B">
        <w:rPr>
          <w:bCs/>
          <w:sz w:val="24"/>
          <w:szCs w:val="24"/>
        </w:rPr>
        <w:t xml:space="preserve"> </w:t>
      </w:r>
      <w:r w:rsidRPr="00841396">
        <w:rPr>
          <w:bCs/>
          <w:sz w:val="24"/>
          <w:szCs w:val="24"/>
        </w:rPr>
        <w:t xml:space="preserve">61 </w:t>
      </w:r>
      <w:r w:rsidRPr="00841396" w:rsidR="00FE2880">
        <w:rPr>
          <w:sz w:val="24"/>
          <w:szCs w:val="24"/>
        </w:rPr>
        <w:t>Уголовного кодекса Российской Федерации</w:t>
      </w:r>
      <w:r w:rsidRPr="00841396">
        <w:rPr>
          <w:bCs/>
          <w:sz w:val="24"/>
          <w:szCs w:val="24"/>
        </w:rPr>
        <w:t>, суд признает</w:t>
      </w:r>
      <w:r w:rsidRPr="00841396">
        <w:rPr>
          <w:b/>
          <w:bCs/>
          <w:sz w:val="24"/>
          <w:szCs w:val="24"/>
        </w:rPr>
        <w:t xml:space="preserve"> </w:t>
      </w:r>
      <w:r w:rsidRPr="00841396" w:rsidR="00941E2D">
        <w:rPr>
          <w:sz w:val="24"/>
          <w:szCs w:val="24"/>
          <w:shd w:val="clear" w:color="auto" w:fill="FFFFFF"/>
        </w:rPr>
        <w:t>наличие малолетних детей у виновного,</w:t>
      </w:r>
      <w:r w:rsidRPr="00841396" w:rsidR="00941E2D">
        <w:rPr>
          <w:bCs/>
          <w:sz w:val="24"/>
          <w:szCs w:val="24"/>
        </w:rPr>
        <w:t xml:space="preserve"> </w:t>
      </w:r>
      <w:r w:rsidRPr="00841396">
        <w:rPr>
          <w:bCs/>
          <w:sz w:val="24"/>
          <w:szCs w:val="24"/>
        </w:rPr>
        <w:t>активное способствование раскрытию и р</w:t>
      </w:r>
      <w:r w:rsidRPr="00841396" w:rsidR="00B6116D">
        <w:rPr>
          <w:bCs/>
          <w:sz w:val="24"/>
          <w:szCs w:val="24"/>
        </w:rPr>
        <w:t xml:space="preserve">асследованию преступления. </w:t>
      </w:r>
      <w:r w:rsidRPr="00841396" w:rsidR="00B6116D">
        <w:rPr>
          <w:sz w:val="24"/>
          <w:szCs w:val="24"/>
          <w:shd w:val="clear" w:color="auto" w:fill="FFFFFF"/>
        </w:rPr>
        <w:t xml:space="preserve">Также смягчающим наказание обстоятельством суд признает полное признание </w:t>
      </w:r>
      <w:r w:rsidRPr="00841396" w:rsidR="00AC6804">
        <w:rPr>
          <w:sz w:val="24"/>
          <w:szCs w:val="24"/>
          <w:shd w:val="clear" w:color="auto" w:fill="FFFFFF"/>
        </w:rPr>
        <w:t>вины,</w:t>
      </w:r>
      <w:r w:rsidRPr="00841396" w:rsidR="00B6116D">
        <w:rPr>
          <w:sz w:val="24"/>
          <w:szCs w:val="24"/>
          <w:shd w:val="clear" w:color="auto" w:fill="FFFFFF"/>
        </w:rPr>
        <w:t xml:space="preserve"> раскаяние в содеянном, а также то, что </w:t>
      </w:r>
      <w:r w:rsidRPr="00841396" w:rsidR="00AC6804">
        <w:rPr>
          <w:sz w:val="24"/>
          <w:szCs w:val="24"/>
        </w:rPr>
        <w:t xml:space="preserve">Краснов </w:t>
      </w:r>
      <w:r w:rsidR="002E4970">
        <w:rPr>
          <w:sz w:val="24"/>
          <w:szCs w:val="24"/>
        </w:rPr>
        <w:t>**</w:t>
      </w:r>
      <w:r w:rsidRPr="00841396" w:rsidR="00AC6804">
        <w:rPr>
          <w:sz w:val="24"/>
          <w:szCs w:val="24"/>
        </w:rPr>
        <w:t xml:space="preserve"> </w:t>
      </w:r>
      <w:r w:rsidRPr="00841396" w:rsidR="00B6116D">
        <w:rPr>
          <w:sz w:val="24"/>
          <w:szCs w:val="24"/>
          <w:shd w:val="clear" w:color="auto" w:fill="FFFFFF"/>
        </w:rPr>
        <w:t xml:space="preserve">заявлял об особом порядке принятия </w:t>
      </w:r>
      <w:r w:rsidRPr="00841396" w:rsidR="0005776A">
        <w:rPr>
          <w:sz w:val="24"/>
          <w:szCs w:val="24"/>
          <w:shd w:val="clear" w:color="auto" w:fill="FFFFFF"/>
        </w:rPr>
        <w:t xml:space="preserve">судебного </w:t>
      </w:r>
      <w:r w:rsidRPr="00841396" w:rsidR="00B6116D">
        <w:rPr>
          <w:sz w:val="24"/>
          <w:szCs w:val="24"/>
          <w:shd w:val="clear" w:color="auto" w:fill="FFFFFF"/>
        </w:rPr>
        <w:t>решения</w:t>
      </w:r>
      <w:r w:rsidRPr="00841396" w:rsidR="008A026B">
        <w:rPr>
          <w:sz w:val="24"/>
          <w:szCs w:val="24"/>
          <w:shd w:val="clear" w:color="auto" w:fill="FFFFFF"/>
        </w:rPr>
        <w:t xml:space="preserve"> и является ветераном боевых действий</w:t>
      </w:r>
      <w:r w:rsidRPr="00841396" w:rsidR="00997F00">
        <w:rPr>
          <w:sz w:val="24"/>
          <w:szCs w:val="24"/>
        </w:rPr>
        <w:t>.</w:t>
      </w:r>
    </w:p>
    <w:p w:rsidR="00CA6A95" w:rsidRPr="00841396" w:rsidP="00CA6A95">
      <w:pPr>
        <w:tabs>
          <w:tab w:val="left" w:pos="426"/>
          <w:tab w:val="left" w:pos="709"/>
          <w:tab w:val="left" w:pos="9356"/>
        </w:tabs>
        <w:ind w:firstLine="568"/>
        <w:jc w:val="both"/>
        <w:rPr>
          <w:bCs/>
          <w:sz w:val="24"/>
          <w:szCs w:val="24"/>
        </w:rPr>
      </w:pPr>
      <w:r w:rsidRPr="00841396">
        <w:rPr>
          <w:sz w:val="24"/>
          <w:szCs w:val="24"/>
        </w:rPr>
        <w:t xml:space="preserve">Учитывая характер и степень общественной опасности преступления, обстоятельства его совершения, личность подсудимого, и то, что состояние опьянения усилило агрессивное поведение подсудимого и способствовало совершению им данного преступления, </w:t>
      </w:r>
      <w:r w:rsidRPr="00841396">
        <w:rPr>
          <w:bCs/>
          <w:sz w:val="24"/>
          <w:szCs w:val="24"/>
        </w:rPr>
        <w:t xml:space="preserve">поскольку потерпевший и свидетели </w:t>
      </w:r>
      <w:r w:rsidR="00220731">
        <w:rPr>
          <w:bCs/>
          <w:sz w:val="24"/>
          <w:szCs w:val="24"/>
        </w:rPr>
        <w:t>**</w:t>
      </w:r>
      <w:r w:rsidRPr="00841396">
        <w:rPr>
          <w:bCs/>
          <w:sz w:val="24"/>
          <w:szCs w:val="24"/>
        </w:rPr>
        <w:t xml:space="preserve"> подтверждают, что подсудимый был в состоянии опьянения и сам подсудимый соглашается с тем, что нахождение его в состоянии </w:t>
      </w:r>
      <w:r w:rsidRPr="00841396">
        <w:rPr>
          <w:sz w:val="24"/>
          <w:szCs w:val="24"/>
        </w:rPr>
        <w:t xml:space="preserve">алкогольного опьянения повлияло на совершение им данного преступления, </w:t>
      </w:r>
      <w:r w:rsidRPr="00841396">
        <w:rPr>
          <w:bCs/>
          <w:sz w:val="24"/>
          <w:szCs w:val="24"/>
        </w:rPr>
        <w:t>в связи с</w:t>
      </w:r>
      <w:r w:rsidRPr="00841396">
        <w:rPr>
          <w:bCs/>
          <w:sz w:val="24"/>
          <w:szCs w:val="24"/>
        </w:rPr>
        <w:t xml:space="preserve"> чем он не контролировал свое поведение, </w:t>
      </w:r>
      <w:r w:rsidRPr="00841396">
        <w:rPr>
          <w:sz w:val="24"/>
          <w:szCs w:val="24"/>
        </w:rPr>
        <w:t>в силу части 1.1 статьи 63 Уголовного кодекса Российской Федерации, суд признает совершение преступления в состоянии опьянения, вызванном употреблением алкоголя, обстоятельством, отягчающим наказание.</w:t>
      </w:r>
    </w:p>
    <w:p w:rsidR="00603207" w:rsidRPr="00841396" w:rsidP="00CA6A95">
      <w:pPr>
        <w:tabs>
          <w:tab w:val="left" w:pos="426"/>
          <w:tab w:val="left" w:pos="709"/>
          <w:tab w:val="left" w:pos="9356"/>
        </w:tabs>
        <w:ind w:firstLine="568"/>
        <w:jc w:val="both"/>
        <w:rPr>
          <w:bCs/>
          <w:sz w:val="24"/>
          <w:szCs w:val="24"/>
        </w:rPr>
      </w:pPr>
      <w:r w:rsidRPr="00841396">
        <w:rPr>
          <w:sz w:val="24"/>
          <w:szCs w:val="24"/>
        </w:rPr>
        <w:t xml:space="preserve">Принимая во внимание характер и степень общественной опасности совершенного </w:t>
      </w:r>
      <w:r w:rsidRPr="00841396" w:rsidR="004C72FB">
        <w:rPr>
          <w:sz w:val="24"/>
          <w:szCs w:val="24"/>
        </w:rPr>
        <w:t xml:space="preserve">Красновым </w:t>
      </w:r>
      <w:r w:rsidR="002E4970">
        <w:rPr>
          <w:sz w:val="24"/>
          <w:szCs w:val="24"/>
        </w:rPr>
        <w:t>**</w:t>
      </w:r>
      <w:r w:rsidRPr="00841396" w:rsidR="004C72FB">
        <w:rPr>
          <w:sz w:val="24"/>
          <w:szCs w:val="24"/>
        </w:rPr>
        <w:t xml:space="preserve">. </w:t>
      </w:r>
      <w:r w:rsidRPr="00841396">
        <w:rPr>
          <w:sz w:val="24"/>
          <w:szCs w:val="24"/>
        </w:rPr>
        <w:t>преступлени</w:t>
      </w:r>
      <w:r w:rsidRPr="00841396" w:rsidR="00A0418C">
        <w:rPr>
          <w:sz w:val="24"/>
          <w:szCs w:val="24"/>
        </w:rPr>
        <w:t>я</w:t>
      </w:r>
      <w:r w:rsidRPr="00841396">
        <w:rPr>
          <w:sz w:val="24"/>
          <w:szCs w:val="24"/>
        </w:rPr>
        <w:t>, смягчающи</w:t>
      </w:r>
      <w:r w:rsidRPr="00841396" w:rsidR="00824186">
        <w:rPr>
          <w:sz w:val="24"/>
          <w:szCs w:val="24"/>
        </w:rPr>
        <w:t>е</w:t>
      </w:r>
      <w:r w:rsidRPr="00841396">
        <w:rPr>
          <w:sz w:val="24"/>
          <w:szCs w:val="24"/>
        </w:rPr>
        <w:t xml:space="preserve"> и отягчающ</w:t>
      </w:r>
      <w:r w:rsidRPr="00841396" w:rsidR="00824186">
        <w:rPr>
          <w:sz w:val="24"/>
          <w:szCs w:val="24"/>
        </w:rPr>
        <w:t>ие</w:t>
      </w:r>
      <w:r w:rsidRPr="00841396">
        <w:rPr>
          <w:sz w:val="24"/>
          <w:szCs w:val="24"/>
        </w:rPr>
        <w:t xml:space="preserve"> наказание обстоятельств</w:t>
      </w:r>
      <w:r w:rsidRPr="00841396" w:rsidR="00824186">
        <w:rPr>
          <w:sz w:val="24"/>
          <w:szCs w:val="24"/>
        </w:rPr>
        <w:t>а</w:t>
      </w:r>
      <w:r w:rsidRPr="00841396">
        <w:rPr>
          <w:sz w:val="24"/>
          <w:szCs w:val="24"/>
        </w:rPr>
        <w:t>, данные о личности подсудимого</w:t>
      </w:r>
      <w:r w:rsidRPr="00841396" w:rsidR="002A7217">
        <w:rPr>
          <w:sz w:val="24"/>
          <w:szCs w:val="24"/>
        </w:rPr>
        <w:t>, семейно</w:t>
      </w:r>
      <w:r w:rsidRPr="00841396" w:rsidR="00CA6A95">
        <w:rPr>
          <w:sz w:val="24"/>
          <w:szCs w:val="24"/>
        </w:rPr>
        <w:t>е</w:t>
      </w:r>
      <w:r w:rsidRPr="00841396" w:rsidR="00CE73BD">
        <w:rPr>
          <w:sz w:val="24"/>
          <w:szCs w:val="24"/>
        </w:rPr>
        <w:t xml:space="preserve"> полож</w:t>
      </w:r>
      <w:r w:rsidRPr="00841396" w:rsidR="00CA6A95">
        <w:rPr>
          <w:sz w:val="24"/>
          <w:szCs w:val="24"/>
        </w:rPr>
        <w:t>ение</w:t>
      </w:r>
      <w:r w:rsidRPr="00841396" w:rsidR="00CE73BD">
        <w:rPr>
          <w:sz w:val="24"/>
          <w:szCs w:val="24"/>
        </w:rPr>
        <w:t xml:space="preserve"> подсудимого</w:t>
      </w:r>
      <w:r w:rsidRPr="00841396" w:rsidR="002A7217">
        <w:rPr>
          <w:sz w:val="24"/>
          <w:szCs w:val="24"/>
        </w:rPr>
        <w:t>, м</w:t>
      </w:r>
      <w:r w:rsidRPr="00841396" w:rsidR="00CE73BD">
        <w:rPr>
          <w:sz w:val="24"/>
          <w:szCs w:val="24"/>
        </w:rPr>
        <w:t>а</w:t>
      </w:r>
      <w:r w:rsidRPr="00841396" w:rsidR="002A7217">
        <w:rPr>
          <w:sz w:val="24"/>
          <w:szCs w:val="24"/>
        </w:rPr>
        <w:t>териально</w:t>
      </w:r>
      <w:r w:rsidRPr="00841396" w:rsidR="00CA6A95">
        <w:rPr>
          <w:sz w:val="24"/>
          <w:szCs w:val="24"/>
        </w:rPr>
        <w:t>е</w:t>
      </w:r>
      <w:r w:rsidRPr="00841396" w:rsidR="002A7217">
        <w:rPr>
          <w:sz w:val="24"/>
          <w:szCs w:val="24"/>
        </w:rPr>
        <w:t xml:space="preserve"> и имущественно</w:t>
      </w:r>
      <w:r w:rsidRPr="00841396" w:rsidR="00CA6A95">
        <w:rPr>
          <w:sz w:val="24"/>
          <w:szCs w:val="24"/>
        </w:rPr>
        <w:t>е</w:t>
      </w:r>
      <w:r w:rsidRPr="00841396" w:rsidR="002A7217">
        <w:rPr>
          <w:sz w:val="24"/>
          <w:szCs w:val="24"/>
        </w:rPr>
        <w:t xml:space="preserve"> положения</w:t>
      </w:r>
      <w:r w:rsidRPr="00841396" w:rsidR="00CE73BD">
        <w:rPr>
          <w:sz w:val="24"/>
          <w:szCs w:val="24"/>
        </w:rPr>
        <w:t xml:space="preserve"> его и его семьи,</w:t>
      </w:r>
      <w:r w:rsidRPr="00841396">
        <w:rPr>
          <w:sz w:val="24"/>
          <w:szCs w:val="24"/>
        </w:rPr>
        <w:t xml:space="preserve"> его поведения в быту, степень влияния назначенного наказания на исправление подсудимого и условия жизни</w:t>
      </w:r>
      <w:r w:rsidRPr="00841396" w:rsidR="0084574D">
        <w:rPr>
          <w:sz w:val="24"/>
          <w:szCs w:val="24"/>
        </w:rPr>
        <w:t xml:space="preserve"> его и его семьи</w:t>
      </w:r>
      <w:r w:rsidRPr="00841396">
        <w:rPr>
          <w:sz w:val="24"/>
          <w:szCs w:val="24"/>
        </w:rPr>
        <w:t xml:space="preserve">, состояние его здоровья, </w:t>
      </w:r>
      <w:r w:rsidRPr="00841396" w:rsidR="00937AB2">
        <w:rPr>
          <w:sz w:val="24"/>
          <w:szCs w:val="24"/>
        </w:rPr>
        <w:t>возможности получения дохода и исполнения им данного вида</w:t>
      </w:r>
      <w:r w:rsidRPr="00841396" w:rsidR="00937AB2">
        <w:rPr>
          <w:sz w:val="24"/>
          <w:szCs w:val="24"/>
        </w:rPr>
        <w:t xml:space="preserve"> наказания, </w:t>
      </w:r>
      <w:r w:rsidRPr="00841396">
        <w:rPr>
          <w:sz w:val="24"/>
          <w:szCs w:val="24"/>
        </w:rPr>
        <w:t xml:space="preserve">суд считает необходимым назначить подсудимому </w:t>
      </w:r>
      <w:r w:rsidRPr="00841396" w:rsidR="0084574D">
        <w:rPr>
          <w:sz w:val="24"/>
          <w:szCs w:val="24"/>
        </w:rPr>
        <w:t xml:space="preserve">Краснову </w:t>
      </w:r>
      <w:r w:rsidR="002E4970">
        <w:rPr>
          <w:sz w:val="24"/>
          <w:szCs w:val="24"/>
        </w:rPr>
        <w:t>**</w:t>
      </w:r>
      <w:r w:rsidRPr="00841396">
        <w:rPr>
          <w:sz w:val="24"/>
          <w:szCs w:val="24"/>
        </w:rPr>
        <w:t xml:space="preserve"> наказание </w:t>
      </w:r>
      <w:r w:rsidRPr="00841396" w:rsidR="006448D0">
        <w:rPr>
          <w:sz w:val="24"/>
          <w:szCs w:val="24"/>
          <w:shd w:val="clear" w:color="auto" w:fill="FFFFFF"/>
        </w:rPr>
        <w:t xml:space="preserve">в виде </w:t>
      </w:r>
      <w:r w:rsidRPr="00841396" w:rsidR="00824186">
        <w:rPr>
          <w:sz w:val="24"/>
          <w:szCs w:val="24"/>
          <w:shd w:val="clear" w:color="auto" w:fill="FFFFFF"/>
        </w:rPr>
        <w:t>штрафа</w:t>
      </w:r>
      <w:r w:rsidRPr="00841396" w:rsidR="00522DE8">
        <w:rPr>
          <w:sz w:val="24"/>
          <w:szCs w:val="24"/>
          <w:shd w:val="clear" w:color="auto" w:fill="FFFFFF"/>
        </w:rPr>
        <w:t xml:space="preserve">. </w:t>
      </w:r>
      <w:r w:rsidRPr="00841396" w:rsidR="005625A8">
        <w:rPr>
          <w:sz w:val="24"/>
          <w:szCs w:val="24"/>
        </w:rPr>
        <w:t>Суд находит, что назначаемое судом наказание отвечает требованиям ст</w:t>
      </w:r>
      <w:r w:rsidRPr="00841396" w:rsidR="00DB155F">
        <w:rPr>
          <w:sz w:val="24"/>
          <w:szCs w:val="24"/>
        </w:rPr>
        <w:t>атьи</w:t>
      </w:r>
      <w:r w:rsidRPr="00841396" w:rsidR="005625A8">
        <w:rPr>
          <w:sz w:val="24"/>
          <w:szCs w:val="24"/>
        </w:rPr>
        <w:t xml:space="preserve"> 43 </w:t>
      </w:r>
      <w:r w:rsidRPr="00841396" w:rsidR="00DB155F">
        <w:rPr>
          <w:sz w:val="24"/>
          <w:szCs w:val="24"/>
        </w:rPr>
        <w:t xml:space="preserve">Уголовного кодекса Российской Федерации </w:t>
      </w:r>
      <w:r w:rsidRPr="00841396" w:rsidR="005625A8">
        <w:rPr>
          <w:sz w:val="24"/>
          <w:szCs w:val="24"/>
        </w:rPr>
        <w:t xml:space="preserve">и </w:t>
      </w:r>
      <w:r w:rsidRPr="00841396" w:rsidR="0002093A">
        <w:rPr>
          <w:sz w:val="24"/>
          <w:szCs w:val="24"/>
        </w:rPr>
        <w:t xml:space="preserve">обеспечит достижение целей </w:t>
      </w:r>
      <w:r w:rsidRPr="00841396" w:rsidR="005625A8">
        <w:rPr>
          <w:sz w:val="24"/>
          <w:szCs w:val="24"/>
        </w:rPr>
        <w:t>восстановления социальной справедливости</w:t>
      </w:r>
      <w:r w:rsidRPr="00841396" w:rsidR="00655277">
        <w:rPr>
          <w:sz w:val="24"/>
          <w:szCs w:val="24"/>
        </w:rPr>
        <w:t>, исправления подсудимого</w:t>
      </w:r>
      <w:r w:rsidRPr="00841396" w:rsidR="005625A8">
        <w:rPr>
          <w:sz w:val="24"/>
          <w:szCs w:val="24"/>
        </w:rPr>
        <w:t xml:space="preserve"> и предупреждения совершения </w:t>
      </w:r>
      <w:r w:rsidRPr="00841396" w:rsidR="0002093A">
        <w:rPr>
          <w:sz w:val="24"/>
          <w:szCs w:val="24"/>
        </w:rPr>
        <w:t>им</w:t>
      </w:r>
      <w:r w:rsidRPr="00841396" w:rsidR="005625A8">
        <w:rPr>
          <w:sz w:val="24"/>
          <w:szCs w:val="24"/>
        </w:rPr>
        <w:t xml:space="preserve"> новых преступлений</w:t>
      </w:r>
      <w:r w:rsidRPr="00841396">
        <w:rPr>
          <w:sz w:val="24"/>
          <w:szCs w:val="24"/>
        </w:rPr>
        <w:t>.</w:t>
      </w:r>
    </w:p>
    <w:p w:rsidR="00A53781" w:rsidRPr="00841396" w:rsidP="00A53781">
      <w:pPr>
        <w:ind w:firstLine="540"/>
        <w:jc w:val="both"/>
        <w:rPr>
          <w:sz w:val="24"/>
          <w:szCs w:val="24"/>
        </w:rPr>
      </w:pPr>
      <w:r w:rsidRPr="00841396">
        <w:rPr>
          <w:sz w:val="24"/>
          <w:szCs w:val="24"/>
        </w:rPr>
        <w:t xml:space="preserve">С учетом наличия отягчающего наказание обстоятельства, суд при назначении наказания не применяет положения части 1 статьи 62 </w:t>
      </w:r>
      <w:r w:rsidRPr="00841396" w:rsidR="00DB155F">
        <w:rPr>
          <w:sz w:val="24"/>
          <w:szCs w:val="24"/>
        </w:rPr>
        <w:t>Уголовного кодекса Российской Федерации</w:t>
      </w:r>
      <w:r w:rsidRPr="00841396">
        <w:rPr>
          <w:sz w:val="24"/>
          <w:szCs w:val="24"/>
        </w:rPr>
        <w:t>.</w:t>
      </w:r>
    </w:p>
    <w:p w:rsidR="00315956" w:rsidRPr="00841396" w:rsidP="00315956">
      <w:pPr>
        <w:ind w:firstLine="540"/>
        <w:jc w:val="both"/>
        <w:rPr>
          <w:sz w:val="24"/>
          <w:szCs w:val="24"/>
        </w:rPr>
      </w:pPr>
      <w:r w:rsidRPr="00841396">
        <w:rPr>
          <w:sz w:val="24"/>
          <w:szCs w:val="24"/>
        </w:rPr>
        <w:t>Исключительных обстоятельств, связанных с целью и мотивом преступления, других обстоятельств, которые бы существенно уменьшали степень общественной опасности преступления и его личностью, не установлено, поэтому оснований для применения требований ст</w:t>
      </w:r>
      <w:r w:rsidRPr="00841396" w:rsidR="00DB155F">
        <w:rPr>
          <w:sz w:val="24"/>
          <w:szCs w:val="24"/>
        </w:rPr>
        <w:t>атьи</w:t>
      </w:r>
      <w:r w:rsidRPr="00841396">
        <w:rPr>
          <w:sz w:val="24"/>
          <w:szCs w:val="24"/>
        </w:rPr>
        <w:t xml:space="preserve"> 64 </w:t>
      </w:r>
      <w:r w:rsidRPr="00841396" w:rsidR="00DB155F">
        <w:rPr>
          <w:sz w:val="24"/>
          <w:szCs w:val="24"/>
        </w:rPr>
        <w:t xml:space="preserve">Уголовного кодекса Российской Федерации </w:t>
      </w:r>
      <w:r w:rsidRPr="00841396">
        <w:rPr>
          <w:sz w:val="24"/>
          <w:szCs w:val="24"/>
        </w:rPr>
        <w:t>не имеется. Судом также не усматривается обстоятельств, для применения ст</w:t>
      </w:r>
      <w:r w:rsidRPr="00841396" w:rsidR="0033373C">
        <w:rPr>
          <w:sz w:val="24"/>
          <w:szCs w:val="24"/>
        </w:rPr>
        <w:t xml:space="preserve">атьи </w:t>
      </w:r>
      <w:r w:rsidRPr="00841396">
        <w:rPr>
          <w:sz w:val="24"/>
          <w:szCs w:val="24"/>
        </w:rPr>
        <w:t xml:space="preserve">76.2 </w:t>
      </w:r>
      <w:r w:rsidRPr="00841396" w:rsidR="0033373C">
        <w:rPr>
          <w:sz w:val="24"/>
          <w:szCs w:val="24"/>
        </w:rPr>
        <w:t>Уголовного кодекса Российской Федерации</w:t>
      </w:r>
      <w:r w:rsidRPr="00841396">
        <w:rPr>
          <w:sz w:val="24"/>
          <w:szCs w:val="24"/>
        </w:rPr>
        <w:t xml:space="preserve">. </w:t>
      </w:r>
    </w:p>
    <w:p w:rsidR="00A0626D" w:rsidRPr="00841396" w:rsidP="00546B70">
      <w:pPr>
        <w:tabs>
          <w:tab w:val="left" w:pos="426"/>
          <w:tab w:val="left" w:pos="709"/>
          <w:tab w:val="left" w:pos="9356"/>
        </w:tabs>
        <w:ind w:left="-142" w:firstLine="568"/>
        <w:jc w:val="both"/>
        <w:rPr>
          <w:sz w:val="24"/>
          <w:szCs w:val="24"/>
        </w:rPr>
      </w:pPr>
      <w:r w:rsidRPr="00841396">
        <w:rPr>
          <w:sz w:val="24"/>
          <w:szCs w:val="24"/>
        </w:rPr>
        <w:t>Мера пресечения избранная в отношени</w:t>
      </w:r>
      <w:r w:rsidRPr="00841396" w:rsidR="00614747">
        <w:rPr>
          <w:sz w:val="24"/>
          <w:szCs w:val="24"/>
        </w:rPr>
        <w:t>и</w:t>
      </w:r>
      <w:r w:rsidRPr="00841396">
        <w:rPr>
          <w:sz w:val="24"/>
          <w:szCs w:val="24"/>
        </w:rPr>
        <w:t xml:space="preserve"> </w:t>
      </w:r>
      <w:r w:rsidRPr="00841396" w:rsidR="008D15E2">
        <w:rPr>
          <w:sz w:val="24"/>
          <w:szCs w:val="24"/>
        </w:rPr>
        <w:t xml:space="preserve">Краснова </w:t>
      </w:r>
      <w:r w:rsidR="002E4970">
        <w:rPr>
          <w:sz w:val="24"/>
          <w:szCs w:val="24"/>
        </w:rPr>
        <w:t>**</w:t>
      </w:r>
      <w:r w:rsidRPr="00841396" w:rsidR="008D15E2">
        <w:rPr>
          <w:sz w:val="24"/>
          <w:szCs w:val="24"/>
        </w:rPr>
        <w:t xml:space="preserve"> </w:t>
      </w:r>
      <w:r w:rsidRPr="00841396">
        <w:rPr>
          <w:sz w:val="24"/>
          <w:szCs w:val="24"/>
        </w:rPr>
        <w:t>в виде подписки о невыезде и надлежащем поведении подлежит оставлению без изменения до вступления приговора в законную силу.</w:t>
      </w:r>
    </w:p>
    <w:p w:rsidR="00044C01" w:rsidRPr="00841396" w:rsidP="00546B70">
      <w:pPr>
        <w:tabs>
          <w:tab w:val="left" w:pos="426"/>
          <w:tab w:val="left" w:pos="709"/>
          <w:tab w:val="left" w:pos="9356"/>
        </w:tabs>
        <w:ind w:left="-142" w:firstLine="568"/>
        <w:jc w:val="both"/>
        <w:rPr>
          <w:sz w:val="24"/>
          <w:szCs w:val="24"/>
        </w:rPr>
      </w:pPr>
      <w:r w:rsidRPr="00841396">
        <w:rPr>
          <w:sz w:val="24"/>
          <w:szCs w:val="24"/>
        </w:rPr>
        <w:t>В</w:t>
      </w:r>
      <w:r w:rsidRPr="00841396" w:rsidR="00A0626D">
        <w:rPr>
          <w:sz w:val="24"/>
          <w:szCs w:val="24"/>
        </w:rPr>
        <w:t xml:space="preserve">ещественных доказательств </w:t>
      </w:r>
      <w:r w:rsidRPr="00841396">
        <w:rPr>
          <w:sz w:val="24"/>
          <w:szCs w:val="24"/>
        </w:rPr>
        <w:t>по делу не имеется</w:t>
      </w:r>
      <w:r w:rsidRPr="00841396" w:rsidR="00A0626D">
        <w:rPr>
          <w:sz w:val="24"/>
          <w:szCs w:val="24"/>
        </w:rPr>
        <w:t>.</w:t>
      </w:r>
    </w:p>
    <w:p w:rsidR="005279FE" w:rsidRPr="00841396" w:rsidP="005279FE">
      <w:pPr>
        <w:tabs>
          <w:tab w:val="left" w:pos="426"/>
          <w:tab w:val="left" w:pos="709"/>
          <w:tab w:val="left" w:pos="9356"/>
        </w:tabs>
        <w:ind w:left="-142" w:firstLine="568"/>
        <w:jc w:val="both"/>
        <w:rPr>
          <w:sz w:val="24"/>
          <w:szCs w:val="24"/>
        </w:rPr>
      </w:pPr>
      <w:r w:rsidRPr="00841396">
        <w:rPr>
          <w:sz w:val="24"/>
          <w:szCs w:val="24"/>
        </w:rPr>
        <w:t>Гражданский иск по делу не заявлен.</w:t>
      </w:r>
    </w:p>
    <w:p w:rsidR="00644412" w:rsidRPr="00841396" w:rsidP="00760DDA">
      <w:pPr>
        <w:tabs>
          <w:tab w:val="left" w:pos="426"/>
          <w:tab w:val="left" w:pos="709"/>
          <w:tab w:val="left" w:pos="9356"/>
        </w:tabs>
        <w:ind w:left="-142" w:firstLine="568"/>
        <w:jc w:val="both"/>
        <w:rPr>
          <w:sz w:val="24"/>
          <w:szCs w:val="24"/>
        </w:rPr>
      </w:pPr>
      <w:r w:rsidRPr="00841396">
        <w:rPr>
          <w:sz w:val="24"/>
          <w:szCs w:val="24"/>
        </w:rPr>
        <w:t xml:space="preserve">Защитником адвокатом </w:t>
      </w:r>
      <w:r w:rsidR="002E4970">
        <w:rPr>
          <w:sz w:val="24"/>
          <w:szCs w:val="24"/>
        </w:rPr>
        <w:t>**</w:t>
      </w:r>
      <w:r w:rsidRPr="00841396" w:rsidR="00D445D7">
        <w:rPr>
          <w:sz w:val="24"/>
          <w:szCs w:val="24"/>
        </w:rPr>
        <w:t xml:space="preserve"> </w:t>
      </w:r>
      <w:r w:rsidRPr="00841396">
        <w:rPr>
          <w:sz w:val="24"/>
          <w:szCs w:val="24"/>
        </w:rPr>
        <w:t xml:space="preserve">подано заявление об оплате труда адвоката за участие в судебных заседаниях. Заявление обоснованно, подлежит удовлетворению, так как адвокат осуществлял защиту подсудимого </w:t>
      </w:r>
      <w:r w:rsidRPr="00841396" w:rsidR="008D15E2">
        <w:rPr>
          <w:sz w:val="24"/>
          <w:szCs w:val="24"/>
        </w:rPr>
        <w:t xml:space="preserve">Краснова </w:t>
      </w:r>
      <w:r w:rsidR="002E4970">
        <w:rPr>
          <w:sz w:val="24"/>
          <w:szCs w:val="24"/>
        </w:rPr>
        <w:t>**</w:t>
      </w:r>
      <w:r w:rsidRPr="00841396">
        <w:rPr>
          <w:sz w:val="24"/>
          <w:szCs w:val="24"/>
        </w:rPr>
        <w:t xml:space="preserve">по назначению суда. С учетом отсутствия сведений о материальной несостоятельности </w:t>
      </w:r>
      <w:r w:rsidRPr="00841396" w:rsidR="008D15E2">
        <w:rPr>
          <w:sz w:val="24"/>
          <w:szCs w:val="24"/>
        </w:rPr>
        <w:t xml:space="preserve">Краснова </w:t>
      </w:r>
      <w:r w:rsidR="002E4970">
        <w:rPr>
          <w:sz w:val="24"/>
          <w:szCs w:val="24"/>
        </w:rPr>
        <w:t>**</w:t>
      </w:r>
      <w:r w:rsidRPr="00841396" w:rsidR="008D15E2">
        <w:rPr>
          <w:sz w:val="24"/>
          <w:szCs w:val="24"/>
        </w:rPr>
        <w:t xml:space="preserve">. </w:t>
      </w:r>
      <w:r w:rsidRPr="00841396">
        <w:rPr>
          <w:sz w:val="24"/>
          <w:szCs w:val="24"/>
        </w:rPr>
        <w:t xml:space="preserve">либо его нетрудоспособности, расходы суда по оплате труда адвоката  за участие в судебном заседании – </w:t>
      </w:r>
      <w:r w:rsidR="002E4970">
        <w:rPr>
          <w:sz w:val="24"/>
          <w:szCs w:val="24"/>
        </w:rPr>
        <w:t>**</w:t>
      </w:r>
      <w:r w:rsidRPr="00841396" w:rsidR="00FA1DA0">
        <w:rPr>
          <w:sz w:val="24"/>
          <w:szCs w:val="24"/>
        </w:rPr>
        <w:t xml:space="preserve"> года</w:t>
      </w:r>
      <w:r w:rsidRPr="00841396">
        <w:rPr>
          <w:sz w:val="24"/>
          <w:szCs w:val="24"/>
        </w:rPr>
        <w:t xml:space="preserve">, </w:t>
      </w:r>
      <w:r w:rsidR="002E4970">
        <w:rPr>
          <w:sz w:val="24"/>
          <w:szCs w:val="24"/>
        </w:rPr>
        <w:t>**</w:t>
      </w:r>
      <w:r w:rsidRPr="00841396">
        <w:rPr>
          <w:sz w:val="24"/>
          <w:szCs w:val="24"/>
        </w:rPr>
        <w:t xml:space="preserve"> </w:t>
      </w:r>
      <w:r w:rsidRPr="00841396" w:rsidR="00FA1DA0">
        <w:rPr>
          <w:sz w:val="24"/>
          <w:szCs w:val="24"/>
        </w:rPr>
        <w:t xml:space="preserve">года </w:t>
      </w:r>
      <w:r w:rsidRPr="00841396">
        <w:rPr>
          <w:sz w:val="24"/>
          <w:szCs w:val="24"/>
        </w:rPr>
        <w:t xml:space="preserve">и изучение материалов уголовного дела – </w:t>
      </w:r>
      <w:r w:rsidR="002E4970">
        <w:rPr>
          <w:sz w:val="24"/>
          <w:szCs w:val="24"/>
        </w:rPr>
        <w:t>*</w:t>
      </w:r>
      <w:r w:rsidRPr="00841396" w:rsidR="00FA1DA0">
        <w:rPr>
          <w:sz w:val="24"/>
          <w:szCs w:val="24"/>
        </w:rPr>
        <w:t xml:space="preserve"> года</w:t>
      </w:r>
      <w:r w:rsidRPr="00841396">
        <w:rPr>
          <w:sz w:val="24"/>
          <w:szCs w:val="24"/>
        </w:rPr>
        <w:t>, что составляет 4500 рублей, подлежат взысканию с подсудимого в доход федерального бюджета.</w:t>
      </w:r>
    </w:p>
    <w:p w:rsidR="00A0626D" w:rsidRPr="00841396" w:rsidP="00546B70">
      <w:pPr>
        <w:spacing w:after="1" w:line="280" w:lineRule="atLeast"/>
        <w:ind w:firstLine="568"/>
        <w:jc w:val="both"/>
        <w:rPr>
          <w:sz w:val="24"/>
          <w:szCs w:val="24"/>
        </w:rPr>
      </w:pPr>
      <w:r w:rsidRPr="00841396">
        <w:rPr>
          <w:sz w:val="24"/>
          <w:szCs w:val="24"/>
        </w:rPr>
        <w:t xml:space="preserve">На основании изложенного и руководствуясь статьями 307-309 </w:t>
      </w:r>
      <w:r w:rsidRPr="00841396" w:rsidR="0033373C">
        <w:rPr>
          <w:sz w:val="24"/>
          <w:szCs w:val="24"/>
        </w:rPr>
        <w:t>Уголовно-процессуального кодекса Российской Федерации</w:t>
      </w:r>
      <w:r w:rsidRPr="00841396">
        <w:rPr>
          <w:sz w:val="24"/>
          <w:szCs w:val="24"/>
        </w:rPr>
        <w:t>, суд</w:t>
      </w:r>
    </w:p>
    <w:p w:rsidR="00A83DD9" w:rsidRPr="00841396" w:rsidP="002E4970">
      <w:pPr>
        <w:ind w:firstLine="709"/>
        <w:jc w:val="center"/>
        <w:rPr>
          <w:bCs/>
        </w:rPr>
      </w:pPr>
      <w:r w:rsidRPr="00841396">
        <w:rPr>
          <w:sz w:val="24"/>
          <w:szCs w:val="24"/>
        </w:rPr>
        <w:t>приговорил:</w:t>
      </w:r>
      <w:r w:rsidRPr="00841396" w:rsidR="002E4970">
        <w:rPr>
          <w:bCs/>
        </w:rPr>
        <w:t xml:space="preserve"> </w:t>
      </w:r>
    </w:p>
    <w:p w:rsidR="00753738" w:rsidRPr="00841396" w:rsidP="00753738">
      <w:pPr>
        <w:pStyle w:val="Style4"/>
        <w:widowControl/>
        <w:spacing w:line="240" w:lineRule="auto"/>
        <w:ind w:firstLine="567"/>
        <w:rPr>
          <w:rStyle w:val="FontStyle11"/>
          <w:sz w:val="24"/>
          <w:szCs w:val="24"/>
        </w:rPr>
      </w:pPr>
      <w:r w:rsidRPr="00841396">
        <w:rPr>
          <w:rFonts w:ascii="Times New Roman" w:hAnsi="Times New Roman" w:cs="Times New Roman"/>
          <w:bCs/>
        </w:rPr>
        <w:t xml:space="preserve">Признать </w:t>
      </w:r>
      <w:r w:rsidRPr="00841396" w:rsidR="00E4005B">
        <w:rPr>
          <w:rFonts w:ascii="Times New Roman" w:hAnsi="Times New Roman" w:cs="Times New Roman"/>
        </w:rPr>
        <w:t xml:space="preserve">Краснова </w:t>
      </w:r>
      <w:r w:rsidR="002E4970">
        <w:rPr>
          <w:rFonts w:ascii="Times New Roman" w:hAnsi="Times New Roman" w:cs="Times New Roman"/>
        </w:rPr>
        <w:t>***</w:t>
      </w:r>
      <w:r w:rsidRPr="00841396" w:rsidR="00E4005B">
        <w:rPr>
          <w:rFonts w:ascii="Times New Roman" w:hAnsi="Times New Roman" w:cs="Times New Roman"/>
          <w:bCs/>
        </w:rPr>
        <w:t xml:space="preserve"> </w:t>
      </w:r>
      <w:r w:rsidRPr="00841396">
        <w:rPr>
          <w:rFonts w:ascii="Times New Roman" w:hAnsi="Times New Roman" w:cs="Times New Roman"/>
          <w:bCs/>
        </w:rPr>
        <w:t>виновным в совершении преступления, предусмотренного ст</w:t>
      </w:r>
      <w:r w:rsidRPr="00841396" w:rsidR="0033373C">
        <w:rPr>
          <w:rFonts w:ascii="Times New Roman" w:hAnsi="Times New Roman" w:cs="Times New Roman"/>
          <w:bCs/>
        </w:rPr>
        <w:t>атьи</w:t>
      </w:r>
      <w:r w:rsidRPr="00841396">
        <w:rPr>
          <w:rFonts w:ascii="Times New Roman" w:hAnsi="Times New Roman" w:cs="Times New Roman"/>
          <w:bCs/>
        </w:rPr>
        <w:t xml:space="preserve"> 319 </w:t>
      </w:r>
      <w:r w:rsidRPr="00841396" w:rsidR="0033373C">
        <w:rPr>
          <w:rFonts w:ascii="Times New Roman" w:hAnsi="Times New Roman" w:cs="Times New Roman"/>
        </w:rPr>
        <w:t xml:space="preserve">Уголовного кодекса Российской Федерации </w:t>
      </w:r>
      <w:r w:rsidRPr="00841396">
        <w:rPr>
          <w:rFonts w:ascii="Times New Roman" w:hAnsi="Times New Roman" w:cs="Times New Roman"/>
          <w:bCs/>
        </w:rPr>
        <w:t xml:space="preserve">и назначить ему наказание  </w:t>
      </w:r>
      <w:r w:rsidRPr="00841396">
        <w:rPr>
          <w:rStyle w:val="FontStyle11"/>
          <w:sz w:val="24"/>
          <w:szCs w:val="24"/>
        </w:rPr>
        <w:t xml:space="preserve">в виде штрафа в сумме </w:t>
      </w:r>
      <w:r w:rsidRPr="00841396" w:rsidR="002422A9">
        <w:rPr>
          <w:rStyle w:val="FontStyle11"/>
          <w:sz w:val="24"/>
          <w:szCs w:val="24"/>
        </w:rPr>
        <w:t xml:space="preserve">7 </w:t>
      </w:r>
      <w:r w:rsidRPr="00841396">
        <w:rPr>
          <w:rStyle w:val="FontStyle11"/>
          <w:sz w:val="24"/>
          <w:szCs w:val="24"/>
        </w:rPr>
        <w:t>000 (</w:t>
      </w:r>
      <w:r w:rsidRPr="00841396" w:rsidR="002422A9">
        <w:rPr>
          <w:rStyle w:val="FontStyle11"/>
          <w:sz w:val="24"/>
          <w:szCs w:val="24"/>
        </w:rPr>
        <w:t>семи</w:t>
      </w:r>
      <w:r w:rsidRPr="00841396">
        <w:rPr>
          <w:rStyle w:val="FontStyle11"/>
          <w:sz w:val="24"/>
          <w:szCs w:val="24"/>
        </w:rPr>
        <w:t xml:space="preserve"> тысяч) рублей.</w:t>
      </w:r>
    </w:p>
    <w:p w:rsidR="009B6A8E" w:rsidRPr="00841396" w:rsidP="00753738">
      <w:pPr>
        <w:pStyle w:val="Style4"/>
        <w:widowControl/>
        <w:spacing w:line="240" w:lineRule="auto"/>
        <w:ind w:firstLine="567"/>
        <w:rPr>
          <w:rFonts w:ascii="Times New Roman" w:hAnsi="Times New Roman" w:cs="Times New Roman"/>
        </w:rPr>
      </w:pPr>
      <w:r w:rsidRPr="00841396">
        <w:rPr>
          <w:rFonts w:ascii="Times New Roman" w:hAnsi="Times New Roman" w:cs="Times New Roman"/>
        </w:rPr>
        <w:t xml:space="preserve">Реквизиты для оплаты штрафов, назначаемых в качестве вида уголовного наказания по материалам уголовного преследования Следственного управления Следственного комитета России по Республике Татарстан: УФК по Республике Татарстан (СУ СК России по Республике Татарстан л/с 04111А59590), Банк получателя: Отделение-НБ Республика Татарстан// УФК по Республике Татарстан, ИНН 1655206460, КПП 165501001, </w:t>
      </w:r>
      <w:r w:rsidRPr="00841396">
        <w:rPr>
          <w:rFonts w:ascii="Times New Roman" w:hAnsi="Times New Roman" w:cs="Times New Roman"/>
        </w:rPr>
        <w:t>Р</w:t>
      </w:r>
      <w:r w:rsidRPr="00841396">
        <w:rPr>
          <w:rFonts w:ascii="Times New Roman" w:hAnsi="Times New Roman" w:cs="Times New Roman"/>
        </w:rPr>
        <w:t>/С 03100643000000011100, БИК 049205400; К</w:t>
      </w:r>
      <w:r w:rsidRPr="00841396" w:rsidR="00733903">
        <w:rPr>
          <w:rFonts w:ascii="Times New Roman" w:hAnsi="Times New Roman" w:cs="Times New Roman"/>
        </w:rPr>
        <w:t>ор/с</w:t>
      </w:r>
      <w:r w:rsidRPr="00841396">
        <w:rPr>
          <w:rFonts w:ascii="Times New Roman" w:hAnsi="Times New Roman" w:cs="Times New Roman"/>
        </w:rPr>
        <w:t xml:space="preserve"> 40102810445370000079, ОКТМО 92701000 администратора доходов федерального бюджета; КБК 417 116 03132 01 0000 140, УИН - 0. Назначение платежа: уголовное дело № 1220292002800001</w:t>
      </w:r>
      <w:r w:rsidRPr="00841396" w:rsidR="006704D2">
        <w:rPr>
          <w:rFonts w:ascii="Times New Roman" w:hAnsi="Times New Roman" w:cs="Times New Roman"/>
        </w:rPr>
        <w:t>7</w:t>
      </w:r>
      <w:r w:rsidRPr="00841396">
        <w:rPr>
          <w:rFonts w:ascii="Times New Roman" w:hAnsi="Times New Roman" w:cs="Times New Roman"/>
        </w:rPr>
        <w:t xml:space="preserve">, ст. 319 главы 32 УК РФ, </w:t>
      </w:r>
      <w:r w:rsidRPr="00841396" w:rsidR="006704D2">
        <w:rPr>
          <w:rFonts w:ascii="Times New Roman" w:hAnsi="Times New Roman" w:cs="Times New Roman"/>
        </w:rPr>
        <w:t>Краснов Дмитрий Николаевич</w:t>
      </w:r>
      <w:r w:rsidRPr="00841396">
        <w:rPr>
          <w:rFonts w:ascii="Times New Roman" w:hAnsi="Times New Roman" w:cs="Times New Roman"/>
        </w:rPr>
        <w:t xml:space="preserve">, </w:t>
      </w:r>
      <w:r w:rsidRPr="00841396" w:rsidR="006704D2">
        <w:rPr>
          <w:rFonts w:ascii="Times New Roman" w:hAnsi="Times New Roman" w:cs="Times New Roman"/>
        </w:rPr>
        <w:t>приговор №1-</w:t>
      </w:r>
      <w:r w:rsidRPr="00841396" w:rsidR="009E65F1">
        <w:rPr>
          <w:rFonts w:ascii="Times New Roman" w:hAnsi="Times New Roman" w:cs="Times New Roman"/>
        </w:rPr>
        <w:t>8/2022 от 13.05</w:t>
      </w:r>
      <w:r w:rsidRPr="00841396">
        <w:rPr>
          <w:rFonts w:ascii="Times New Roman" w:hAnsi="Times New Roman" w:cs="Times New Roman"/>
        </w:rPr>
        <w:t>.2022</w:t>
      </w:r>
      <w:r w:rsidRPr="00841396">
        <w:rPr>
          <w:rFonts w:ascii="Times New Roman" w:hAnsi="Times New Roman" w:cs="Times New Roman"/>
        </w:rPr>
        <w:t>.</w:t>
      </w:r>
    </w:p>
    <w:p w:rsidR="00DF7967" w:rsidRPr="00841396" w:rsidP="00DF7967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841396">
        <w:rPr>
          <w:sz w:val="24"/>
          <w:szCs w:val="24"/>
        </w:rPr>
        <w:t>Меру пресечения избранную в отношении в виде подписки о невыезде и надлежащем поведении оставить без изменения до вступл</w:t>
      </w:r>
      <w:r w:rsidRPr="00841396">
        <w:rPr>
          <w:sz w:val="24"/>
          <w:szCs w:val="24"/>
        </w:rPr>
        <w:t>ения приговора в законную силу.</w:t>
      </w:r>
    </w:p>
    <w:p w:rsidR="00DF7967" w:rsidRPr="00841396" w:rsidP="00DF7967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841396">
        <w:rPr>
          <w:sz w:val="24"/>
          <w:szCs w:val="24"/>
        </w:rPr>
        <w:t xml:space="preserve">До вступления приговора суда в законную силу меру пресечения Краснова </w:t>
      </w:r>
      <w:r w:rsidR="00220731">
        <w:rPr>
          <w:sz w:val="24"/>
          <w:szCs w:val="24"/>
        </w:rPr>
        <w:t>**</w:t>
      </w:r>
      <w:r w:rsidRPr="00841396">
        <w:rPr>
          <w:sz w:val="24"/>
          <w:szCs w:val="24"/>
        </w:rPr>
        <w:t xml:space="preserve"> - подписку о невыезде и надлежащем поведении, оставить без изменения.</w:t>
      </w:r>
    </w:p>
    <w:p w:rsidR="00C560C5" w:rsidP="00C560C5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841396">
        <w:rPr>
          <w:sz w:val="24"/>
          <w:szCs w:val="24"/>
        </w:rPr>
        <w:t>Вопрос о возмещении процессуальных издержек за оказание юридической помощи, в виде участие адвоката в уголовном судопроизводстве по назначению, разр</w:t>
      </w:r>
      <w:r>
        <w:rPr>
          <w:sz w:val="24"/>
          <w:szCs w:val="24"/>
        </w:rPr>
        <w:t>ешить отдельным постановлением.</w:t>
      </w:r>
    </w:p>
    <w:p w:rsidR="00C560C5" w:rsidP="00C560C5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841396">
        <w:rPr>
          <w:sz w:val="24"/>
          <w:szCs w:val="24"/>
        </w:rPr>
        <w:t xml:space="preserve">Приговор может быть обжалован в апелляционном порядке в </w:t>
      </w:r>
      <w:r w:rsidRPr="00841396">
        <w:rPr>
          <w:sz w:val="24"/>
          <w:szCs w:val="24"/>
        </w:rPr>
        <w:t>Кайбицкий</w:t>
      </w:r>
      <w:r w:rsidRPr="00841396">
        <w:rPr>
          <w:sz w:val="24"/>
          <w:szCs w:val="24"/>
        </w:rPr>
        <w:t xml:space="preserve"> районный суд Республики Татарстан в течение 10 (десяти) суток со дня </w:t>
      </w:r>
      <w:r w:rsidRPr="00841396" w:rsidR="00B51E74">
        <w:rPr>
          <w:sz w:val="24"/>
          <w:szCs w:val="24"/>
        </w:rPr>
        <w:t>его постановления</w:t>
      </w:r>
      <w:r w:rsidRPr="00841396">
        <w:rPr>
          <w:sz w:val="24"/>
          <w:szCs w:val="24"/>
        </w:rPr>
        <w:t xml:space="preserve"> через мирового судью судебного участка №1 по </w:t>
      </w:r>
      <w:r w:rsidRPr="00841396">
        <w:rPr>
          <w:sz w:val="24"/>
          <w:szCs w:val="24"/>
        </w:rPr>
        <w:t>Кайбицкому</w:t>
      </w:r>
      <w:r w:rsidRPr="00841396">
        <w:rPr>
          <w:sz w:val="24"/>
          <w:szCs w:val="24"/>
        </w:rPr>
        <w:t xml:space="preserve"> судебному району Республики Татарстан. </w:t>
      </w:r>
    </w:p>
    <w:p w:rsidR="00D22FAB" w:rsidRPr="00841396" w:rsidP="00C560C5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841396">
        <w:rPr>
          <w:sz w:val="24"/>
          <w:szCs w:val="24"/>
        </w:rPr>
        <w:t>В случае подачи апелляционной жалобы  или апелляционного представления осужденный вправе в течение 10 (десяти) суток подать свои возражения, ходатайствовать о своем участии в рассмотрении уголовного дела судом апелляционной инстанции, поручить осуществление своей защиты избранному им защитнику, либо ходатайствовать перед судом о назначении защитника, о чем должно быть указано в его апелляционной жалобе.</w:t>
      </w:r>
    </w:p>
    <w:p w:rsidR="00D22FAB" w:rsidRPr="00841396" w:rsidP="002E4970">
      <w:pPr>
        <w:pStyle w:val="BodyTextIndent"/>
        <w:spacing w:after="0"/>
        <w:ind w:left="0" w:firstLine="539"/>
        <w:jc w:val="center"/>
        <w:rPr>
          <w:sz w:val="24"/>
          <w:szCs w:val="24"/>
        </w:rPr>
      </w:pPr>
      <w:r w:rsidRPr="00841396">
        <w:rPr>
          <w:sz w:val="24"/>
          <w:szCs w:val="24"/>
        </w:rPr>
        <w:t>Мировой судья:    подпись.</w:t>
      </w:r>
    </w:p>
    <w:p w:rsidR="00D22FAB" w:rsidRPr="00841396" w:rsidP="00D22FAB">
      <w:pPr>
        <w:ind w:firstLine="709"/>
        <w:jc w:val="both"/>
        <w:rPr>
          <w:sz w:val="24"/>
          <w:szCs w:val="24"/>
        </w:rPr>
      </w:pPr>
      <w:r w:rsidRPr="00841396">
        <w:rPr>
          <w:sz w:val="24"/>
          <w:szCs w:val="24"/>
        </w:rPr>
        <w:t>Копия верна.</w:t>
      </w:r>
    </w:p>
    <w:p w:rsidR="00D22FAB" w:rsidRPr="00841396" w:rsidP="00D22FAB">
      <w:pPr>
        <w:ind w:firstLine="709"/>
        <w:jc w:val="both"/>
        <w:rPr>
          <w:sz w:val="24"/>
          <w:szCs w:val="24"/>
        </w:rPr>
      </w:pPr>
      <w:r w:rsidRPr="00841396">
        <w:rPr>
          <w:sz w:val="24"/>
          <w:szCs w:val="24"/>
        </w:rPr>
        <w:t xml:space="preserve">Мировой судья                                                                                </w:t>
      </w:r>
      <w:r w:rsidR="00841396">
        <w:rPr>
          <w:sz w:val="24"/>
          <w:szCs w:val="24"/>
        </w:rPr>
        <w:t xml:space="preserve">                 </w:t>
      </w:r>
      <w:r w:rsidRPr="00841396">
        <w:rPr>
          <w:sz w:val="24"/>
          <w:szCs w:val="24"/>
        </w:rPr>
        <w:t xml:space="preserve">  </w:t>
      </w:r>
      <w:r w:rsidRPr="00841396">
        <w:rPr>
          <w:sz w:val="24"/>
          <w:szCs w:val="24"/>
        </w:rPr>
        <w:t>Шавалиева</w:t>
      </w:r>
      <w:r w:rsidRPr="00841396">
        <w:rPr>
          <w:sz w:val="24"/>
          <w:szCs w:val="24"/>
        </w:rPr>
        <w:t xml:space="preserve"> Г.Р.</w:t>
      </w:r>
    </w:p>
    <w:p w:rsidR="00A0626D" w:rsidRPr="00841396" w:rsidP="00A0626D">
      <w:pPr>
        <w:spacing w:after="1" w:line="280" w:lineRule="atLeast"/>
        <w:jc w:val="both"/>
        <w:rPr>
          <w:sz w:val="24"/>
          <w:szCs w:val="24"/>
        </w:rPr>
      </w:pPr>
    </w:p>
    <w:p w:rsidR="00D620F6" w:rsidRPr="00841396" w:rsidP="00A0626D">
      <w:pPr>
        <w:spacing w:after="1" w:line="280" w:lineRule="atLeast"/>
        <w:jc w:val="both"/>
        <w:rPr>
          <w:sz w:val="24"/>
          <w:szCs w:val="24"/>
        </w:rPr>
      </w:pPr>
    </w:p>
    <w:sectPr w:rsidSect="003C0B16">
      <w:headerReference w:type="default" r:id="rId5"/>
      <w:footerReference w:type="default" r:id="rId6"/>
      <w:pgSz w:w="11906" w:h="16838"/>
      <w:pgMar w:top="1134" w:right="567" w:bottom="1134" w:left="1134" w:header="709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1396">
    <w:pPr>
      <w:pStyle w:val="Footer"/>
      <w:jc w:val="right"/>
    </w:pPr>
  </w:p>
  <w:p w:rsidR="00841396" w:rsidP="004343AA">
    <w:pPr>
      <w:pStyle w:val="Footer"/>
      <w:tabs>
        <w:tab w:val="right" w:pos="9354"/>
        <w:tab w:val="clear" w:pos="9355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1396">
    <w:pPr>
      <w:pStyle w:val="Header"/>
      <w:jc w:val="center"/>
    </w:pPr>
  </w:p>
  <w:p w:rsidR="008413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color w:val="auto"/>
        <w:szCs w:val="28"/>
      </w:rPr>
    </w:lvl>
  </w:abstractNum>
  <w:abstractNum w:abstractNumId="2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8"/>
      </w:rPr>
    </w:lvl>
  </w:abstractNum>
  <w:abstractNum w:abstractNumId="3">
    <w:nsid w:val="1E7A5ABF"/>
    <w:multiLevelType w:val="hybridMultilevel"/>
    <w:tmpl w:val="603417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343CB"/>
    <w:multiLevelType w:val="multilevel"/>
    <w:tmpl w:val="184CA1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4"/>
        <w:u w:val="none"/>
        <w:effect w:val="none"/>
        <w:lang w:val="ru-RU" w:eastAsia="ru-RU" w:bidi="ru-RU"/>
      </w:r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abstractNum w:abstractNumId="5">
    <w:nsid w:val="2AE13CC2"/>
    <w:multiLevelType w:val="hybridMultilevel"/>
    <w:tmpl w:val="B8D20A4C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3" w:hanging="360"/>
      </w:pPr>
    </w:lvl>
    <w:lvl w:ilvl="2" w:tentative="1">
      <w:start w:val="1"/>
      <w:numFmt w:val="lowerRoman"/>
      <w:lvlText w:val="%3."/>
      <w:lvlJc w:val="right"/>
      <w:pPr>
        <w:ind w:left="2583" w:hanging="180"/>
      </w:pPr>
    </w:lvl>
    <w:lvl w:ilvl="3" w:tentative="1">
      <w:start w:val="1"/>
      <w:numFmt w:val="decimal"/>
      <w:lvlText w:val="%4."/>
      <w:lvlJc w:val="left"/>
      <w:pPr>
        <w:ind w:left="3303" w:hanging="360"/>
      </w:pPr>
    </w:lvl>
    <w:lvl w:ilvl="4" w:tentative="1">
      <w:start w:val="1"/>
      <w:numFmt w:val="lowerLetter"/>
      <w:lvlText w:val="%5."/>
      <w:lvlJc w:val="left"/>
      <w:pPr>
        <w:ind w:left="4023" w:hanging="360"/>
      </w:pPr>
    </w:lvl>
    <w:lvl w:ilvl="5" w:tentative="1">
      <w:start w:val="1"/>
      <w:numFmt w:val="lowerRoman"/>
      <w:lvlText w:val="%6."/>
      <w:lvlJc w:val="right"/>
      <w:pPr>
        <w:ind w:left="4743" w:hanging="180"/>
      </w:pPr>
    </w:lvl>
    <w:lvl w:ilvl="6" w:tentative="1">
      <w:start w:val="1"/>
      <w:numFmt w:val="decimal"/>
      <w:lvlText w:val="%7."/>
      <w:lvlJc w:val="left"/>
      <w:pPr>
        <w:ind w:left="5463" w:hanging="360"/>
      </w:pPr>
    </w:lvl>
    <w:lvl w:ilvl="7" w:tentative="1">
      <w:start w:val="1"/>
      <w:numFmt w:val="lowerLetter"/>
      <w:lvlText w:val="%8."/>
      <w:lvlJc w:val="left"/>
      <w:pPr>
        <w:ind w:left="6183" w:hanging="360"/>
      </w:pPr>
    </w:lvl>
    <w:lvl w:ilvl="8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6">
    <w:nsid w:val="2CA57F4A"/>
    <w:multiLevelType w:val="multilevel"/>
    <w:tmpl w:val="FBFEC38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7">
    <w:nsid w:val="44C029D9"/>
    <w:multiLevelType w:val="hybridMultilevel"/>
    <w:tmpl w:val="65A254F6"/>
    <w:lvl w:ilvl="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800039"/>
    <w:multiLevelType w:val="singleLevel"/>
    <w:tmpl w:val="7A489410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cs="Times New Roman"/>
        <w:b w:val="0"/>
        <w:color w:val="auto"/>
      </w:rPr>
    </w:lvl>
  </w:abstractNum>
  <w:abstractNum w:abstractNumId="9">
    <w:nsid w:val="5851664D"/>
    <w:multiLevelType w:val="multilevel"/>
    <w:tmpl w:val="B2A262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0">
    <w:nsid w:val="68390E0D"/>
    <w:multiLevelType w:val="hybridMultilevel"/>
    <w:tmpl w:val="86304770"/>
    <w:lvl w:ilvl="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2B0660"/>
    <w:multiLevelType w:val="hybridMultilevel"/>
    <w:tmpl w:val="1B026180"/>
    <w:lvl w:ilvl="0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2">
    <w:nsid w:val="735A1A48"/>
    <w:multiLevelType w:val="multilevel"/>
    <w:tmpl w:val="D47C4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7C786C9F"/>
    <w:multiLevelType w:val="hybridMultilevel"/>
    <w:tmpl w:val="4AFAE5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8"/>
    <w:lvlOverride w:ilvl="0">
      <w:startOverride w:val="10"/>
    </w:lvlOverride>
  </w:num>
  <w:num w:numId="3">
    <w:abstractNumId w:val="10"/>
  </w:num>
  <w:num w:numId="4">
    <w:abstractNumId w:val="7"/>
  </w:num>
  <w:num w:numId="5">
    <w:abstractNumId w:val="3"/>
  </w:num>
  <w:num w:numId="6">
    <w:abstractNumId w:val="5"/>
  </w:num>
  <w:num w:numId="7">
    <w:abstractNumId w:val="13"/>
  </w:num>
  <w:num w:numId="8">
    <w:abstractNumId w:val="0"/>
    <w:lvlOverride w:ilvl="0">
      <w:startOverride w:val="1"/>
    </w:lvlOverride>
  </w:num>
  <w:num w:numId="9">
    <w:abstractNumId w:val="1"/>
  </w:num>
  <w:num w:numId="10">
    <w:abstractNumId w:val="0"/>
  </w:num>
  <w:num w:numId="11">
    <w:abstractNumId w:val="2"/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12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51"/>
    <w:rsid w:val="0000032F"/>
    <w:rsid w:val="000005E5"/>
    <w:rsid w:val="00000911"/>
    <w:rsid w:val="00000E4B"/>
    <w:rsid w:val="00000FDB"/>
    <w:rsid w:val="000016C4"/>
    <w:rsid w:val="0000186B"/>
    <w:rsid w:val="00002ADC"/>
    <w:rsid w:val="00002F82"/>
    <w:rsid w:val="0000396F"/>
    <w:rsid w:val="00004E94"/>
    <w:rsid w:val="00004FD4"/>
    <w:rsid w:val="00005A3F"/>
    <w:rsid w:val="00005B82"/>
    <w:rsid w:val="000063AA"/>
    <w:rsid w:val="00006C04"/>
    <w:rsid w:val="00007E1B"/>
    <w:rsid w:val="00010894"/>
    <w:rsid w:val="00010E7E"/>
    <w:rsid w:val="00011091"/>
    <w:rsid w:val="0001121B"/>
    <w:rsid w:val="00011727"/>
    <w:rsid w:val="00012DBF"/>
    <w:rsid w:val="000137F4"/>
    <w:rsid w:val="000139F9"/>
    <w:rsid w:val="000150FB"/>
    <w:rsid w:val="000163E3"/>
    <w:rsid w:val="0001689B"/>
    <w:rsid w:val="000178E5"/>
    <w:rsid w:val="0002021F"/>
    <w:rsid w:val="00020303"/>
    <w:rsid w:val="0002093A"/>
    <w:rsid w:val="00020B73"/>
    <w:rsid w:val="000215B5"/>
    <w:rsid w:val="00021FCA"/>
    <w:rsid w:val="0002211E"/>
    <w:rsid w:val="000231B4"/>
    <w:rsid w:val="000238AE"/>
    <w:rsid w:val="00023EFB"/>
    <w:rsid w:val="0002483C"/>
    <w:rsid w:val="0002577A"/>
    <w:rsid w:val="00025FEB"/>
    <w:rsid w:val="000267F3"/>
    <w:rsid w:val="00026B48"/>
    <w:rsid w:val="00026D73"/>
    <w:rsid w:val="00027982"/>
    <w:rsid w:val="000279F9"/>
    <w:rsid w:val="00027DD6"/>
    <w:rsid w:val="000308E6"/>
    <w:rsid w:val="00030911"/>
    <w:rsid w:val="000314C4"/>
    <w:rsid w:val="0003205C"/>
    <w:rsid w:val="00032300"/>
    <w:rsid w:val="00032DD2"/>
    <w:rsid w:val="00033B43"/>
    <w:rsid w:val="000347AB"/>
    <w:rsid w:val="00036F1D"/>
    <w:rsid w:val="0003742D"/>
    <w:rsid w:val="00037482"/>
    <w:rsid w:val="00040193"/>
    <w:rsid w:val="0004022E"/>
    <w:rsid w:val="000407B6"/>
    <w:rsid w:val="00042195"/>
    <w:rsid w:val="000425F4"/>
    <w:rsid w:val="00043480"/>
    <w:rsid w:val="0004465D"/>
    <w:rsid w:val="00044AF2"/>
    <w:rsid w:val="00044C01"/>
    <w:rsid w:val="000451CC"/>
    <w:rsid w:val="0004583A"/>
    <w:rsid w:val="00045BFD"/>
    <w:rsid w:val="00045EA7"/>
    <w:rsid w:val="00045EBF"/>
    <w:rsid w:val="000474D2"/>
    <w:rsid w:val="00047907"/>
    <w:rsid w:val="000500F3"/>
    <w:rsid w:val="000507F8"/>
    <w:rsid w:val="00050DBC"/>
    <w:rsid w:val="0005101E"/>
    <w:rsid w:val="00051A07"/>
    <w:rsid w:val="00051E45"/>
    <w:rsid w:val="0005325B"/>
    <w:rsid w:val="00053B3D"/>
    <w:rsid w:val="00053BE4"/>
    <w:rsid w:val="00054FB1"/>
    <w:rsid w:val="0005776A"/>
    <w:rsid w:val="00057FB5"/>
    <w:rsid w:val="000603C0"/>
    <w:rsid w:val="00060773"/>
    <w:rsid w:val="000619AF"/>
    <w:rsid w:val="000624AD"/>
    <w:rsid w:val="000638EC"/>
    <w:rsid w:val="00063C57"/>
    <w:rsid w:val="0006504F"/>
    <w:rsid w:val="00065E75"/>
    <w:rsid w:val="000663F5"/>
    <w:rsid w:val="00070417"/>
    <w:rsid w:val="00071AFA"/>
    <w:rsid w:val="00071FE9"/>
    <w:rsid w:val="00073711"/>
    <w:rsid w:val="00075A18"/>
    <w:rsid w:val="00075DAA"/>
    <w:rsid w:val="00075E9F"/>
    <w:rsid w:val="00077745"/>
    <w:rsid w:val="00081253"/>
    <w:rsid w:val="00081757"/>
    <w:rsid w:val="000823CD"/>
    <w:rsid w:val="00082720"/>
    <w:rsid w:val="000842C3"/>
    <w:rsid w:val="0008549B"/>
    <w:rsid w:val="000855EE"/>
    <w:rsid w:val="00085AC2"/>
    <w:rsid w:val="00087062"/>
    <w:rsid w:val="0008754F"/>
    <w:rsid w:val="0009134B"/>
    <w:rsid w:val="000918EA"/>
    <w:rsid w:val="000924C2"/>
    <w:rsid w:val="0009284C"/>
    <w:rsid w:val="00094AAD"/>
    <w:rsid w:val="000954C4"/>
    <w:rsid w:val="00095FBD"/>
    <w:rsid w:val="000966D9"/>
    <w:rsid w:val="00096B89"/>
    <w:rsid w:val="00096D0C"/>
    <w:rsid w:val="000A0D81"/>
    <w:rsid w:val="000A1053"/>
    <w:rsid w:val="000A13D3"/>
    <w:rsid w:val="000A1579"/>
    <w:rsid w:val="000A1B08"/>
    <w:rsid w:val="000A2333"/>
    <w:rsid w:val="000A26D3"/>
    <w:rsid w:val="000A272C"/>
    <w:rsid w:val="000A2ADD"/>
    <w:rsid w:val="000A2E9D"/>
    <w:rsid w:val="000A4B72"/>
    <w:rsid w:val="000A4D9A"/>
    <w:rsid w:val="000A5499"/>
    <w:rsid w:val="000A5B41"/>
    <w:rsid w:val="000A5BA7"/>
    <w:rsid w:val="000A5FEF"/>
    <w:rsid w:val="000A639E"/>
    <w:rsid w:val="000A6C92"/>
    <w:rsid w:val="000A70B1"/>
    <w:rsid w:val="000A731C"/>
    <w:rsid w:val="000A736A"/>
    <w:rsid w:val="000B0A61"/>
    <w:rsid w:val="000B0E53"/>
    <w:rsid w:val="000B15F2"/>
    <w:rsid w:val="000B1DED"/>
    <w:rsid w:val="000B1EAE"/>
    <w:rsid w:val="000B33D5"/>
    <w:rsid w:val="000B361A"/>
    <w:rsid w:val="000B4F8B"/>
    <w:rsid w:val="000B503C"/>
    <w:rsid w:val="000B50B6"/>
    <w:rsid w:val="000B53D2"/>
    <w:rsid w:val="000B5F58"/>
    <w:rsid w:val="000B63B5"/>
    <w:rsid w:val="000B671C"/>
    <w:rsid w:val="000B6A6F"/>
    <w:rsid w:val="000C09D5"/>
    <w:rsid w:val="000C1D23"/>
    <w:rsid w:val="000C3A1B"/>
    <w:rsid w:val="000C3B3B"/>
    <w:rsid w:val="000C4A97"/>
    <w:rsid w:val="000C5543"/>
    <w:rsid w:val="000C558B"/>
    <w:rsid w:val="000C5903"/>
    <w:rsid w:val="000C62D6"/>
    <w:rsid w:val="000C6ECA"/>
    <w:rsid w:val="000C7146"/>
    <w:rsid w:val="000C7A3A"/>
    <w:rsid w:val="000C7BA2"/>
    <w:rsid w:val="000D017B"/>
    <w:rsid w:val="000D1473"/>
    <w:rsid w:val="000D2626"/>
    <w:rsid w:val="000D2670"/>
    <w:rsid w:val="000D2964"/>
    <w:rsid w:val="000D2AE0"/>
    <w:rsid w:val="000D2C4B"/>
    <w:rsid w:val="000D3891"/>
    <w:rsid w:val="000D3C32"/>
    <w:rsid w:val="000D4EB6"/>
    <w:rsid w:val="000D52FC"/>
    <w:rsid w:val="000D6EB8"/>
    <w:rsid w:val="000D7594"/>
    <w:rsid w:val="000D78EF"/>
    <w:rsid w:val="000D7A45"/>
    <w:rsid w:val="000E267C"/>
    <w:rsid w:val="000E3857"/>
    <w:rsid w:val="000E412B"/>
    <w:rsid w:val="000E4D2C"/>
    <w:rsid w:val="000E5C61"/>
    <w:rsid w:val="000E688E"/>
    <w:rsid w:val="000E71FF"/>
    <w:rsid w:val="000E7971"/>
    <w:rsid w:val="000F0396"/>
    <w:rsid w:val="000F0DB9"/>
    <w:rsid w:val="000F1067"/>
    <w:rsid w:val="000F13CE"/>
    <w:rsid w:val="000F14EA"/>
    <w:rsid w:val="000F179D"/>
    <w:rsid w:val="000F1CB5"/>
    <w:rsid w:val="000F26F8"/>
    <w:rsid w:val="000F2ED5"/>
    <w:rsid w:val="000F377C"/>
    <w:rsid w:val="000F5BB3"/>
    <w:rsid w:val="000F6063"/>
    <w:rsid w:val="000F60B2"/>
    <w:rsid w:val="000F6443"/>
    <w:rsid w:val="000F7252"/>
    <w:rsid w:val="000F799F"/>
    <w:rsid w:val="001005F2"/>
    <w:rsid w:val="001015D6"/>
    <w:rsid w:val="001030ED"/>
    <w:rsid w:val="0010371D"/>
    <w:rsid w:val="00104088"/>
    <w:rsid w:val="00104237"/>
    <w:rsid w:val="00106728"/>
    <w:rsid w:val="00107AB5"/>
    <w:rsid w:val="00107FBB"/>
    <w:rsid w:val="001102A6"/>
    <w:rsid w:val="0011040F"/>
    <w:rsid w:val="00110558"/>
    <w:rsid w:val="00110B6B"/>
    <w:rsid w:val="00110D88"/>
    <w:rsid w:val="00110E7B"/>
    <w:rsid w:val="00111221"/>
    <w:rsid w:val="00111C2A"/>
    <w:rsid w:val="00112701"/>
    <w:rsid w:val="001130DB"/>
    <w:rsid w:val="00113144"/>
    <w:rsid w:val="00113660"/>
    <w:rsid w:val="00113966"/>
    <w:rsid w:val="00113BF3"/>
    <w:rsid w:val="00114E91"/>
    <w:rsid w:val="001150D6"/>
    <w:rsid w:val="00115746"/>
    <w:rsid w:val="00115C90"/>
    <w:rsid w:val="00116E93"/>
    <w:rsid w:val="00117487"/>
    <w:rsid w:val="001177CB"/>
    <w:rsid w:val="00120265"/>
    <w:rsid w:val="00121295"/>
    <w:rsid w:val="00121539"/>
    <w:rsid w:val="00121CA7"/>
    <w:rsid w:val="00121E75"/>
    <w:rsid w:val="00121F98"/>
    <w:rsid w:val="00122096"/>
    <w:rsid w:val="0012228D"/>
    <w:rsid w:val="001249ED"/>
    <w:rsid w:val="00127D7E"/>
    <w:rsid w:val="001312DA"/>
    <w:rsid w:val="00132203"/>
    <w:rsid w:val="0013323E"/>
    <w:rsid w:val="001338A5"/>
    <w:rsid w:val="00134058"/>
    <w:rsid w:val="001341D9"/>
    <w:rsid w:val="00134503"/>
    <w:rsid w:val="00134944"/>
    <w:rsid w:val="00134C50"/>
    <w:rsid w:val="00136831"/>
    <w:rsid w:val="001369A0"/>
    <w:rsid w:val="00137A5F"/>
    <w:rsid w:val="00137C21"/>
    <w:rsid w:val="00141A0F"/>
    <w:rsid w:val="00142048"/>
    <w:rsid w:val="00142795"/>
    <w:rsid w:val="00142DEF"/>
    <w:rsid w:val="00144072"/>
    <w:rsid w:val="0014453A"/>
    <w:rsid w:val="001445B9"/>
    <w:rsid w:val="00145434"/>
    <w:rsid w:val="00146B54"/>
    <w:rsid w:val="00146F5F"/>
    <w:rsid w:val="00150A49"/>
    <w:rsid w:val="00150EF3"/>
    <w:rsid w:val="0015205C"/>
    <w:rsid w:val="00153255"/>
    <w:rsid w:val="0015394E"/>
    <w:rsid w:val="0015496E"/>
    <w:rsid w:val="00154F5D"/>
    <w:rsid w:val="001552EB"/>
    <w:rsid w:val="0015555E"/>
    <w:rsid w:val="001555FE"/>
    <w:rsid w:val="00155F14"/>
    <w:rsid w:val="001564E1"/>
    <w:rsid w:val="00156FD7"/>
    <w:rsid w:val="00157FFB"/>
    <w:rsid w:val="00161931"/>
    <w:rsid w:val="00161BB4"/>
    <w:rsid w:val="00161F0A"/>
    <w:rsid w:val="00162D9B"/>
    <w:rsid w:val="001644D3"/>
    <w:rsid w:val="0016482F"/>
    <w:rsid w:val="00164B59"/>
    <w:rsid w:val="00164E4A"/>
    <w:rsid w:val="00165D0B"/>
    <w:rsid w:val="00165EDB"/>
    <w:rsid w:val="00166DD8"/>
    <w:rsid w:val="0016720F"/>
    <w:rsid w:val="001674CB"/>
    <w:rsid w:val="001677EE"/>
    <w:rsid w:val="0017041F"/>
    <w:rsid w:val="00172DC0"/>
    <w:rsid w:val="00174035"/>
    <w:rsid w:val="00174BD8"/>
    <w:rsid w:val="0017542A"/>
    <w:rsid w:val="0017610A"/>
    <w:rsid w:val="00176729"/>
    <w:rsid w:val="00176B66"/>
    <w:rsid w:val="00176F6D"/>
    <w:rsid w:val="0017707E"/>
    <w:rsid w:val="00177569"/>
    <w:rsid w:val="00177834"/>
    <w:rsid w:val="0017794C"/>
    <w:rsid w:val="00177A42"/>
    <w:rsid w:val="00180A7E"/>
    <w:rsid w:val="00181183"/>
    <w:rsid w:val="00182DD9"/>
    <w:rsid w:val="00183565"/>
    <w:rsid w:val="0018369F"/>
    <w:rsid w:val="00185669"/>
    <w:rsid w:val="00185B08"/>
    <w:rsid w:val="00186A02"/>
    <w:rsid w:val="00187254"/>
    <w:rsid w:val="00187534"/>
    <w:rsid w:val="001879D0"/>
    <w:rsid w:val="00187CAD"/>
    <w:rsid w:val="00190BE6"/>
    <w:rsid w:val="001911FB"/>
    <w:rsid w:val="00191519"/>
    <w:rsid w:val="001932E8"/>
    <w:rsid w:val="001938E6"/>
    <w:rsid w:val="00193E32"/>
    <w:rsid w:val="00195620"/>
    <w:rsid w:val="00195C69"/>
    <w:rsid w:val="00197071"/>
    <w:rsid w:val="00197C60"/>
    <w:rsid w:val="001A1909"/>
    <w:rsid w:val="001A1C67"/>
    <w:rsid w:val="001A1CD2"/>
    <w:rsid w:val="001A1D3B"/>
    <w:rsid w:val="001A1DF4"/>
    <w:rsid w:val="001A2151"/>
    <w:rsid w:val="001A2156"/>
    <w:rsid w:val="001A27CF"/>
    <w:rsid w:val="001A5382"/>
    <w:rsid w:val="001A5C6C"/>
    <w:rsid w:val="001A641F"/>
    <w:rsid w:val="001A6842"/>
    <w:rsid w:val="001A6BE0"/>
    <w:rsid w:val="001A7D76"/>
    <w:rsid w:val="001B03C8"/>
    <w:rsid w:val="001B06C9"/>
    <w:rsid w:val="001B189E"/>
    <w:rsid w:val="001B24AA"/>
    <w:rsid w:val="001B27E0"/>
    <w:rsid w:val="001B2EA4"/>
    <w:rsid w:val="001B35EB"/>
    <w:rsid w:val="001B4B2B"/>
    <w:rsid w:val="001B5104"/>
    <w:rsid w:val="001B5630"/>
    <w:rsid w:val="001B57B5"/>
    <w:rsid w:val="001B6386"/>
    <w:rsid w:val="001B6458"/>
    <w:rsid w:val="001C025D"/>
    <w:rsid w:val="001C19E8"/>
    <w:rsid w:val="001C37C6"/>
    <w:rsid w:val="001C4A1C"/>
    <w:rsid w:val="001C5D8A"/>
    <w:rsid w:val="001C5E85"/>
    <w:rsid w:val="001C64E7"/>
    <w:rsid w:val="001C7FC4"/>
    <w:rsid w:val="001D0652"/>
    <w:rsid w:val="001D14FF"/>
    <w:rsid w:val="001D17BD"/>
    <w:rsid w:val="001D18E9"/>
    <w:rsid w:val="001D1AE8"/>
    <w:rsid w:val="001D1C09"/>
    <w:rsid w:val="001D22C1"/>
    <w:rsid w:val="001D2B4B"/>
    <w:rsid w:val="001D3B83"/>
    <w:rsid w:val="001D3F0E"/>
    <w:rsid w:val="001D42C3"/>
    <w:rsid w:val="001D4910"/>
    <w:rsid w:val="001D4EC8"/>
    <w:rsid w:val="001D4FD2"/>
    <w:rsid w:val="001D537C"/>
    <w:rsid w:val="001D61D3"/>
    <w:rsid w:val="001D7861"/>
    <w:rsid w:val="001D7BB0"/>
    <w:rsid w:val="001D7D9B"/>
    <w:rsid w:val="001E07DB"/>
    <w:rsid w:val="001E0CA7"/>
    <w:rsid w:val="001E0DBA"/>
    <w:rsid w:val="001E1748"/>
    <w:rsid w:val="001E1E43"/>
    <w:rsid w:val="001E2250"/>
    <w:rsid w:val="001E23C1"/>
    <w:rsid w:val="001E2A3F"/>
    <w:rsid w:val="001E2E79"/>
    <w:rsid w:val="001E323B"/>
    <w:rsid w:val="001E375C"/>
    <w:rsid w:val="001E4110"/>
    <w:rsid w:val="001E49B4"/>
    <w:rsid w:val="001E5684"/>
    <w:rsid w:val="001E5FD5"/>
    <w:rsid w:val="001E635C"/>
    <w:rsid w:val="001E6FE0"/>
    <w:rsid w:val="001E7018"/>
    <w:rsid w:val="001E75BF"/>
    <w:rsid w:val="001E7E35"/>
    <w:rsid w:val="001F0197"/>
    <w:rsid w:val="001F2BAF"/>
    <w:rsid w:val="001F4397"/>
    <w:rsid w:val="001F5AE7"/>
    <w:rsid w:val="001F7CF8"/>
    <w:rsid w:val="001F7D9A"/>
    <w:rsid w:val="001F7EBA"/>
    <w:rsid w:val="00201721"/>
    <w:rsid w:val="0020306E"/>
    <w:rsid w:val="00203459"/>
    <w:rsid w:val="0020346C"/>
    <w:rsid w:val="0020347C"/>
    <w:rsid w:val="00203AD7"/>
    <w:rsid w:val="00203D01"/>
    <w:rsid w:val="0020573E"/>
    <w:rsid w:val="00205A70"/>
    <w:rsid w:val="0020699F"/>
    <w:rsid w:val="002072B6"/>
    <w:rsid w:val="00207B6E"/>
    <w:rsid w:val="00210BDD"/>
    <w:rsid w:val="002117A8"/>
    <w:rsid w:val="00211F98"/>
    <w:rsid w:val="002125D5"/>
    <w:rsid w:val="00214049"/>
    <w:rsid w:val="0021462A"/>
    <w:rsid w:val="0021475C"/>
    <w:rsid w:val="00215A4A"/>
    <w:rsid w:val="00216179"/>
    <w:rsid w:val="002169CC"/>
    <w:rsid w:val="002179AB"/>
    <w:rsid w:val="00220731"/>
    <w:rsid w:val="00220ED9"/>
    <w:rsid w:val="00222A29"/>
    <w:rsid w:val="002244B4"/>
    <w:rsid w:val="00224B5A"/>
    <w:rsid w:val="002266BE"/>
    <w:rsid w:val="0022757B"/>
    <w:rsid w:val="00227693"/>
    <w:rsid w:val="00227A45"/>
    <w:rsid w:val="00231C20"/>
    <w:rsid w:val="00231D17"/>
    <w:rsid w:val="002328F7"/>
    <w:rsid w:val="00232A3D"/>
    <w:rsid w:val="00233202"/>
    <w:rsid w:val="0023328B"/>
    <w:rsid w:val="002335A2"/>
    <w:rsid w:val="002335E3"/>
    <w:rsid w:val="0023360D"/>
    <w:rsid w:val="002340B4"/>
    <w:rsid w:val="002341C3"/>
    <w:rsid w:val="002347E9"/>
    <w:rsid w:val="002348A0"/>
    <w:rsid w:val="002349BF"/>
    <w:rsid w:val="00235065"/>
    <w:rsid w:val="00235A12"/>
    <w:rsid w:val="00240305"/>
    <w:rsid w:val="0024036E"/>
    <w:rsid w:val="00240D4B"/>
    <w:rsid w:val="00241DCE"/>
    <w:rsid w:val="002422A9"/>
    <w:rsid w:val="00242C02"/>
    <w:rsid w:val="00242FD0"/>
    <w:rsid w:val="002435EF"/>
    <w:rsid w:val="00244061"/>
    <w:rsid w:val="00244BF4"/>
    <w:rsid w:val="00245002"/>
    <w:rsid w:val="00245F33"/>
    <w:rsid w:val="002460A1"/>
    <w:rsid w:val="00246FDF"/>
    <w:rsid w:val="002515BC"/>
    <w:rsid w:val="00251FD9"/>
    <w:rsid w:val="00253E35"/>
    <w:rsid w:val="00253E81"/>
    <w:rsid w:val="00253EFD"/>
    <w:rsid w:val="00254618"/>
    <w:rsid w:val="00254814"/>
    <w:rsid w:val="00254D30"/>
    <w:rsid w:val="00255840"/>
    <w:rsid w:val="00256DF8"/>
    <w:rsid w:val="002570A5"/>
    <w:rsid w:val="00257242"/>
    <w:rsid w:val="002573C9"/>
    <w:rsid w:val="002608A4"/>
    <w:rsid w:val="0026094F"/>
    <w:rsid w:val="0026164A"/>
    <w:rsid w:val="002617ED"/>
    <w:rsid w:val="00261D03"/>
    <w:rsid w:val="00261DE5"/>
    <w:rsid w:val="00262325"/>
    <w:rsid w:val="00262A4F"/>
    <w:rsid w:val="00264070"/>
    <w:rsid w:val="0026438B"/>
    <w:rsid w:val="002673BA"/>
    <w:rsid w:val="00267551"/>
    <w:rsid w:val="002706F7"/>
    <w:rsid w:val="00272A98"/>
    <w:rsid w:val="002752BB"/>
    <w:rsid w:val="0027568F"/>
    <w:rsid w:val="00275A3A"/>
    <w:rsid w:val="00275A4F"/>
    <w:rsid w:val="002764D8"/>
    <w:rsid w:val="00277537"/>
    <w:rsid w:val="0027780C"/>
    <w:rsid w:val="00277A30"/>
    <w:rsid w:val="002801AD"/>
    <w:rsid w:val="002816A5"/>
    <w:rsid w:val="00281818"/>
    <w:rsid w:val="00282EF9"/>
    <w:rsid w:val="002833DA"/>
    <w:rsid w:val="002837BC"/>
    <w:rsid w:val="002848F2"/>
    <w:rsid w:val="00284BF4"/>
    <w:rsid w:val="00284DD5"/>
    <w:rsid w:val="002859F2"/>
    <w:rsid w:val="002868F8"/>
    <w:rsid w:val="00286F98"/>
    <w:rsid w:val="00287633"/>
    <w:rsid w:val="002901F8"/>
    <w:rsid w:val="002904B8"/>
    <w:rsid w:val="00290818"/>
    <w:rsid w:val="0029241C"/>
    <w:rsid w:val="00292625"/>
    <w:rsid w:val="002933D1"/>
    <w:rsid w:val="002948C0"/>
    <w:rsid w:val="00294D53"/>
    <w:rsid w:val="00294F2F"/>
    <w:rsid w:val="00296420"/>
    <w:rsid w:val="00297B05"/>
    <w:rsid w:val="002A08EB"/>
    <w:rsid w:val="002A0FAE"/>
    <w:rsid w:val="002A1496"/>
    <w:rsid w:val="002A155E"/>
    <w:rsid w:val="002A1B1E"/>
    <w:rsid w:val="002A20C2"/>
    <w:rsid w:val="002A27E9"/>
    <w:rsid w:val="002A2C82"/>
    <w:rsid w:val="002A327F"/>
    <w:rsid w:val="002A5E3B"/>
    <w:rsid w:val="002A6813"/>
    <w:rsid w:val="002A7217"/>
    <w:rsid w:val="002A7F50"/>
    <w:rsid w:val="002B20C8"/>
    <w:rsid w:val="002B32E8"/>
    <w:rsid w:val="002B4871"/>
    <w:rsid w:val="002B5114"/>
    <w:rsid w:val="002B6147"/>
    <w:rsid w:val="002B7673"/>
    <w:rsid w:val="002B7E04"/>
    <w:rsid w:val="002C06D7"/>
    <w:rsid w:val="002C2BE8"/>
    <w:rsid w:val="002C4518"/>
    <w:rsid w:val="002C4E9A"/>
    <w:rsid w:val="002C5728"/>
    <w:rsid w:val="002C628E"/>
    <w:rsid w:val="002C6792"/>
    <w:rsid w:val="002C6B60"/>
    <w:rsid w:val="002D055D"/>
    <w:rsid w:val="002D0611"/>
    <w:rsid w:val="002D1595"/>
    <w:rsid w:val="002D1C49"/>
    <w:rsid w:val="002D1EF2"/>
    <w:rsid w:val="002D2013"/>
    <w:rsid w:val="002D2159"/>
    <w:rsid w:val="002D2C64"/>
    <w:rsid w:val="002D332C"/>
    <w:rsid w:val="002D333C"/>
    <w:rsid w:val="002D3766"/>
    <w:rsid w:val="002D53EA"/>
    <w:rsid w:val="002D629A"/>
    <w:rsid w:val="002D76B8"/>
    <w:rsid w:val="002E0282"/>
    <w:rsid w:val="002E03A1"/>
    <w:rsid w:val="002E0AA8"/>
    <w:rsid w:val="002E0C78"/>
    <w:rsid w:val="002E0DE9"/>
    <w:rsid w:val="002E1023"/>
    <w:rsid w:val="002E1463"/>
    <w:rsid w:val="002E16B5"/>
    <w:rsid w:val="002E1C65"/>
    <w:rsid w:val="002E2180"/>
    <w:rsid w:val="002E3C89"/>
    <w:rsid w:val="002E4970"/>
    <w:rsid w:val="002E4F92"/>
    <w:rsid w:val="002E5F37"/>
    <w:rsid w:val="002E5FC7"/>
    <w:rsid w:val="002E64D6"/>
    <w:rsid w:val="002E6A88"/>
    <w:rsid w:val="002E70FF"/>
    <w:rsid w:val="002E73BD"/>
    <w:rsid w:val="002E7654"/>
    <w:rsid w:val="002F006C"/>
    <w:rsid w:val="002F1488"/>
    <w:rsid w:val="002F2616"/>
    <w:rsid w:val="002F28DC"/>
    <w:rsid w:val="002F29D3"/>
    <w:rsid w:val="002F3646"/>
    <w:rsid w:val="002F3A78"/>
    <w:rsid w:val="002F3CD9"/>
    <w:rsid w:val="002F4AD5"/>
    <w:rsid w:val="002F4E97"/>
    <w:rsid w:val="002F4EBE"/>
    <w:rsid w:val="002F53EA"/>
    <w:rsid w:val="002F66E6"/>
    <w:rsid w:val="002F6882"/>
    <w:rsid w:val="002F7456"/>
    <w:rsid w:val="002F7668"/>
    <w:rsid w:val="00300B46"/>
    <w:rsid w:val="00301787"/>
    <w:rsid w:val="00301930"/>
    <w:rsid w:val="00301AF5"/>
    <w:rsid w:val="003044DE"/>
    <w:rsid w:val="003048CD"/>
    <w:rsid w:val="00304A7D"/>
    <w:rsid w:val="0030529C"/>
    <w:rsid w:val="00305517"/>
    <w:rsid w:val="0030558D"/>
    <w:rsid w:val="00306282"/>
    <w:rsid w:val="003064E2"/>
    <w:rsid w:val="003068F9"/>
    <w:rsid w:val="00306DA4"/>
    <w:rsid w:val="00307AEE"/>
    <w:rsid w:val="00307D91"/>
    <w:rsid w:val="00307DF8"/>
    <w:rsid w:val="00310140"/>
    <w:rsid w:val="00310728"/>
    <w:rsid w:val="00310ADE"/>
    <w:rsid w:val="003137E6"/>
    <w:rsid w:val="00313948"/>
    <w:rsid w:val="00315159"/>
    <w:rsid w:val="003154CD"/>
    <w:rsid w:val="00315956"/>
    <w:rsid w:val="003159A9"/>
    <w:rsid w:val="00315EEB"/>
    <w:rsid w:val="003204EF"/>
    <w:rsid w:val="0032067F"/>
    <w:rsid w:val="00321324"/>
    <w:rsid w:val="003214B2"/>
    <w:rsid w:val="003218B3"/>
    <w:rsid w:val="00321B68"/>
    <w:rsid w:val="003221E8"/>
    <w:rsid w:val="003224A0"/>
    <w:rsid w:val="00322C50"/>
    <w:rsid w:val="00324A0D"/>
    <w:rsid w:val="00324CE3"/>
    <w:rsid w:val="00324F8F"/>
    <w:rsid w:val="00325F69"/>
    <w:rsid w:val="003260C8"/>
    <w:rsid w:val="00326DCD"/>
    <w:rsid w:val="003303A6"/>
    <w:rsid w:val="00330500"/>
    <w:rsid w:val="0033081A"/>
    <w:rsid w:val="00330A81"/>
    <w:rsid w:val="00331A07"/>
    <w:rsid w:val="00331C94"/>
    <w:rsid w:val="00331DF8"/>
    <w:rsid w:val="0033373C"/>
    <w:rsid w:val="003345D2"/>
    <w:rsid w:val="003349ED"/>
    <w:rsid w:val="003349F0"/>
    <w:rsid w:val="00334A04"/>
    <w:rsid w:val="0033663D"/>
    <w:rsid w:val="00336BB2"/>
    <w:rsid w:val="00336F71"/>
    <w:rsid w:val="00337998"/>
    <w:rsid w:val="003400AC"/>
    <w:rsid w:val="0034071A"/>
    <w:rsid w:val="00340D06"/>
    <w:rsid w:val="0034129C"/>
    <w:rsid w:val="00343010"/>
    <w:rsid w:val="003430CB"/>
    <w:rsid w:val="003443F4"/>
    <w:rsid w:val="00345EAD"/>
    <w:rsid w:val="00346140"/>
    <w:rsid w:val="00347A65"/>
    <w:rsid w:val="00347DAC"/>
    <w:rsid w:val="00350C01"/>
    <w:rsid w:val="003518BA"/>
    <w:rsid w:val="00351D12"/>
    <w:rsid w:val="00352C58"/>
    <w:rsid w:val="003537FB"/>
    <w:rsid w:val="00353EA3"/>
    <w:rsid w:val="00354009"/>
    <w:rsid w:val="003544E5"/>
    <w:rsid w:val="003548C1"/>
    <w:rsid w:val="003558E7"/>
    <w:rsid w:val="00355B58"/>
    <w:rsid w:val="00355E19"/>
    <w:rsid w:val="003560C5"/>
    <w:rsid w:val="0035626E"/>
    <w:rsid w:val="00356894"/>
    <w:rsid w:val="003571AE"/>
    <w:rsid w:val="0035799D"/>
    <w:rsid w:val="00357DD0"/>
    <w:rsid w:val="003605DF"/>
    <w:rsid w:val="00360F60"/>
    <w:rsid w:val="003613D0"/>
    <w:rsid w:val="003616F7"/>
    <w:rsid w:val="00361A41"/>
    <w:rsid w:val="003627D9"/>
    <w:rsid w:val="00362BC9"/>
    <w:rsid w:val="00362F22"/>
    <w:rsid w:val="00363394"/>
    <w:rsid w:val="00363460"/>
    <w:rsid w:val="00365440"/>
    <w:rsid w:val="0036661C"/>
    <w:rsid w:val="003667D6"/>
    <w:rsid w:val="003678A1"/>
    <w:rsid w:val="00372C43"/>
    <w:rsid w:val="00373655"/>
    <w:rsid w:val="00373BBC"/>
    <w:rsid w:val="00373E48"/>
    <w:rsid w:val="00374388"/>
    <w:rsid w:val="00375ADD"/>
    <w:rsid w:val="0038097C"/>
    <w:rsid w:val="0038132A"/>
    <w:rsid w:val="003817FB"/>
    <w:rsid w:val="003818BF"/>
    <w:rsid w:val="00382A4E"/>
    <w:rsid w:val="0038384E"/>
    <w:rsid w:val="003848FA"/>
    <w:rsid w:val="00384A6D"/>
    <w:rsid w:val="00385B04"/>
    <w:rsid w:val="00385C13"/>
    <w:rsid w:val="00386915"/>
    <w:rsid w:val="00386BD6"/>
    <w:rsid w:val="003875FE"/>
    <w:rsid w:val="0039008D"/>
    <w:rsid w:val="00390403"/>
    <w:rsid w:val="00390407"/>
    <w:rsid w:val="00390433"/>
    <w:rsid w:val="0039165E"/>
    <w:rsid w:val="00391C26"/>
    <w:rsid w:val="003936C3"/>
    <w:rsid w:val="003944E4"/>
    <w:rsid w:val="00394A15"/>
    <w:rsid w:val="00394CD8"/>
    <w:rsid w:val="00394D6F"/>
    <w:rsid w:val="0039761B"/>
    <w:rsid w:val="003A0701"/>
    <w:rsid w:val="003A28D9"/>
    <w:rsid w:val="003A5C1E"/>
    <w:rsid w:val="003A68C7"/>
    <w:rsid w:val="003A731B"/>
    <w:rsid w:val="003A7C3E"/>
    <w:rsid w:val="003A7FF6"/>
    <w:rsid w:val="003B1774"/>
    <w:rsid w:val="003B191C"/>
    <w:rsid w:val="003B2AC9"/>
    <w:rsid w:val="003B3448"/>
    <w:rsid w:val="003B3DC5"/>
    <w:rsid w:val="003B3EC6"/>
    <w:rsid w:val="003B4F9B"/>
    <w:rsid w:val="003B66F9"/>
    <w:rsid w:val="003B7063"/>
    <w:rsid w:val="003B782F"/>
    <w:rsid w:val="003B7D1B"/>
    <w:rsid w:val="003C0AC7"/>
    <w:rsid w:val="003C0B16"/>
    <w:rsid w:val="003C0D77"/>
    <w:rsid w:val="003C1C73"/>
    <w:rsid w:val="003C1CF0"/>
    <w:rsid w:val="003C226B"/>
    <w:rsid w:val="003C24D9"/>
    <w:rsid w:val="003C2F13"/>
    <w:rsid w:val="003C40C2"/>
    <w:rsid w:val="003C6805"/>
    <w:rsid w:val="003C7175"/>
    <w:rsid w:val="003C7404"/>
    <w:rsid w:val="003C7BB5"/>
    <w:rsid w:val="003D06CB"/>
    <w:rsid w:val="003D14F9"/>
    <w:rsid w:val="003D1506"/>
    <w:rsid w:val="003D27D6"/>
    <w:rsid w:val="003D39FA"/>
    <w:rsid w:val="003D456F"/>
    <w:rsid w:val="003D4743"/>
    <w:rsid w:val="003D4B63"/>
    <w:rsid w:val="003D633F"/>
    <w:rsid w:val="003D72EE"/>
    <w:rsid w:val="003D74D0"/>
    <w:rsid w:val="003D7971"/>
    <w:rsid w:val="003D7DAB"/>
    <w:rsid w:val="003E00E7"/>
    <w:rsid w:val="003E0476"/>
    <w:rsid w:val="003E10D8"/>
    <w:rsid w:val="003E2006"/>
    <w:rsid w:val="003E2435"/>
    <w:rsid w:val="003E26FF"/>
    <w:rsid w:val="003E4E15"/>
    <w:rsid w:val="003E5EF0"/>
    <w:rsid w:val="003E6093"/>
    <w:rsid w:val="003E6473"/>
    <w:rsid w:val="003F0683"/>
    <w:rsid w:val="003F1977"/>
    <w:rsid w:val="003F1F1A"/>
    <w:rsid w:val="003F298B"/>
    <w:rsid w:val="003F47BA"/>
    <w:rsid w:val="003F5118"/>
    <w:rsid w:val="003F5549"/>
    <w:rsid w:val="003F6576"/>
    <w:rsid w:val="003F6785"/>
    <w:rsid w:val="003F68B2"/>
    <w:rsid w:val="003F6BDC"/>
    <w:rsid w:val="00400A6E"/>
    <w:rsid w:val="00401178"/>
    <w:rsid w:val="00401764"/>
    <w:rsid w:val="004020F7"/>
    <w:rsid w:val="00403162"/>
    <w:rsid w:val="0040358B"/>
    <w:rsid w:val="004037D5"/>
    <w:rsid w:val="00403E9E"/>
    <w:rsid w:val="00404A02"/>
    <w:rsid w:val="004050C8"/>
    <w:rsid w:val="004056CA"/>
    <w:rsid w:val="00405FE2"/>
    <w:rsid w:val="0040642F"/>
    <w:rsid w:val="0040718D"/>
    <w:rsid w:val="00407F59"/>
    <w:rsid w:val="004106A5"/>
    <w:rsid w:val="00411380"/>
    <w:rsid w:val="00411665"/>
    <w:rsid w:val="00411DC6"/>
    <w:rsid w:val="00412003"/>
    <w:rsid w:val="00413697"/>
    <w:rsid w:val="00413840"/>
    <w:rsid w:val="00413967"/>
    <w:rsid w:val="00413B42"/>
    <w:rsid w:val="00414832"/>
    <w:rsid w:val="00414D07"/>
    <w:rsid w:val="00414D6F"/>
    <w:rsid w:val="00415AC9"/>
    <w:rsid w:val="00416588"/>
    <w:rsid w:val="004168F2"/>
    <w:rsid w:val="00416AF7"/>
    <w:rsid w:val="00417AE2"/>
    <w:rsid w:val="004213CA"/>
    <w:rsid w:val="004227C6"/>
    <w:rsid w:val="0042423F"/>
    <w:rsid w:val="00424880"/>
    <w:rsid w:val="004249FA"/>
    <w:rsid w:val="00425ED0"/>
    <w:rsid w:val="00427763"/>
    <w:rsid w:val="0043052B"/>
    <w:rsid w:val="00431631"/>
    <w:rsid w:val="0043319E"/>
    <w:rsid w:val="0043376A"/>
    <w:rsid w:val="0043431C"/>
    <w:rsid w:val="004343AA"/>
    <w:rsid w:val="00434E19"/>
    <w:rsid w:val="00435568"/>
    <w:rsid w:val="00435AF9"/>
    <w:rsid w:val="004368C4"/>
    <w:rsid w:val="004371C1"/>
    <w:rsid w:val="00441A89"/>
    <w:rsid w:val="00441CD1"/>
    <w:rsid w:val="00442011"/>
    <w:rsid w:val="0044231D"/>
    <w:rsid w:val="004426D0"/>
    <w:rsid w:val="00442762"/>
    <w:rsid w:val="0044342D"/>
    <w:rsid w:val="004441A4"/>
    <w:rsid w:val="00446039"/>
    <w:rsid w:val="00446926"/>
    <w:rsid w:val="00446C5D"/>
    <w:rsid w:val="00446D9D"/>
    <w:rsid w:val="00447E18"/>
    <w:rsid w:val="00450C24"/>
    <w:rsid w:val="00451E23"/>
    <w:rsid w:val="00452336"/>
    <w:rsid w:val="004529C8"/>
    <w:rsid w:val="0045310A"/>
    <w:rsid w:val="004535FD"/>
    <w:rsid w:val="004538E7"/>
    <w:rsid w:val="004541A3"/>
    <w:rsid w:val="00454598"/>
    <w:rsid w:val="004547DD"/>
    <w:rsid w:val="00454814"/>
    <w:rsid w:val="00454D3D"/>
    <w:rsid w:val="00457388"/>
    <w:rsid w:val="004617B9"/>
    <w:rsid w:val="00462726"/>
    <w:rsid w:val="004631FC"/>
    <w:rsid w:val="00463718"/>
    <w:rsid w:val="00463F70"/>
    <w:rsid w:val="00464EF1"/>
    <w:rsid w:val="0046516A"/>
    <w:rsid w:val="004651BB"/>
    <w:rsid w:val="00465EA1"/>
    <w:rsid w:val="00466690"/>
    <w:rsid w:val="00466C74"/>
    <w:rsid w:val="00467924"/>
    <w:rsid w:val="00470402"/>
    <w:rsid w:val="004707EB"/>
    <w:rsid w:val="00470C7A"/>
    <w:rsid w:val="0047284D"/>
    <w:rsid w:val="00472B25"/>
    <w:rsid w:val="004733CB"/>
    <w:rsid w:val="00473963"/>
    <w:rsid w:val="00473F8E"/>
    <w:rsid w:val="00474464"/>
    <w:rsid w:val="00476C34"/>
    <w:rsid w:val="004777D1"/>
    <w:rsid w:val="00477C29"/>
    <w:rsid w:val="004800EA"/>
    <w:rsid w:val="00480796"/>
    <w:rsid w:val="0048099E"/>
    <w:rsid w:val="004814A0"/>
    <w:rsid w:val="004833D9"/>
    <w:rsid w:val="00484BEF"/>
    <w:rsid w:val="004861B5"/>
    <w:rsid w:val="0048639D"/>
    <w:rsid w:val="0048689E"/>
    <w:rsid w:val="00486993"/>
    <w:rsid w:val="004874FD"/>
    <w:rsid w:val="00487519"/>
    <w:rsid w:val="00490178"/>
    <w:rsid w:val="004910B9"/>
    <w:rsid w:val="00491461"/>
    <w:rsid w:val="00491D8A"/>
    <w:rsid w:val="00495EB8"/>
    <w:rsid w:val="0049618C"/>
    <w:rsid w:val="0049625D"/>
    <w:rsid w:val="00496985"/>
    <w:rsid w:val="00496A98"/>
    <w:rsid w:val="004A0F5C"/>
    <w:rsid w:val="004A1D98"/>
    <w:rsid w:val="004A21C2"/>
    <w:rsid w:val="004A36EE"/>
    <w:rsid w:val="004A37AE"/>
    <w:rsid w:val="004A394D"/>
    <w:rsid w:val="004A4832"/>
    <w:rsid w:val="004A4C1D"/>
    <w:rsid w:val="004A4E13"/>
    <w:rsid w:val="004A5458"/>
    <w:rsid w:val="004A56FA"/>
    <w:rsid w:val="004A611B"/>
    <w:rsid w:val="004A6F27"/>
    <w:rsid w:val="004A7470"/>
    <w:rsid w:val="004B052B"/>
    <w:rsid w:val="004B1DFC"/>
    <w:rsid w:val="004B1E70"/>
    <w:rsid w:val="004B1F29"/>
    <w:rsid w:val="004B390A"/>
    <w:rsid w:val="004B3B18"/>
    <w:rsid w:val="004B42C1"/>
    <w:rsid w:val="004B57F8"/>
    <w:rsid w:val="004B5A2A"/>
    <w:rsid w:val="004B6323"/>
    <w:rsid w:val="004B71EA"/>
    <w:rsid w:val="004C004E"/>
    <w:rsid w:val="004C08D6"/>
    <w:rsid w:val="004C0D0A"/>
    <w:rsid w:val="004C0FFB"/>
    <w:rsid w:val="004C10A5"/>
    <w:rsid w:val="004C1DC3"/>
    <w:rsid w:val="004C2033"/>
    <w:rsid w:val="004C2581"/>
    <w:rsid w:val="004C3E44"/>
    <w:rsid w:val="004C46D5"/>
    <w:rsid w:val="004C6334"/>
    <w:rsid w:val="004C6D04"/>
    <w:rsid w:val="004C72FB"/>
    <w:rsid w:val="004C7B6D"/>
    <w:rsid w:val="004D153B"/>
    <w:rsid w:val="004D2A12"/>
    <w:rsid w:val="004D2DFC"/>
    <w:rsid w:val="004D3E9C"/>
    <w:rsid w:val="004D470F"/>
    <w:rsid w:val="004D473A"/>
    <w:rsid w:val="004D4C0D"/>
    <w:rsid w:val="004D5264"/>
    <w:rsid w:val="004D778A"/>
    <w:rsid w:val="004E1047"/>
    <w:rsid w:val="004E210A"/>
    <w:rsid w:val="004E33B2"/>
    <w:rsid w:val="004E3449"/>
    <w:rsid w:val="004E365C"/>
    <w:rsid w:val="004E3726"/>
    <w:rsid w:val="004E38EE"/>
    <w:rsid w:val="004E3AED"/>
    <w:rsid w:val="004E4261"/>
    <w:rsid w:val="004E5F37"/>
    <w:rsid w:val="004E5F44"/>
    <w:rsid w:val="004E5FF7"/>
    <w:rsid w:val="004E6A41"/>
    <w:rsid w:val="004E74ED"/>
    <w:rsid w:val="004E7C95"/>
    <w:rsid w:val="004E7DFF"/>
    <w:rsid w:val="004F1157"/>
    <w:rsid w:val="004F1324"/>
    <w:rsid w:val="004F2324"/>
    <w:rsid w:val="004F24E8"/>
    <w:rsid w:val="004F25B6"/>
    <w:rsid w:val="004F2C33"/>
    <w:rsid w:val="004F304F"/>
    <w:rsid w:val="004F30AE"/>
    <w:rsid w:val="004F5ACD"/>
    <w:rsid w:val="004F5CD3"/>
    <w:rsid w:val="004F5D44"/>
    <w:rsid w:val="004F6312"/>
    <w:rsid w:val="004F6405"/>
    <w:rsid w:val="004F6DD0"/>
    <w:rsid w:val="004F6FF9"/>
    <w:rsid w:val="004F75F9"/>
    <w:rsid w:val="004F7B5D"/>
    <w:rsid w:val="00500185"/>
    <w:rsid w:val="00500437"/>
    <w:rsid w:val="005011B3"/>
    <w:rsid w:val="00501892"/>
    <w:rsid w:val="005025B9"/>
    <w:rsid w:val="00502624"/>
    <w:rsid w:val="0050270E"/>
    <w:rsid w:val="005030F5"/>
    <w:rsid w:val="005044DC"/>
    <w:rsid w:val="0050482F"/>
    <w:rsid w:val="005077D7"/>
    <w:rsid w:val="00507C2D"/>
    <w:rsid w:val="00507C44"/>
    <w:rsid w:val="005104F0"/>
    <w:rsid w:val="00510933"/>
    <w:rsid w:val="00511001"/>
    <w:rsid w:val="00513191"/>
    <w:rsid w:val="005135BB"/>
    <w:rsid w:val="00514784"/>
    <w:rsid w:val="005155B3"/>
    <w:rsid w:val="00516313"/>
    <w:rsid w:val="0051659C"/>
    <w:rsid w:val="00516B6F"/>
    <w:rsid w:val="0051717C"/>
    <w:rsid w:val="005172DF"/>
    <w:rsid w:val="00517623"/>
    <w:rsid w:val="00520165"/>
    <w:rsid w:val="005205EB"/>
    <w:rsid w:val="0052118E"/>
    <w:rsid w:val="00521E9F"/>
    <w:rsid w:val="00522DE8"/>
    <w:rsid w:val="00523143"/>
    <w:rsid w:val="005238E3"/>
    <w:rsid w:val="00524320"/>
    <w:rsid w:val="005264BC"/>
    <w:rsid w:val="00526CB9"/>
    <w:rsid w:val="0052716B"/>
    <w:rsid w:val="00527224"/>
    <w:rsid w:val="005279FE"/>
    <w:rsid w:val="0053016D"/>
    <w:rsid w:val="0053043A"/>
    <w:rsid w:val="00530DA7"/>
    <w:rsid w:val="005312F2"/>
    <w:rsid w:val="00534255"/>
    <w:rsid w:val="005350E9"/>
    <w:rsid w:val="0053565E"/>
    <w:rsid w:val="00536205"/>
    <w:rsid w:val="0053733E"/>
    <w:rsid w:val="00537952"/>
    <w:rsid w:val="00540777"/>
    <w:rsid w:val="00540E8F"/>
    <w:rsid w:val="005421EC"/>
    <w:rsid w:val="00544133"/>
    <w:rsid w:val="005461B1"/>
    <w:rsid w:val="00546B70"/>
    <w:rsid w:val="00551934"/>
    <w:rsid w:val="00551CEC"/>
    <w:rsid w:val="00552520"/>
    <w:rsid w:val="00553E09"/>
    <w:rsid w:val="005544F1"/>
    <w:rsid w:val="00554DFD"/>
    <w:rsid w:val="00554F46"/>
    <w:rsid w:val="00555387"/>
    <w:rsid w:val="00556800"/>
    <w:rsid w:val="00556F17"/>
    <w:rsid w:val="005608F1"/>
    <w:rsid w:val="0056163E"/>
    <w:rsid w:val="00561C14"/>
    <w:rsid w:val="0056211E"/>
    <w:rsid w:val="005624CD"/>
    <w:rsid w:val="005625A8"/>
    <w:rsid w:val="005631A0"/>
    <w:rsid w:val="00563CF7"/>
    <w:rsid w:val="00563D4B"/>
    <w:rsid w:val="00564850"/>
    <w:rsid w:val="00567154"/>
    <w:rsid w:val="00567863"/>
    <w:rsid w:val="005679BE"/>
    <w:rsid w:val="00567C76"/>
    <w:rsid w:val="005737C4"/>
    <w:rsid w:val="00573E3F"/>
    <w:rsid w:val="00573E4D"/>
    <w:rsid w:val="00574F86"/>
    <w:rsid w:val="00575150"/>
    <w:rsid w:val="0057626A"/>
    <w:rsid w:val="00576538"/>
    <w:rsid w:val="005765CC"/>
    <w:rsid w:val="0057690F"/>
    <w:rsid w:val="00576E2D"/>
    <w:rsid w:val="005805E8"/>
    <w:rsid w:val="00580A92"/>
    <w:rsid w:val="00580AAB"/>
    <w:rsid w:val="005818BA"/>
    <w:rsid w:val="00581D84"/>
    <w:rsid w:val="005825AC"/>
    <w:rsid w:val="00582F5A"/>
    <w:rsid w:val="0058364F"/>
    <w:rsid w:val="005840BC"/>
    <w:rsid w:val="00584EEB"/>
    <w:rsid w:val="00585B3D"/>
    <w:rsid w:val="00585ED0"/>
    <w:rsid w:val="00586C28"/>
    <w:rsid w:val="00587C0E"/>
    <w:rsid w:val="005907BD"/>
    <w:rsid w:val="00591769"/>
    <w:rsid w:val="00593E60"/>
    <w:rsid w:val="005950E5"/>
    <w:rsid w:val="005955AA"/>
    <w:rsid w:val="00595639"/>
    <w:rsid w:val="005963E0"/>
    <w:rsid w:val="00596AE7"/>
    <w:rsid w:val="00596CD7"/>
    <w:rsid w:val="005A0212"/>
    <w:rsid w:val="005A03D7"/>
    <w:rsid w:val="005A1353"/>
    <w:rsid w:val="005A13BC"/>
    <w:rsid w:val="005A1A9A"/>
    <w:rsid w:val="005A28AF"/>
    <w:rsid w:val="005A38B8"/>
    <w:rsid w:val="005A395E"/>
    <w:rsid w:val="005A4414"/>
    <w:rsid w:val="005A4AFC"/>
    <w:rsid w:val="005A55DC"/>
    <w:rsid w:val="005A5990"/>
    <w:rsid w:val="005A627C"/>
    <w:rsid w:val="005A6316"/>
    <w:rsid w:val="005A634C"/>
    <w:rsid w:val="005A6947"/>
    <w:rsid w:val="005A6B35"/>
    <w:rsid w:val="005A6C0C"/>
    <w:rsid w:val="005A6C20"/>
    <w:rsid w:val="005B05C4"/>
    <w:rsid w:val="005B0C2F"/>
    <w:rsid w:val="005B1331"/>
    <w:rsid w:val="005B15C4"/>
    <w:rsid w:val="005B1773"/>
    <w:rsid w:val="005B2A49"/>
    <w:rsid w:val="005B2E6B"/>
    <w:rsid w:val="005B2FBE"/>
    <w:rsid w:val="005B38F7"/>
    <w:rsid w:val="005B46E6"/>
    <w:rsid w:val="005B4B5E"/>
    <w:rsid w:val="005B4D5F"/>
    <w:rsid w:val="005B4E00"/>
    <w:rsid w:val="005B5EAE"/>
    <w:rsid w:val="005B6077"/>
    <w:rsid w:val="005B656B"/>
    <w:rsid w:val="005B6A61"/>
    <w:rsid w:val="005B7EAC"/>
    <w:rsid w:val="005C0212"/>
    <w:rsid w:val="005C0D58"/>
    <w:rsid w:val="005C105B"/>
    <w:rsid w:val="005C1819"/>
    <w:rsid w:val="005C1F8B"/>
    <w:rsid w:val="005C247C"/>
    <w:rsid w:val="005C296A"/>
    <w:rsid w:val="005C2D28"/>
    <w:rsid w:val="005C459A"/>
    <w:rsid w:val="005C54B8"/>
    <w:rsid w:val="005C5935"/>
    <w:rsid w:val="005C60E3"/>
    <w:rsid w:val="005C6CB3"/>
    <w:rsid w:val="005C6F31"/>
    <w:rsid w:val="005C7433"/>
    <w:rsid w:val="005D0C44"/>
    <w:rsid w:val="005D1026"/>
    <w:rsid w:val="005D14D6"/>
    <w:rsid w:val="005D173D"/>
    <w:rsid w:val="005D1D0D"/>
    <w:rsid w:val="005D2B4B"/>
    <w:rsid w:val="005D2CE0"/>
    <w:rsid w:val="005D2F36"/>
    <w:rsid w:val="005D44AE"/>
    <w:rsid w:val="005D493F"/>
    <w:rsid w:val="005D5ADF"/>
    <w:rsid w:val="005D5CC8"/>
    <w:rsid w:val="005D5F53"/>
    <w:rsid w:val="005D623E"/>
    <w:rsid w:val="005D6294"/>
    <w:rsid w:val="005D7D43"/>
    <w:rsid w:val="005E0859"/>
    <w:rsid w:val="005E09D7"/>
    <w:rsid w:val="005E173F"/>
    <w:rsid w:val="005E20EE"/>
    <w:rsid w:val="005E216B"/>
    <w:rsid w:val="005E23BD"/>
    <w:rsid w:val="005E2BB5"/>
    <w:rsid w:val="005E316D"/>
    <w:rsid w:val="005E4543"/>
    <w:rsid w:val="005E4899"/>
    <w:rsid w:val="005E498D"/>
    <w:rsid w:val="005E4F2B"/>
    <w:rsid w:val="005E6071"/>
    <w:rsid w:val="005E6C92"/>
    <w:rsid w:val="005E751C"/>
    <w:rsid w:val="005E77DB"/>
    <w:rsid w:val="005F0E44"/>
    <w:rsid w:val="005F0EBB"/>
    <w:rsid w:val="005F189B"/>
    <w:rsid w:val="005F1E16"/>
    <w:rsid w:val="005F2042"/>
    <w:rsid w:val="005F2658"/>
    <w:rsid w:val="005F3892"/>
    <w:rsid w:val="005F4243"/>
    <w:rsid w:val="005F493F"/>
    <w:rsid w:val="005F52D2"/>
    <w:rsid w:val="005F56D7"/>
    <w:rsid w:val="005F5A82"/>
    <w:rsid w:val="005F67C4"/>
    <w:rsid w:val="005F6C34"/>
    <w:rsid w:val="005F6CDD"/>
    <w:rsid w:val="0060091B"/>
    <w:rsid w:val="006029C5"/>
    <w:rsid w:val="00602F82"/>
    <w:rsid w:val="006031F5"/>
    <w:rsid w:val="00603207"/>
    <w:rsid w:val="006032FA"/>
    <w:rsid w:val="006051C1"/>
    <w:rsid w:val="006058B0"/>
    <w:rsid w:val="0061108C"/>
    <w:rsid w:val="006111F5"/>
    <w:rsid w:val="00612B24"/>
    <w:rsid w:val="0061330E"/>
    <w:rsid w:val="00613B8C"/>
    <w:rsid w:val="00613E22"/>
    <w:rsid w:val="00614747"/>
    <w:rsid w:val="00614B6C"/>
    <w:rsid w:val="00614D44"/>
    <w:rsid w:val="00614D6A"/>
    <w:rsid w:val="00614F48"/>
    <w:rsid w:val="006153EF"/>
    <w:rsid w:val="0061689A"/>
    <w:rsid w:val="00617766"/>
    <w:rsid w:val="00620E2C"/>
    <w:rsid w:val="0062109E"/>
    <w:rsid w:val="00621BD2"/>
    <w:rsid w:val="00622405"/>
    <w:rsid w:val="0062289C"/>
    <w:rsid w:val="00623024"/>
    <w:rsid w:val="00623AF6"/>
    <w:rsid w:val="0062408B"/>
    <w:rsid w:val="00624436"/>
    <w:rsid w:val="006254A4"/>
    <w:rsid w:val="00625BC1"/>
    <w:rsid w:val="006263D1"/>
    <w:rsid w:val="00626C44"/>
    <w:rsid w:val="006273E7"/>
    <w:rsid w:val="006300AB"/>
    <w:rsid w:val="00630CF8"/>
    <w:rsid w:val="006317F4"/>
    <w:rsid w:val="00632720"/>
    <w:rsid w:val="006328C9"/>
    <w:rsid w:val="00632AF0"/>
    <w:rsid w:val="00633523"/>
    <w:rsid w:val="00633DA6"/>
    <w:rsid w:val="00634F0D"/>
    <w:rsid w:val="00635013"/>
    <w:rsid w:val="0063540A"/>
    <w:rsid w:val="0063547B"/>
    <w:rsid w:val="006364C2"/>
    <w:rsid w:val="00637AB7"/>
    <w:rsid w:val="00641843"/>
    <w:rsid w:val="006418A4"/>
    <w:rsid w:val="00641BB0"/>
    <w:rsid w:val="0064390A"/>
    <w:rsid w:val="00644300"/>
    <w:rsid w:val="00644412"/>
    <w:rsid w:val="006448D0"/>
    <w:rsid w:val="0064579E"/>
    <w:rsid w:val="00645D2A"/>
    <w:rsid w:val="006463B7"/>
    <w:rsid w:val="00647D99"/>
    <w:rsid w:val="006508A4"/>
    <w:rsid w:val="00651924"/>
    <w:rsid w:val="00652C73"/>
    <w:rsid w:val="00652CD5"/>
    <w:rsid w:val="00653827"/>
    <w:rsid w:val="00653B29"/>
    <w:rsid w:val="00654267"/>
    <w:rsid w:val="006549BD"/>
    <w:rsid w:val="00655277"/>
    <w:rsid w:val="00655C56"/>
    <w:rsid w:val="00655CC0"/>
    <w:rsid w:val="006601DC"/>
    <w:rsid w:val="00661599"/>
    <w:rsid w:val="00665743"/>
    <w:rsid w:val="00667E4A"/>
    <w:rsid w:val="006704D2"/>
    <w:rsid w:val="0067080C"/>
    <w:rsid w:val="00670BCA"/>
    <w:rsid w:val="00671136"/>
    <w:rsid w:val="00672C94"/>
    <w:rsid w:val="00673D75"/>
    <w:rsid w:val="00674311"/>
    <w:rsid w:val="006759CD"/>
    <w:rsid w:val="00676952"/>
    <w:rsid w:val="00676F69"/>
    <w:rsid w:val="00677917"/>
    <w:rsid w:val="00677C5C"/>
    <w:rsid w:val="006800E2"/>
    <w:rsid w:val="00680311"/>
    <w:rsid w:val="00680978"/>
    <w:rsid w:val="00680A67"/>
    <w:rsid w:val="00680E15"/>
    <w:rsid w:val="006810B6"/>
    <w:rsid w:val="006819AF"/>
    <w:rsid w:val="0068236A"/>
    <w:rsid w:val="00684C5C"/>
    <w:rsid w:val="00684DFC"/>
    <w:rsid w:val="00684FDE"/>
    <w:rsid w:val="006855EC"/>
    <w:rsid w:val="00685B35"/>
    <w:rsid w:val="00687971"/>
    <w:rsid w:val="00687B8C"/>
    <w:rsid w:val="006908AF"/>
    <w:rsid w:val="00691412"/>
    <w:rsid w:val="006914B8"/>
    <w:rsid w:val="0069200F"/>
    <w:rsid w:val="00692743"/>
    <w:rsid w:val="006939F2"/>
    <w:rsid w:val="00694146"/>
    <w:rsid w:val="00694DE3"/>
    <w:rsid w:val="00695017"/>
    <w:rsid w:val="006954DC"/>
    <w:rsid w:val="006954EC"/>
    <w:rsid w:val="00695C28"/>
    <w:rsid w:val="006978CF"/>
    <w:rsid w:val="00697AC5"/>
    <w:rsid w:val="006A0150"/>
    <w:rsid w:val="006A076F"/>
    <w:rsid w:val="006A0EE2"/>
    <w:rsid w:val="006A1AB1"/>
    <w:rsid w:val="006A222A"/>
    <w:rsid w:val="006A25B3"/>
    <w:rsid w:val="006A2A06"/>
    <w:rsid w:val="006A2F8B"/>
    <w:rsid w:val="006A315E"/>
    <w:rsid w:val="006A37A9"/>
    <w:rsid w:val="006A4605"/>
    <w:rsid w:val="006A4F73"/>
    <w:rsid w:val="006A567C"/>
    <w:rsid w:val="006A597A"/>
    <w:rsid w:val="006A609C"/>
    <w:rsid w:val="006A62A9"/>
    <w:rsid w:val="006A68CE"/>
    <w:rsid w:val="006A6F30"/>
    <w:rsid w:val="006A6FE4"/>
    <w:rsid w:val="006A766F"/>
    <w:rsid w:val="006A7F1A"/>
    <w:rsid w:val="006B0C5B"/>
    <w:rsid w:val="006B0D15"/>
    <w:rsid w:val="006B0E46"/>
    <w:rsid w:val="006B1124"/>
    <w:rsid w:val="006B1EC5"/>
    <w:rsid w:val="006B3254"/>
    <w:rsid w:val="006B39B5"/>
    <w:rsid w:val="006B420F"/>
    <w:rsid w:val="006B460D"/>
    <w:rsid w:val="006B6AE9"/>
    <w:rsid w:val="006B789A"/>
    <w:rsid w:val="006C0372"/>
    <w:rsid w:val="006C03EE"/>
    <w:rsid w:val="006C09D9"/>
    <w:rsid w:val="006C19A8"/>
    <w:rsid w:val="006C1C77"/>
    <w:rsid w:val="006C26A7"/>
    <w:rsid w:val="006C2720"/>
    <w:rsid w:val="006C2C1C"/>
    <w:rsid w:val="006C2CCF"/>
    <w:rsid w:val="006C3295"/>
    <w:rsid w:val="006C3AC9"/>
    <w:rsid w:val="006C41FB"/>
    <w:rsid w:val="006C78B3"/>
    <w:rsid w:val="006D054E"/>
    <w:rsid w:val="006D0B43"/>
    <w:rsid w:val="006D145D"/>
    <w:rsid w:val="006D1608"/>
    <w:rsid w:val="006D1748"/>
    <w:rsid w:val="006D181C"/>
    <w:rsid w:val="006D1FA2"/>
    <w:rsid w:val="006D2FA1"/>
    <w:rsid w:val="006D30E3"/>
    <w:rsid w:val="006D3986"/>
    <w:rsid w:val="006D3EDB"/>
    <w:rsid w:val="006D40F0"/>
    <w:rsid w:val="006D41F0"/>
    <w:rsid w:val="006D514E"/>
    <w:rsid w:val="006D51A9"/>
    <w:rsid w:val="006D5BE7"/>
    <w:rsid w:val="006D64C8"/>
    <w:rsid w:val="006D6647"/>
    <w:rsid w:val="006E0ADD"/>
    <w:rsid w:val="006E10A0"/>
    <w:rsid w:val="006E2398"/>
    <w:rsid w:val="006E3D16"/>
    <w:rsid w:val="006E3EE8"/>
    <w:rsid w:val="006E3F78"/>
    <w:rsid w:val="006E5B29"/>
    <w:rsid w:val="006E5C45"/>
    <w:rsid w:val="006E63A8"/>
    <w:rsid w:val="006E6629"/>
    <w:rsid w:val="006E67F0"/>
    <w:rsid w:val="006E7367"/>
    <w:rsid w:val="006E7633"/>
    <w:rsid w:val="006E77FE"/>
    <w:rsid w:val="006E7FAC"/>
    <w:rsid w:val="006F1F49"/>
    <w:rsid w:val="006F2667"/>
    <w:rsid w:val="006F2A3D"/>
    <w:rsid w:val="006F2A97"/>
    <w:rsid w:val="006F2BAD"/>
    <w:rsid w:val="006F2DDD"/>
    <w:rsid w:val="006F3033"/>
    <w:rsid w:val="006F3189"/>
    <w:rsid w:val="006F4312"/>
    <w:rsid w:val="006F4404"/>
    <w:rsid w:val="006F49AA"/>
    <w:rsid w:val="006F5C26"/>
    <w:rsid w:val="006F684F"/>
    <w:rsid w:val="0070052E"/>
    <w:rsid w:val="00700DFD"/>
    <w:rsid w:val="007016A2"/>
    <w:rsid w:val="00701730"/>
    <w:rsid w:val="00701BC9"/>
    <w:rsid w:val="00701CE5"/>
    <w:rsid w:val="007020D4"/>
    <w:rsid w:val="00702295"/>
    <w:rsid w:val="0070251F"/>
    <w:rsid w:val="00702922"/>
    <w:rsid w:val="00702A17"/>
    <w:rsid w:val="007043EB"/>
    <w:rsid w:val="00705EEC"/>
    <w:rsid w:val="00706909"/>
    <w:rsid w:val="00706AB3"/>
    <w:rsid w:val="007078D9"/>
    <w:rsid w:val="00707962"/>
    <w:rsid w:val="00707D82"/>
    <w:rsid w:val="00707F21"/>
    <w:rsid w:val="00710558"/>
    <w:rsid w:val="007107CE"/>
    <w:rsid w:val="007109BE"/>
    <w:rsid w:val="00710C28"/>
    <w:rsid w:val="0071297D"/>
    <w:rsid w:val="00712DA4"/>
    <w:rsid w:val="007133AC"/>
    <w:rsid w:val="00713D38"/>
    <w:rsid w:val="00714260"/>
    <w:rsid w:val="0071427D"/>
    <w:rsid w:val="007144EE"/>
    <w:rsid w:val="0071551C"/>
    <w:rsid w:val="007162D0"/>
    <w:rsid w:val="007162F3"/>
    <w:rsid w:val="00716C0F"/>
    <w:rsid w:val="007201E6"/>
    <w:rsid w:val="00722FA8"/>
    <w:rsid w:val="00723F13"/>
    <w:rsid w:val="00724552"/>
    <w:rsid w:val="0072458C"/>
    <w:rsid w:val="00724839"/>
    <w:rsid w:val="0072679A"/>
    <w:rsid w:val="00730AC9"/>
    <w:rsid w:val="0073146C"/>
    <w:rsid w:val="0073182A"/>
    <w:rsid w:val="00733903"/>
    <w:rsid w:val="00733B05"/>
    <w:rsid w:val="00733B75"/>
    <w:rsid w:val="00733D2E"/>
    <w:rsid w:val="00734CB8"/>
    <w:rsid w:val="00736662"/>
    <w:rsid w:val="00736F3D"/>
    <w:rsid w:val="00740893"/>
    <w:rsid w:val="0074211A"/>
    <w:rsid w:val="007422C3"/>
    <w:rsid w:val="00742364"/>
    <w:rsid w:val="00743143"/>
    <w:rsid w:val="00744912"/>
    <w:rsid w:val="00744943"/>
    <w:rsid w:val="00745A9E"/>
    <w:rsid w:val="00745B9E"/>
    <w:rsid w:val="00746916"/>
    <w:rsid w:val="007477FE"/>
    <w:rsid w:val="00750F30"/>
    <w:rsid w:val="0075130E"/>
    <w:rsid w:val="0075282A"/>
    <w:rsid w:val="00753738"/>
    <w:rsid w:val="00753942"/>
    <w:rsid w:val="00753D42"/>
    <w:rsid w:val="00754022"/>
    <w:rsid w:val="0075494E"/>
    <w:rsid w:val="0075637E"/>
    <w:rsid w:val="00756E43"/>
    <w:rsid w:val="00757A55"/>
    <w:rsid w:val="00760123"/>
    <w:rsid w:val="0076061A"/>
    <w:rsid w:val="007606AB"/>
    <w:rsid w:val="00760DDA"/>
    <w:rsid w:val="00761102"/>
    <w:rsid w:val="007612F9"/>
    <w:rsid w:val="00762480"/>
    <w:rsid w:val="007624D5"/>
    <w:rsid w:val="00762CBD"/>
    <w:rsid w:val="00762D45"/>
    <w:rsid w:val="00762F81"/>
    <w:rsid w:val="00763303"/>
    <w:rsid w:val="00763E7A"/>
    <w:rsid w:val="00765D19"/>
    <w:rsid w:val="0076615D"/>
    <w:rsid w:val="00767219"/>
    <w:rsid w:val="00770DB6"/>
    <w:rsid w:val="007710FE"/>
    <w:rsid w:val="0077199F"/>
    <w:rsid w:val="00771FCE"/>
    <w:rsid w:val="00772C2E"/>
    <w:rsid w:val="007730C2"/>
    <w:rsid w:val="0077366F"/>
    <w:rsid w:val="00773EE5"/>
    <w:rsid w:val="00773F3D"/>
    <w:rsid w:val="0077419F"/>
    <w:rsid w:val="007743B5"/>
    <w:rsid w:val="0077550D"/>
    <w:rsid w:val="0077564F"/>
    <w:rsid w:val="00775D35"/>
    <w:rsid w:val="00775EB0"/>
    <w:rsid w:val="0077635E"/>
    <w:rsid w:val="007816F0"/>
    <w:rsid w:val="00781A5B"/>
    <w:rsid w:val="00781C79"/>
    <w:rsid w:val="00782045"/>
    <w:rsid w:val="007823D6"/>
    <w:rsid w:val="00784E43"/>
    <w:rsid w:val="00784F81"/>
    <w:rsid w:val="0078565C"/>
    <w:rsid w:val="0078620C"/>
    <w:rsid w:val="00787687"/>
    <w:rsid w:val="0079000B"/>
    <w:rsid w:val="00790227"/>
    <w:rsid w:val="0079135F"/>
    <w:rsid w:val="00791658"/>
    <w:rsid w:val="00791886"/>
    <w:rsid w:val="00792413"/>
    <w:rsid w:val="00793973"/>
    <w:rsid w:val="00793B12"/>
    <w:rsid w:val="007950CC"/>
    <w:rsid w:val="0079609B"/>
    <w:rsid w:val="0079615B"/>
    <w:rsid w:val="007966C9"/>
    <w:rsid w:val="0079676C"/>
    <w:rsid w:val="007968D0"/>
    <w:rsid w:val="00796AA8"/>
    <w:rsid w:val="00797254"/>
    <w:rsid w:val="00797FD9"/>
    <w:rsid w:val="007A1372"/>
    <w:rsid w:val="007A1C51"/>
    <w:rsid w:val="007A2BCE"/>
    <w:rsid w:val="007A39F0"/>
    <w:rsid w:val="007A43D0"/>
    <w:rsid w:val="007A4667"/>
    <w:rsid w:val="007A55E4"/>
    <w:rsid w:val="007A5EC7"/>
    <w:rsid w:val="007A6A14"/>
    <w:rsid w:val="007A6BBB"/>
    <w:rsid w:val="007B00A6"/>
    <w:rsid w:val="007B1851"/>
    <w:rsid w:val="007B20D3"/>
    <w:rsid w:val="007B3167"/>
    <w:rsid w:val="007B38E6"/>
    <w:rsid w:val="007B3D59"/>
    <w:rsid w:val="007B4540"/>
    <w:rsid w:val="007B4E2B"/>
    <w:rsid w:val="007B528F"/>
    <w:rsid w:val="007B6E7B"/>
    <w:rsid w:val="007B719A"/>
    <w:rsid w:val="007B79B0"/>
    <w:rsid w:val="007B7DC4"/>
    <w:rsid w:val="007B7FEA"/>
    <w:rsid w:val="007C1052"/>
    <w:rsid w:val="007C1FA9"/>
    <w:rsid w:val="007C22B9"/>
    <w:rsid w:val="007C297F"/>
    <w:rsid w:val="007C2E21"/>
    <w:rsid w:val="007C47E9"/>
    <w:rsid w:val="007C4D48"/>
    <w:rsid w:val="007C4EEB"/>
    <w:rsid w:val="007C5387"/>
    <w:rsid w:val="007C634E"/>
    <w:rsid w:val="007C641B"/>
    <w:rsid w:val="007C7465"/>
    <w:rsid w:val="007D0F4F"/>
    <w:rsid w:val="007D1389"/>
    <w:rsid w:val="007D32CA"/>
    <w:rsid w:val="007D421D"/>
    <w:rsid w:val="007D4AB2"/>
    <w:rsid w:val="007D5329"/>
    <w:rsid w:val="007E03F4"/>
    <w:rsid w:val="007E2742"/>
    <w:rsid w:val="007E3058"/>
    <w:rsid w:val="007E3CCD"/>
    <w:rsid w:val="007E4778"/>
    <w:rsid w:val="007E4BD7"/>
    <w:rsid w:val="007E57E4"/>
    <w:rsid w:val="007E5F3A"/>
    <w:rsid w:val="007E615C"/>
    <w:rsid w:val="007E6D1C"/>
    <w:rsid w:val="007E7390"/>
    <w:rsid w:val="007E7B2D"/>
    <w:rsid w:val="007E7D7C"/>
    <w:rsid w:val="007F0A9C"/>
    <w:rsid w:val="007F0AFB"/>
    <w:rsid w:val="007F1D27"/>
    <w:rsid w:val="007F2FCD"/>
    <w:rsid w:val="007F55ED"/>
    <w:rsid w:val="00802456"/>
    <w:rsid w:val="008025B4"/>
    <w:rsid w:val="00802C1C"/>
    <w:rsid w:val="0080303B"/>
    <w:rsid w:val="0080322F"/>
    <w:rsid w:val="008035F5"/>
    <w:rsid w:val="00804AFE"/>
    <w:rsid w:val="008056B6"/>
    <w:rsid w:val="0080589A"/>
    <w:rsid w:val="00805CC3"/>
    <w:rsid w:val="00805E14"/>
    <w:rsid w:val="00805F2B"/>
    <w:rsid w:val="00806D54"/>
    <w:rsid w:val="00807475"/>
    <w:rsid w:val="00807A47"/>
    <w:rsid w:val="00807C2E"/>
    <w:rsid w:val="008104A4"/>
    <w:rsid w:val="00810566"/>
    <w:rsid w:val="008111CA"/>
    <w:rsid w:val="008122E4"/>
    <w:rsid w:val="0081261A"/>
    <w:rsid w:val="008129C1"/>
    <w:rsid w:val="00814023"/>
    <w:rsid w:val="008153FD"/>
    <w:rsid w:val="0081634C"/>
    <w:rsid w:val="0081668B"/>
    <w:rsid w:val="008168B1"/>
    <w:rsid w:val="008169EC"/>
    <w:rsid w:val="00816A6A"/>
    <w:rsid w:val="0081728E"/>
    <w:rsid w:val="00817D86"/>
    <w:rsid w:val="0082071A"/>
    <w:rsid w:val="008210CF"/>
    <w:rsid w:val="0082222B"/>
    <w:rsid w:val="00822452"/>
    <w:rsid w:val="00823127"/>
    <w:rsid w:val="00824186"/>
    <w:rsid w:val="00824A97"/>
    <w:rsid w:val="00824FA9"/>
    <w:rsid w:val="0082586B"/>
    <w:rsid w:val="00825AD6"/>
    <w:rsid w:val="00826100"/>
    <w:rsid w:val="00826595"/>
    <w:rsid w:val="008265B3"/>
    <w:rsid w:val="00826C2B"/>
    <w:rsid w:val="0082763F"/>
    <w:rsid w:val="00827903"/>
    <w:rsid w:val="00827CAD"/>
    <w:rsid w:val="00827FFC"/>
    <w:rsid w:val="00830179"/>
    <w:rsid w:val="008312EA"/>
    <w:rsid w:val="008346A1"/>
    <w:rsid w:val="00834EEE"/>
    <w:rsid w:val="008355E5"/>
    <w:rsid w:val="00835639"/>
    <w:rsid w:val="00835AED"/>
    <w:rsid w:val="00836401"/>
    <w:rsid w:val="008364B0"/>
    <w:rsid w:val="0083765D"/>
    <w:rsid w:val="00837A2D"/>
    <w:rsid w:val="00841396"/>
    <w:rsid w:val="008413C5"/>
    <w:rsid w:val="0084158D"/>
    <w:rsid w:val="008418C6"/>
    <w:rsid w:val="008423B1"/>
    <w:rsid w:val="00842427"/>
    <w:rsid w:val="00842702"/>
    <w:rsid w:val="00843682"/>
    <w:rsid w:val="00843BF3"/>
    <w:rsid w:val="0084574D"/>
    <w:rsid w:val="008458CA"/>
    <w:rsid w:val="00845FE6"/>
    <w:rsid w:val="00847301"/>
    <w:rsid w:val="0085114C"/>
    <w:rsid w:val="00851C01"/>
    <w:rsid w:val="00851FF9"/>
    <w:rsid w:val="0085287B"/>
    <w:rsid w:val="00852D71"/>
    <w:rsid w:val="0085321A"/>
    <w:rsid w:val="00855F86"/>
    <w:rsid w:val="00855F9F"/>
    <w:rsid w:val="00856F80"/>
    <w:rsid w:val="008573CA"/>
    <w:rsid w:val="008576E0"/>
    <w:rsid w:val="008578B3"/>
    <w:rsid w:val="0086015D"/>
    <w:rsid w:val="00860867"/>
    <w:rsid w:val="00860C56"/>
    <w:rsid w:val="00860F3E"/>
    <w:rsid w:val="00861C4D"/>
    <w:rsid w:val="0086204F"/>
    <w:rsid w:val="00862832"/>
    <w:rsid w:val="00862FD4"/>
    <w:rsid w:val="00863CEB"/>
    <w:rsid w:val="00863E29"/>
    <w:rsid w:val="0086478B"/>
    <w:rsid w:val="008654C7"/>
    <w:rsid w:val="00867922"/>
    <w:rsid w:val="00867FB7"/>
    <w:rsid w:val="00871B9F"/>
    <w:rsid w:val="008728E7"/>
    <w:rsid w:val="00872B46"/>
    <w:rsid w:val="00872DD0"/>
    <w:rsid w:val="008732AD"/>
    <w:rsid w:val="00874474"/>
    <w:rsid w:val="00874851"/>
    <w:rsid w:val="00874FB2"/>
    <w:rsid w:val="008804EF"/>
    <w:rsid w:val="00880FF8"/>
    <w:rsid w:val="00881324"/>
    <w:rsid w:val="008823B1"/>
    <w:rsid w:val="00884099"/>
    <w:rsid w:val="00884E78"/>
    <w:rsid w:val="008852D3"/>
    <w:rsid w:val="00886701"/>
    <w:rsid w:val="008870D9"/>
    <w:rsid w:val="00887E54"/>
    <w:rsid w:val="00890782"/>
    <w:rsid w:val="008908B0"/>
    <w:rsid w:val="00891C51"/>
    <w:rsid w:val="00891E6C"/>
    <w:rsid w:val="00892053"/>
    <w:rsid w:val="00893830"/>
    <w:rsid w:val="00893864"/>
    <w:rsid w:val="00893D22"/>
    <w:rsid w:val="00894403"/>
    <w:rsid w:val="008945F8"/>
    <w:rsid w:val="00894E09"/>
    <w:rsid w:val="00895F9E"/>
    <w:rsid w:val="00896164"/>
    <w:rsid w:val="00896797"/>
    <w:rsid w:val="00896964"/>
    <w:rsid w:val="008969F1"/>
    <w:rsid w:val="008A026B"/>
    <w:rsid w:val="008A15E3"/>
    <w:rsid w:val="008A2C8A"/>
    <w:rsid w:val="008A2CF8"/>
    <w:rsid w:val="008A2EE0"/>
    <w:rsid w:val="008A3A00"/>
    <w:rsid w:val="008A4615"/>
    <w:rsid w:val="008A59EC"/>
    <w:rsid w:val="008A5B8F"/>
    <w:rsid w:val="008A5BBA"/>
    <w:rsid w:val="008A75EC"/>
    <w:rsid w:val="008B0C08"/>
    <w:rsid w:val="008B10C1"/>
    <w:rsid w:val="008B20F0"/>
    <w:rsid w:val="008B23D9"/>
    <w:rsid w:val="008B29E2"/>
    <w:rsid w:val="008B3A66"/>
    <w:rsid w:val="008B43EF"/>
    <w:rsid w:val="008B4570"/>
    <w:rsid w:val="008B46AC"/>
    <w:rsid w:val="008B4974"/>
    <w:rsid w:val="008B55F5"/>
    <w:rsid w:val="008B591A"/>
    <w:rsid w:val="008B6D9D"/>
    <w:rsid w:val="008B738E"/>
    <w:rsid w:val="008B7F72"/>
    <w:rsid w:val="008C0590"/>
    <w:rsid w:val="008C0757"/>
    <w:rsid w:val="008C078D"/>
    <w:rsid w:val="008C1182"/>
    <w:rsid w:val="008C18DE"/>
    <w:rsid w:val="008C1D45"/>
    <w:rsid w:val="008C2F7D"/>
    <w:rsid w:val="008C3376"/>
    <w:rsid w:val="008C6BB0"/>
    <w:rsid w:val="008C6F34"/>
    <w:rsid w:val="008C79E3"/>
    <w:rsid w:val="008C7BC7"/>
    <w:rsid w:val="008D15E2"/>
    <w:rsid w:val="008D1D4B"/>
    <w:rsid w:val="008D2507"/>
    <w:rsid w:val="008D251E"/>
    <w:rsid w:val="008D4D6D"/>
    <w:rsid w:val="008E021C"/>
    <w:rsid w:val="008E0FEF"/>
    <w:rsid w:val="008E15F6"/>
    <w:rsid w:val="008E1CDC"/>
    <w:rsid w:val="008E1EC2"/>
    <w:rsid w:val="008E2291"/>
    <w:rsid w:val="008E23D9"/>
    <w:rsid w:val="008E2DB7"/>
    <w:rsid w:val="008E3A59"/>
    <w:rsid w:val="008E3C89"/>
    <w:rsid w:val="008E4589"/>
    <w:rsid w:val="008E461A"/>
    <w:rsid w:val="008E4D64"/>
    <w:rsid w:val="008E5158"/>
    <w:rsid w:val="008E5D35"/>
    <w:rsid w:val="008E60C9"/>
    <w:rsid w:val="008E6123"/>
    <w:rsid w:val="008F0AB6"/>
    <w:rsid w:val="008F23EF"/>
    <w:rsid w:val="008F2FDD"/>
    <w:rsid w:val="008F31E2"/>
    <w:rsid w:val="008F46D3"/>
    <w:rsid w:val="008F4744"/>
    <w:rsid w:val="008F4ED5"/>
    <w:rsid w:val="008F5DA1"/>
    <w:rsid w:val="008F62E4"/>
    <w:rsid w:val="008F64AC"/>
    <w:rsid w:val="008F707D"/>
    <w:rsid w:val="008F7D33"/>
    <w:rsid w:val="008F7FAB"/>
    <w:rsid w:val="008F7FC4"/>
    <w:rsid w:val="00900F44"/>
    <w:rsid w:val="009016E4"/>
    <w:rsid w:val="00901CFF"/>
    <w:rsid w:val="00901DB8"/>
    <w:rsid w:val="009032BB"/>
    <w:rsid w:val="00903375"/>
    <w:rsid w:val="00903EE9"/>
    <w:rsid w:val="0090442B"/>
    <w:rsid w:val="00904FBF"/>
    <w:rsid w:val="009054AB"/>
    <w:rsid w:val="00907104"/>
    <w:rsid w:val="00910515"/>
    <w:rsid w:val="00910803"/>
    <w:rsid w:val="00911561"/>
    <w:rsid w:val="0091164F"/>
    <w:rsid w:val="00911EC0"/>
    <w:rsid w:val="009138BC"/>
    <w:rsid w:val="00913995"/>
    <w:rsid w:val="009148EA"/>
    <w:rsid w:val="0091500E"/>
    <w:rsid w:val="00915390"/>
    <w:rsid w:val="00915512"/>
    <w:rsid w:val="009179EA"/>
    <w:rsid w:val="00920DCA"/>
    <w:rsid w:val="00920FCB"/>
    <w:rsid w:val="00921000"/>
    <w:rsid w:val="00921E13"/>
    <w:rsid w:val="00922E98"/>
    <w:rsid w:val="0092361B"/>
    <w:rsid w:val="009236AB"/>
    <w:rsid w:val="00924C11"/>
    <w:rsid w:val="00926E7E"/>
    <w:rsid w:val="00927739"/>
    <w:rsid w:val="009279D3"/>
    <w:rsid w:val="00927BC1"/>
    <w:rsid w:val="00930F3E"/>
    <w:rsid w:val="009318B9"/>
    <w:rsid w:val="00931C1C"/>
    <w:rsid w:val="00931CC8"/>
    <w:rsid w:val="00932648"/>
    <w:rsid w:val="00932690"/>
    <w:rsid w:val="00932CAF"/>
    <w:rsid w:val="00932FA1"/>
    <w:rsid w:val="00934C3B"/>
    <w:rsid w:val="00934DB7"/>
    <w:rsid w:val="00936286"/>
    <w:rsid w:val="009363A6"/>
    <w:rsid w:val="00937AB2"/>
    <w:rsid w:val="00937AF4"/>
    <w:rsid w:val="00940C9C"/>
    <w:rsid w:val="00940D90"/>
    <w:rsid w:val="00941BD0"/>
    <w:rsid w:val="00941E2D"/>
    <w:rsid w:val="00942972"/>
    <w:rsid w:val="00942B82"/>
    <w:rsid w:val="00943770"/>
    <w:rsid w:val="00944C21"/>
    <w:rsid w:val="009456C4"/>
    <w:rsid w:val="009461EF"/>
    <w:rsid w:val="00946776"/>
    <w:rsid w:val="00946CA0"/>
    <w:rsid w:val="0094712F"/>
    <w:rsid w:val="0094737D"/>
    <w:rsid w:val="009507E1"/>
    <w:rsid w:val="00951ECB"/>
    <w:rsid w:val="00954A22"/>
    <w:rsid w:val="009556D4"/>
    <w:rsid w:val="00956295"/>
    <w:rsid w:val="009564E9"/>
    <w:rsid w:val="00957162"/>
    <w:rsid w:val="00957199"/>
    <w:rsid w:val="00957FA0"/>
    <w:rsid w:val="00960988"/>
    <w:rsid w:val="00961250"/>
    <w:rsid w:val="009627C7"/>
    <w:rsid w:val="00963561"/>
    <w:rsid w:val="009645A1"/>
    <w:rsid w:val="00964660"/>
    <w:rsid w:val="00970BB7"/>
    <w:rsid w:val="00970C75"/>
    <w:rsid w:val="00971018"/>
    <w:rsid w:val="009712B0"/>
    <w:rsid w:val="00972330"/>
    <w:rsid w:val="009727FF"/>
    <w:rsid w:val="00972B14"/>
    <w:rsid w:val="0097393D"/>
    <w:rsid w:val="00974745"/>
    <w:rsid w:val="00974B35"/>
    <w:rsid w:val="00975460"/>
    <w:rsid w:val="00975AA4"/>
    <w:rsid w:val="00975E42"/>
    <w:rsid w:val="009764D0"/>
    <w:rsid w:val="009771A2"/>
    <w:rsid w:val="009778D2"/>
    <w:rsid w:val="00980EA5"/>
    <w:rsid w:val="00980F75"/>
    <w:rsid w:val="009810F9"/>
    <w:rsid w:val="009815C0"/>
    <w:rsid w:val="00981A9A"/>
    <w:rsid w:val="00981B73"/>
    <w:rsid w:val="00982A35"/>
    <w:rsid w:val="0098345F"/>
    <w:rsid w:val="00984392"/>
    <w:rsid w:val="00985AA4"/>
    <w:rsid w:val="0098621B"/>
    <w:rsid w:val="00986A12"/>
    <w:rsid w:val="00986C1C"/>
    <w:rsid w:val="0098717E"/>
    <w:rsid w:val="00987CB7"/>
    <w:rsid w:val="00987D4B"/>
    <w:rsid w:val="0099010F"/>
    <w:rsid w:val="00990367"/>
    <w:rsid w:val="00990371"/>
    <w:rsid w:val="009908AC"/>
    <w:rsid w:val="00992127"/>
    <w:rsid w:val="00992160"/>
    <w:rsid w:val="00992D70"/>
    <w:rsid w:val="00992FE7"/>
    <w:rsid w:val="0099599C"/>
    <w:rsid w:val="00997F00"/>
    <w:rsid w:val="009A040C"/>
    <w:rsid w:val="009A145F"/>
    <w:rsid w:val="009A15A7"/>
    <w:rsid w:val="009A1D9F"/>
    <w:rsid w:val="009A2D92"/>
    <w:rsid w:val="009A2F96"/>
    <w:rsid w:val="009A3086"/>
    <w:rsid w:val="009A36C7"/>
    <w:rsid w:val="009A3DAA"/>
    <w:rsid w:val="009A59AD"/>
    <w:rsid w:val="009A5FD1"/>
    <w:rsid w:val="009A65E3"/>
    <w:rsid w:val="009A6724"/>
    <w:rsid w:val="009A75C8"/>
    <w:rsid w:val="009B11C7"/>
    <w:rsid w:val="009B262E"/>
    <w:rsid w:val="009B343E"/>
    <w:rsid w:val="009B4BF4"/>
    <w:rsid w:val="009B5370"/>
    <w:rsid w:val="009B5D1C"/>
    <w:rsid w:val="009B649A"/>
    <w:rsid w:val="009B6529"/>
    <w:rsid w:val="009B6A8E"/>
    <w:rsid w:val="009C163C"/>
    <w:rsid w:val="009C1C7C"/>
    <w:rsid w:val="009C234E"/>
    <w:rsid w:val="009C2542"/>
    <w:rsid w:val="009C56FB"/>
    <w:rsid w:val="009C68FB"/>
    <w:rsid w:val="009D0106"/>
    <w:rsid w:val="009D1AEE"/>
    <w:rsid w:val="009D2410"/>
    <w:rsid w:val="009D33BF"/>
    <w:rsid w:val="009D352F"/>
    <w:rsid w:val="009D5329"/>
    <w:rsid w:val="009D5345"/>
    <w:rsid w:val="009D5CF3"/>
    <w:rsid w:val="009D5D3E"/>
    <w:rsid w:val="009D6127"/>
    <w:rsid w:val="009D656D"/>
    <w:rsid w:val="009D7118"/>
    <w:rsid w:val="009D7CAC"/>
    <w:rsid w:val="009E0327"/>
    <w:rsid w:val="009E05D5"/>
    <w:rsid w:val="009E3FFB"/>
    <w:rsid w:val="009E4337"/>
    <w:rsid w:val="009E434E"/>
    <w:rsid w:val="009E51DC"/>
    <w:rsid w:val="009E65F1"/>
    <w:rsid w:val="009E6667"/>
    <w:rsid w:val="009E74A6"/>
    <w:rsid w:val="009F0827"/>
    <w:rsid w:val="009F171E"/>
    <w:rsid w:val="009F1A0E"/>
    <w:rsid w:val="009F1F01"/>
    <w:rsid w:val="009F25E5"/>
    <w:rsid w:val="009F2AF1"/>
    <w:rsid w:val="009F2D8C"/>
    <w:rsid w:val="009F3ACA"/>
    <w:rsid w:val="009F499A"/>
    <w:rsid w:val="009F66F0"/>
    <w:rsid w:val="009F6960"/>
    <w:rsid w:val="009F713C"/>
    <w:rsid w:val="009F760D"/>
    <w:rsid w:val="009F793F"/>
    <w:rsid w:val="009F7CC1"/>
    <w:rsid w:val="009F7E53"/>
    <w:rsid w:val="00A002A0"/>
    <w:rsid w:val="00A0036E"/>
    <w:rsid w:val="00A016C2"/>
    <w:rsid w:val="00A01B33"/>
    <w:rsid w:val="00A0312F"/>
    <w:rsid w:val="00A03263"/>
    <w:rsid w:val="00A03654"/>
    <w:rsid w:val="00A0418C"/>
    <w:rsid w:val="00A04A80"/>
    <w:rsid w:val="00A04C9F"/>
    <w:rsid w:val="00A05062"/>
    <w:rsid w:val="00A059D8"/>
    <w:rsid w:val="00A0626D"/>
    <w:rsid w:val="00A07A77"/>
    <w:rsid w:val="00A07E77"/>
    <w:rsid w:val="00A10300"/>
    <w:rsid w:val="00A1032F"/>
    <w:rsid w:val="00A11C37"/>
    <w:rsid w:val="00A13445"/>
    <w:rsid w:val="00A13AD4"/>
    <w:rsid w:val="00A13AE0"/>
    <w:rsid w:val="00A1414E"/>
    <w:rsid w:val="00A1484D"/>
    <w:rsid w:val="00A148B0"/>
    <w:rsid w:val="00A15633"/>
    <w:rsid w:val="00A17195"/>
    <w:rsid w:val="00A20A6A"/>
    <w:rsid w:val="00A2372B"/>
    <w:rsid w:val="00A24576"/>
    <w:rsid w:val="00A2518F"/>
    <w:rsid w:val="00A25304"/>
    <w:rsid w:val="00A26A79"/>
    <w:rsid w:val="00A27A69"/>
    <w:rsid w:val="00A3316E"/>
    <w:rsid w:val="00A33D62"/>
    <w:rsid w:val="00A34833"/>
    <w:rsid w:val="00A34B02"/>
    <w:rsid w:val="00A35398"/>
    <w:rsid w:val="00A35A65"/>
    <w:rsid w:val="00A36912"/>
    <w:rsid w:val="00A373BA"/>
    <w:rsid w:val="00A3749B"/>
    <w:rsid w:val="00A37A74"/>
    <w:rsid w:val="00A4012D"/>
    <w:rsid w:val="00A41064"/>
    <w:rsid w:val="00A4128B"/>
    <w:rsid w:val="00A4264B"/>
    <w:rsid w:val="00A42830"/>
    <w:rsid w:val="00A42B56"/>
    <w:rsid w:val="00A432DF"/>
    <w:rsid w:val="00A437B8"/>
    <w:rsid w:val="00A43AC9"/>
    <w:rsid w:val="00A43D39"/>
    <w:rsid w:val="00A46235"/>
    <w:rsid w:val="00A463BB"/>
    <w:rsid w:val="00A46DAB"/>
    <w:rsid w:val="00A4784E"/>
    <w:rsid w:val="00A47A41"/>
    <w:rsid w:val="00A50B3E"/>
    <w:rsid w:val="00A50DA5"/>
    <w:rsid w:val="00A524EF"/>
    <w:rsid w:val="00A52E35"/>
    <w:rsid w:val="00A530F0"/>
    <w:rsid w:val="00A53781"/>
    <w:rsid w:val="00A53E06"/>
    <w:rsid w:val="00A53FA8"/>
    <w:rsid w:val="00A54AAD"/>
    <w:rsid w:val="00A566DE"/>
    <w:rsid w:val="00A60D5B"/>
    <w:rsid w:val="00A61BF6"/>
    <w:rsid w:val="00A623D3"/>
    <w:rsid w:val="00A62735"/>
    <w:rsid w:val="00A638FC"/>
    <w:rsid w:val="00A64FF2"/>
    <w:rsid w:val="00A65511"/>
    <w:rsid w:val="00A6633E"/>
    <w:rsid w:val="00A66956"/>
    <w:rsid w:val="00A67AA8"/>
    <w:rsid w:val="00A70B8B"/>
    <w:rsid w:val="00A71E9C"/>
    <w:rsid w:val="00A71F91"/>
    <w:rsid w:val="00A73346"/>
    <w:rsid w:val="00A734E0"/>
    <w:rsid w:val="00A73D5E"/>
    <w:rsid w:val="00A75FFF"/>
    <w:rsid w:val="00A76B44"/>
    <w:rsid w:val="00A7702F"/>
    <w:rsid w:val="00A7724C"/>
    <w:rsid w:val="00A776B1"/>
    <w:rsid w:val="00A77723"/>
    <w:rsid w:val="00A77CDB"/>
    <w:rsid w:val="00A813F8"/>
    <w:rsid w:val="00A81C26"/>
    <w:rsid w:val="00A82758"/>
    <w:rsid w:val="00A83DD9"/>
    <w:rsid w:val="00A858FC"/>
    <w:rsid w:val="00A85964"/>
    <w:rsid w:val="00A85BB8"/>
    <w:rsid w:val="00A86152"/>
    <w:rsid w:val="00A86C1E"/>
    <w:rsid w:val="00A8753D"/>
    <w:rsid w:val="00A87CFB"/>
    <w:rsid w:val="00A90480"/>
    <w:rsid w:val="00A90D93"/>
    <w:rsid w:val="00A9194A"/>
    <w:rsid w:val="00A9320E"/>
    <w:rsid w:val="00A95F60"/>
    <w:rsid w:val="00A9649F"/>
    <w:rsid w:val="00A967BF"/>
    <w:rsid w:val="00A969AD"/>
    <w:rsid w:val="00A969C8"/>
    <w:rsid w:val="00A97857"/>
    <w:rsid w:val="00A97F27"/>
    <w:rsid w:val="00AA0556"/>
    <w:rsid w:val="00AA1278"/>
    <w:rsid w:val="00AA1A8E"/>
    <w:rsid w:val="00AA2025"/>
    <w:rsid w:val="00AA2CA5"/>
    <w:rsid w:val="00AA30C6"/>
    <w:rsid w:val="00AA3DC2"/>
    <w:rsid w:val="00AA4053"/>
    <w:rsid w:val="00AA434C"/>
    <w:rsid w:val="00AA44BC"/>
    <w:rsid w:val="00AA48D8"/>
    <w:rsid w:val="00AA525C"/>
    <w:rsid w:val="00AA66B6"/>
    <w:rsid w:val="00AA6D35"/>
    <w:rsid w:val="00AA78FB"/>
    <w:rsid w:val="00AB0BC1"/>
    <w:rsid w:val="00AB1911"/>
    <w:rsid w:val="00AB2136"/>
    <w:rsid w:val="00AB2C24"/>
    <w:rsid w:val="00AB31F9"/>
    <w:rsid w:val="00AB395F"/>
    <w:rsid w:val="00AB48A6"/>
    <w:rsid w:val="00AB4CB7"/>
    <w:rsid w:val="00AB5186"/>
    <w:rsid w:val="00AB62BD"/>
    <w:rsid w:val="00AB64EC"/>
    <w:rsid w:val="00AB692F"/>
    <w:rsid w:val="00AB6B98"/>
    <w:rsid w:val="00AC09FE"/>
    <w:rsid w:val="00AC1F1C"/>
    <w:rsid w:val="00AC20E5"/>
    <w:rsid w:val="00AC2294"/>
    <w:rsid w:val="00AC2362"/>
    <w:rsid w:val="00AC2409"/>
    <w:rsid w:val="00AC28DC"/>
    <w:rsid w:val="00AC3002"/>
    <w:rsid w:val="00AC3356"/>
    <w:rsid w:val="00AC3F33"/>
    <w:rsid w:val="00AC484B"/>
    <w:rsid w:val="00AC5F42"/>
    <w:rsid w:val="00AC5F61"/>
    <w:rsid w:val="00AC6350"/>
    <w:rsid w:val="00AC6804"/>
    <w:rsid w:val="00AC7A1D"/>
    <w:rsid w:val="00AC7A63"/>
    <w:rsid w:val="00AD1BEB"/>
    <w:rsid w:val="00AD245B"/>
    <w:rsid w:val="00AD3B4E"/>
    <w:rsid w:val="00AD3EB6"/>
    <w:rsid w:val="00AD403A"/>
    <w:rsid w:val="00AD422F"/>
    <w:rsid w:val="00AD43DB"/>
    <w:rsid w:val="00AD56EE"/>
    <w:rsid w:val="00AD5D5F"/>
    <w:rsid w:val="00AD5FAD"/>
    <w:rsid w:val="00AD6398"/>
    <w:rsid w:val="00AD7AA8"/>
    <w:rsid w:val="00AE028A"/>
    <w:rsid w:val="00AE0496"/>
    <w:rsid w:val="00AE0D53"/>
    <w:rsid w:val="00AE1270"/>
    <w:rsid w:val="00AE171B"/>
    <w:rsid w:val="00AE46F3"/>
    <w:rsid w:val="00AE507D"/>
    <w:rsid w:val="00AE52CE"/>
    <w:rsid w:val="00AE55BA"/>
    <w:rsid w:val="00AE5B6C"/>
    <w:rsid w:val="00AE611C"/>
    <w:rsid w:val="00AE64D8"/>
    <w:rsid w:val="00AE6A8F"/>
    <w:rsid w:val="00AE7A10"/>
    <w:rsid w:val="00AE7B87"/>
    <w:rsid w:val="00AF0BB5"/>
    <w:rsid w:val="00AF1642"/>
    <w:rsid w:val="00AF1B7C"/>
    <w:rsid w:val="00AF1CF6"/>
    <w:rsid w:val="00AF1E5D"/>
    <w:rsid w:val="00AF2833"/>
    <w:rsid w:val="00AF3006"/>
    <w:rsid w:val="00AF32B1"/>
    <w:rsid w:val="00AF4283"/>
    <w:rsid w:val="00AF4C0F"/>
    <w:rsid w:val="00AF544E"/>
    <w:rsid w:val="00AF5EE4"/>
    <w:rsid w:val="00AF649D"/>
    <w:rsid w:val="00AF6C42"/>
    <w:rsid w:val="00AF7515"/>
    <w:rsid w:val="00AF7B6D"/>
    <w:rsid w:val="00AF7BAF"/>
    <w:rsid w:val="00AF7C2C"/>
    <w:rsid w:val="00B001E6"/>
    <w:rsid w:val="00B0168E"/>
    <w:rsid w:val="00B016D2"/>
    <w:rsid w:val="00B032F8"/>
    <w:rsid w:val="00B03A49"/>
    <w:rsid w:val="00B052AC"/>
    <w:rsid w:val="00B0590A"/>
    <w:rsid w:val="00B05DCA"/>
    <w:rsid w:val="00B0631E"/>
    <w:rsid w:val="00B0691B"/>
    <w:rsid w:val="00B07A25"/>
    <w:rsid w:val="00B10718"/>
    <w:rsid w:val="00B10E90"/>
    <w:rsid w:val="00B11432"/>
    <w:rsid w:val="00B11EE7"/>
    <w:rsid w:val="00B13516"/>
    <w:rsid w:val="00B136E1"/>
    <w:rsid w:val="00B13E20"/>
    <w:rsid w:val="00B14011"/>
    <w:rsid w:val="00B141E1"/>
    <w:rsid w:val="00B148D6"/>
    <w:rsid w:val="00B16046"/>
    <w:rsid w:val="00B164C3"/>
    <w:rsid w:val="00B169E6"/>
    <w:rsid w:val="00B1720F"/>
    <w:rsid w:val="00B20302"/>
    <w:rsid w:val="00B21089"/>
    <w:rsid w:val="00B211E3"/>
    <w:rsid w:val="00B216BB"/>
    <w:rsid w:val="00B21A65"/>
    <w:rsid w:val="00B21E0B"/>
    <w:rsid w:val="00B221F2"/>
    <w:rsid w:val="00B22A1F"/>
    <w:rsid w:val="00B22F85"/>
    <w:rsid w:val="00B235C2"/>
    <w:rsid w:val="00B242BB"/>
    <w:rsid w:val="00B26235"/>
    <w:rsid w:val="00B276D5"/>
    <w:rsid w:val="00B27705"/>
    <w:rsid w:val="00B30AAB"/>
    <w:rsid w:val="00B3119C"/>
    <w:rsid w:val="00B31C1E"/>
    <w:rsid w:val="00B31F89"/>
    <w:rsid w:val="00B3568A"/>
    <w:rsid w:val="00B35A44"/>
    <w:rsid w:val="00B36340"/>
    <w:rsid w:val="00B3662D"/>
    <w:rsid w:val="00B37041"/>
    <w:rsid w:val="00B3707E"/>
    <w:rsid w:val="00B3721A"/>
    <w:rsid w:val="00B4062A"/>
    <w:rsid w:val="00B4111C"/>
    <w:rsid w:val="00B4144E"/>
    <w:rsid w:val="00B420E2"/>
    <w:rsid w:val="00B42CB5"/>
    <w:rsid w:val="00B4369E"/>
    <w:rsid w:val="00B43D65"/>
    <w:rsid w:val="00B451E9"/>
    <w:rsid w:val="00B45514"/>
    <w:rsid w:val="00B45724"/>
    <w:rsid w:val="00B4618F"/>
    <w:rsid w:val="00B4668B"/>
    <w:rsid w:val="00B46882"/>
    <w:rsid w:val="00B507F5"/>
    <w:rsid w:val="00B512FD"/>
    <w:rsid w:val="00B51E74"/>
    <w:rsid w:val="00B52073"/>
    <w:rsid w:val="00B52C97"/>
    <w:rsid w:val="00B53148"/>
    <w:rsid w:val="00B5345F"/>
    <w:rsid w:val="00B53720"/>
    <w:rsid w:val="00B5390E"/>
    <w:rsid w:val="00B54045"/>
    <w:rsid w:val="00B54090"/>
    <w:rsid w:val="00B5560C"/>
    <w:rsid w:val="00B558E7"/>
    <w:rsid w:val="00B55B8F"/>
    <w:rsid w:val="00B5697F"/>
    <w:rsid w:val="00B56B09"/>
    <w:rsid w:val="00B56D7B"/>
    <w:rsid w:val="00B579EB"/>
    <w:rsid w:val="00B6076D"/>
    <w:rsid w:val="00B6116D"/>
    <w:rsid w:val="00B61201"/>
    <w:rsid w:val="00B615F1"/>
    <w:rsid w:val="00B62238"/>
    <w:rsid w:val="00B62605"/>
    <w:rsid w:val="00B65260"/>
    <w:rsid w:val="00B65273"/>
    <w:rsid w:val="00B65E7B"/>
    <w:rsid w:val="00B6653D"/>
    <w:rsid w:val="00B67A24"/>
    <w:rsid w:val="00B705FB"/>
    <w:rsid w:val="00B707A5"/>
    <w:rsid w:val="00B70A60"/>
    <w:rsid w:val="00B70D2F"/>
    <w:rsid w:val="00B71C3B"/>
    <w:rsid w:val="00B71DBE"/>
    <w:rsid w:val="00B72C77"/>
    <w:rsid w:val="00B73D7E"/>
    <w:rsid w:val="00B73EAE"/>
    <w:rsid w:val="00B745B7"/>
    <w:rsid w:val="00B74650"/>
    <w:rsid w:val="00B74CA6"/>
    <w:rsid w:val="00B764E9"/>
    <w:rsid w:val="00B76C9A"/>
    <w:rsid w:val="00B802B4"/>
    <w:rsid w:val="00B82BE0"/>
    <w:rsid w:val="00B830F4"/>
    <w:rsid w:val="00B83356"/>
    <w:rsid w:val="00B836FE"/>
    <w:rsid w:val="00B83956"/>
    <w:rsid w:val="00B840A1"/>
    <w:rsid w:val="00B84587"/>
    <w:rsid w:val="00B85F1F"/>
    <w:rsid w:val="00B8667D"/>
    <w:rsid w:val="00B86F06"/>
    <w:rsid w:val="00B90F5D"/>
    <w:rsid w:val="00B933E1"/>
    <w:rsid w:val="00B940B6"/>
    <w:rsid w:val="00B941C0"/>
    <w:rsid w:val="00B953F5"/>
    <w:rsid w:val="00B95B51"/>
    <w:rsid w:val="00B96B16"/>
    <w:rsid w:val="00B9706C"/>
    <w:rsid w:val="00BA10BC"/>
    <w:rsid w:val="00BA113F"/>
    <w:rsid w:val="00BA16CB"/>
    <w:rsid w:val="00BA1778"/>
    <w:rsid w:val="00BA31DD"/>
    <w:rsid w:val="00BA3B28"/>
    <w:rsid w:val="00BA51E6"/>
    <w:rsid w:val="00BA5A64"/>
    <w:rsid w:val="00BA63DC"/>
    <w:rsid w:val="00BA6AB8"/>
    <w:rsid w:val="00BA7339"/>
    <w:rsid w:val="00BA7445"/>
    <w:rsid w:val="00BB1625"/>
    <w:rsid w:val="00BB2E09"/>
    <w:rsid w:val="00BB3195"/>
    <w:rsid w:val="00BB3A54"/>
    <w:rsid w:val="00BB429B"/>
    <w:rsid w:val="00BB4833"/>
    <w:rsid w:val="00BB4E3D"/>
    <w:rsid w:val="00BB5A47"/>
    <w:rsid w:val="00BB67BA"/>
    <w:rsid w:val="00BB6C7B"/>
    <w:rsid w:val="00BB7350"/>
    <w:rsid w:val="00BC0499"/>
    <w:rsid w:val="00BC0838"/>
    <w:rsid w:val="00BC1D4B"/>
    <w:rsid w:val="00BC1F82"/>
    <w:rsid w:val="00BC2D99"/>
    <w:rsid w:val="00BC3879"/>
    <w:rsid w:val="00BC4768"/>
    <w:rsid w:val="00BC4D03"/>
    <w:rsid w:val="00BC5349"/>
    <w:rsid w:val="00BC53A2"/>
    <w:rsid w:val="00BC6551"/>
    <w:rsid w:val="00BC6A1D"/>
    <w:rsid w:val="00BC75AA"/>
    <w:rsid w:val="00BC7CA2"/>
    <w:rsid w:val="00BD072A"/>
    <w:rsid w:val="00BD07DF"/>
    <w:rsid w:val="00BD1E92"/>
    <w:rsid w:val="00BD22D7"/>
    <w:rsid w:val="00BD2B88"/>
    <w:rsid w:val="00BD2CFC"/>
    <w:rsid w:val="00BD3A10"/>
    <w:rsid w:val="00BD438B"/>
    <w:rsid w:val="00BD46C1"/>
    <w:rsid w:val="00BD5BD8"/>
    <w:rsid w:val="00BD6D7B"/>
    <w:rsid w:val="00BD77BE"/>
    <w:rsid w:val="00BE0028"/>
    <w:rsid w:val="00BE1046"/>
    <w:rsid w:val="00BE167A"/>
    <w:rsid w:val="00BE361F"/>
    <w:rsid w:val="00BE3741"/>
    <w:rsid w:val="00BE376E"/>
    <w:rsid w:val="00BE3C2D"/>
    <w:rsid w:val="00BE4C1E"/>
    <w:rsid w:val="00BE4C26"/>
    <w:rsid w:val="00BE6084"/>
    <w:rsid w:val="00BE61EF"/>
    <w:rsid w:val="00BE6C0F"/>
    <w:rsid w:val="00BF0C20"/>
    <w:rsid w:val="00BF1EA3"/>
    <w:rsid w:val="00BF3475"/>
    <w:rsid w:val="00BF3801"/>
    <w:rsid w:val="00BF3947"/>
    <w:rsid w:val="00BF3ABD"/>
    <w:rsid w:val="00BF3C3C"/>
    <w:rsid w:val="00BF44B0"/>
    <w:rsid w:val="00BF5D1C"/>
    <w:rsid w:val="00BF682B"/>
    <w:rsid w:val="00BF6A54"/>
    <w:rsid w:val="00BF7151"/>
    <w:rsid w:val="00C0016D"/>
    <w:rsid w:val="00C0081F"/>
    <w:rsid w:val="00C01BB3"/>
    <w:rsid w:val="00C021D3"/>
    <w:rsid w:val="00C02205"/>
    <w:rsid w:val="00C03BB2"/>
    <w:rsid w:val="00C0478B"/>
    <w:rsid w:val="00C0588B"/>
    <w:rsid w:val="00C05B97"/>
    <w:rsid w:val="00C10142"/>
    <w:rsid w:val="00C10235"/>
    <w:rsid w:val="00C10A97"/>
    <w:rsid w:val="00C11412"/>
    <w:rsid w:val="00C13C63"/>
    <w:rsid w:val="00C14C84"/>
    <w:rsid w:val="00C15F58"/>
    <w:rsid w:val="00C174B5"/>
    <w:rsid w:val="00C202DD"/>
    <w:rsid w:val="00C204DB"/>
    <w:rsid w:val="00C2126E"/>
    <w:rsid w:val="00C21EB6"/>
    <w:rsid w:val="00C23F14"/>
    <w:rsid w:val="00C24E49"/>
    <w:rsid w:val="00C257F0"/>
    <w:rsid w:val="00C25948"/>
    <w:rsid w:val="00C25D90"/>
    <w:rsid w:val="00C25DBF"/>
    <w:rsid w:val="00C2668E"/>
    <w:rsid w:val="00C2674A"/>
    <w:rsid w:val="00C26869"/>
    <w:rsid w:val="00C26981"/>
    <w:rsid w:val="00C27022"/>
    <w:rsid w:val="00C27171"/>
    <w:rsid w:val="00C2785F"/>
    <w:rsid w:val="00C27888"/>
    <w:rsid w:val="00C3153F"/>
    <w:rsid w:val="00C32063"/>
    <w:rsid w:val="00C32847"/>
    <w:rsid w:val="00C3327C"/>
    <w:rsid w:val="00C339FA"/>
    <w:rsid w:val="00C33B77"/>
    <w:rsid w:val="00C344A7"/>
    <w:rsid w:val="00C34798"/>
    <w:rsid w:val="00C35C25"/>
    <w:rsid w:val="00C363E6"/>
    <w:rsid w:val="00C376BD"/>
    <w:rsid w:val="00C37A65"/>
    <w:rsid w:val="00C4055D"/>
    <w:rsid w:val="00C4143A"/>
    <w:rsid w:val="00C426BB"/>
    <w:rsid w:val="00C42A9B"/>
    <w:rsid w:val="00C43833"/>
    <w:rsid w:val="00C43898"/>
    <w:rsid w:val="00C439BE"/>
    <w:rsid w:val="00C465D6"/>
    <w:rsid w:val="00C46E82"/>
    <w:rsid w:val="00C47ADA"/>
    <w:rsid w:val="00C50D6C"/>
    <w:rsid w:val="00C51450"/>
    <w:rsid w:val="00C51ED0"/>
    <w:rsid w:val="00C53A00"/>
    <w:rsid w:val="00C540F8"/>
    <w:rsid w:val="00C54804"/>
    <w:rsid w:val="00C54B0F"/>
    <w:rsid w:val="00C54B9C"/>
    <w:rsid w:val="00C54D8E"/>
    <w:rsid w:val="00C555B2"/>
    <w:rsid w:val="00C5560F"/>
    <w:rsid w:val="00C55C10"/>
    <w:rsid w:val="00C55E2B"/>
    <w:rsid w:val="00C55EBB"/>
    <w:rsid w:val="00C56031"/>
    <w:rsid w:val="00C560C5"/>
    <w:rsid w:val="00C56280"/>
    <w:rsid w:val="00C57EBA"/>
    <w:rsid w:val="00C601E7"/>
    <w:rsid w:val="00C60577"/>
    <w:rsid w:val="00C6073C"/>
    <w:rsid w:val="00C6089A"/>
    <w:rsid w:val="00C6097B"/>
    <w:rsid w:val="00C61E5D"/>
    <w:rsid w:val="00C633EB"/>
    <w:rsid w:val="00C647E2"/>
    <w:rsid w:val="00C677A1"/>
    <w:rsid w:val="00C677C8"/>
    <w:rsid w:val="00C67F96"/>
    <w:rsid w:val="00C70233"/>
    <w:rsid w:val="00C70396"/>
    <w:rsid w:val="00C71B0A"/>
    <w:rsid w:val="00C72A6E"/>
    <w:rsid w:val="00C72B33"/>
    <w:rsid w:val="00C73BED"/>
    <w:rsid w:val="00C74378"/>
    <w:rsid w:val="00C746C8"/>
    <w:rsid w:val="00C7539E"/>
    <w:rsid w:val="00C75B8A"/>
    <w:rsid w:val="00C75E9F"/>
    <w:rsid w:val="00C75F2C"/>
    <w:rsid w:val="00C80151"/>
    <w:rsid w:val="00C803F5"/>
    <w:rsid w:val="00C80508"/>
    <w:rsid w:val="00C809DE"/>
    <w:rsid w:val="00C80F1E"/>
    <w:rsid w:val="00C81E5D"/>
    <w:rsid w:val="00C81EA6"/>
    <w:rsid w:val="00C81F09"/>
    <w:rsid w:val="00C82299"/>
    <w:rsid w:val="00C82406"/>
    <w:rsid w:val="00C82A9A"/>
    <w:rsid w:val="00C83A3F"/>
    <w:rsid w:val="00C84142"/>
    <w:rsid w:val="00C84645"/>
    <w:rsid w:val="00C848EF"/>
    <w:rsid w:val="00C84D87"/>
    <w:rsid w:val="00C85492"/>
    <w:rsid w:val="00C856B7"/>
    <w:rsid w:val="00C857DE"/>
    <w:rsid w:val="00C8615A"/>
    <w:rsid w:val="00C865C5"/>
    <w:rsid w:val="00C873E3"/>
    <w:rsid w:val="00C87E34"/>
    <w:rsid w:val="00C90055"/>
    <w:rsid w:val="00C92541"/>
    <w:rsid w:val="00C92F6D"/>
    <w:rsid w:val="00C9349D"/>
    <w:rsid w:val="00C94903"/>
    <w:rsid w:val="00C94A84"/>
    <w:rsid w:val="00C94B06"/>
    <w:rsid w:val="00C9660C"/>
    <w:rsid w:val="00C97492"/>
    <w:rsid w:val="00C97850"/>
    <w:rsid w:val="00C97B58"/>
    <w:rsid w:val="00CA1268"/>
    <w:rsid w:val="00CA12E9"/>
    <w:rsid w:val="00CA174C"/>
    <w:rsid w:val="00CA261A"/>
    <w:rsid w:val="00CA2E2E"/>
    <w:rsid w:val="00CA33D2"/>
    <w:rsid w:val="00CA3C51"/>
    <w:rsid w:val="00CA4173"/>
    <w:rsid w:val="00CA438C"/>
    <w:rsid w:val="00CA5CD4"/>
    <w:rsid w:val="00CA5E5C"/>
    <w:rsid w:val="00CA62A0"/>
    <w:rsid w:val="00CA6A95"/>
    <w:rsid w:val="00CA6FBF"/>
    <w:rsid w:val="00CB028E"/>
    <w:rsid w:val="00CB035C"/>
    <w:rsid w:val="00CB0C99"/>
    <w:rsid w:val="00CB0CF0"/>
    <w:rsid w:val="00CB0F0D"/>
    <w:rsid w:val="00CB1118"/>
    <w:rsid w:val="00CB18E0"/>
    <w:rsid w:val="00CB21FC"/>
    <w:rsid w:val="00CB227E"/>
    <w:rsid w:val="00CB31C3"/>
    <w:rsid w:val="00CB4895"/>
    <w:rsid w:val="00CB65E3"/>
    <w:rsid w:val="00CB6BB9"/>
    <w:rsid w:val="00CB75C1"/>
    <w:rsid w:val="00CC0A6A"/>
    <w:rsid w:val="00CC2921"/>
    <w:rsid w:val="00CC3719"/>
    <w:rsid w:val="00CC3B2B"/>
    <w:rsid w:val="00CC4224"/>
    <w:rsid w:val="00CC44B9"/>
    <w:rsid w:val="00CC52FE"/>
    <w:rsid w:val="00CC6C3B"/>
    <w:rsid w:val="00CC72C9"/>
    <w:rsid w:val="00CC74D5"/>
    <w:rsid w:val="00CC7729"/>
    <w:rsid w:val="00CC7D92"/>
    <w:rsid w:val="00CD188A"/>
    <w:rsid w:val="00CD1E1F"/>
    <w:rsid w:val="00CD4753"/>
    <w:rsid w:val="00CD4884"/>
    <w:rsid w:val="00CD53B3"/>
    <w:rsid w:val="00CD5B38"/>
    <w:rsid w:val="00CD63FE"/>
    <w:rsid w:val="00CD64F4"/>
    <w:rsid w:val="00CD6AA9"/>
    <w:rsid w:val="00CD6DA8"/>
    <w:rsid w:val="00CD7853"/>
    <w:rsid w:val="00CE0B9A"/>
    <w:rsid w:val="00CE0F79"/>
    <w:rsid w:val="00CE1295"/>
    <w:rsid w:val="00CE18E3"/>
    <w:rsid w:val="00CE2177"/>
    <w:rsid w:val="00CE22A9"/>
    <w:rsid w:val="00CE26F2"/>
    <w:rsid w:val="00CE34A4"/>
    <w:rsid w:val="00CE48F9"/>
    <w:rsid w:val="00CE4A5C"/>
    <w:rsid w:val="00CE55AD"/>
    <w:rsid w:val="00CE6938"/>
    <w:rsid w:val="00CE7336"/>
    <w:rsid w:val="00CE73BD"/>
    <w:rsid w:val="00CE73D7"/>
    <w:rsid w:val="00CE7E0A"/>
    <w:rsid w:val="00CF0217"/>
    <w:rsid w:val="00CF1738"/>
    <w:rsid w:val="00CF1CAC"/>
    <w:rsid w:val="00CF2222"/>
    <w:rsid w:val="00CF2E53"/>
    <w:rsid w:val="00CF2E8C"/>
    <w:rsid w:val="00CF3FD1"/>
    <w:rsid w:val="00CF5AF0"/>
    <w:rsid w:val="00CF6119"/>
    <w:rsid w:val="00CF68EF"/>
    <w:rsid w:val="00D00D52"/>
    <w:rsid w:val="00D0182F"/>
    <w:rsid w:val="00D02751"/>
    <w:rsid w:val="00D03744"/>
    <w:rsid w:val="00D04574"/>
    <w:rsid w:val="00D04BC2"/>
    <w:rsid w:val="00D05AC4"/>
    <w:rsid w:val="00D07064"/>
    <w:rsid w:val="00D074B6"/>
    <w:rsid w:val="00D07AEB"/>
    <w:rsid w:val="00D07B5D"/>
    <w:rsid w:val="00D107D5"/>
    <w:rsid w:val="00D12D0B"/>
    <w:rsid w:val="00D1300D"/>
    <w:rsid w:val="00D139E7"/>
    <w:rsid w:val="00D13B1E"/>
    <w:rsid w:val="00D13B87"/>
    <w:rsid w:val="00D15397"/>
    <w:rsid w:val="00D15A35"/>
    <w:rsid w:val="00D16CCC"/>
    <w:rsid w:val="00D172A5"/>
    <w:rsid w:val="00D1737F"/>
    <w:rsid w:val="00D1769B"/>
    <w:rsid w:val="00D20E07"/>
    <w:rsid w:val="00D2125A"/>
    <w:rsid w:val="00D21D7C"/>
    <w:rsid w:val="00D22FAB"/>
    <w:rsid w:val="00D23036"/>
    <w:rsid w:val="00D23B82"/>
    <w:rsid w:val="00D23CEF"/>
    <w:rsid w:val="00D24A9F"/>
    <w:rsid w:val="00D27143"/>
    <w:rsid w:val="00D27AEA"/>
    <w:rsid w:val="00D27FCD"/>
    <w:rsid w:val="00D30469"/>
    <w:rsid w:val="00D31324"/>
    <w:rsid w:val="00D32780"/>
    <w:rsid w:val="00D34789"/>
    <w:rsid w:val="00D35CA1"/>
    <w:rsid w:val="00D35D1B"/>
    <w:rsid w:val="00D36036"/>
    <w:rsid w:val="00D36212"/>
    <w:rsid w:val="00D37382"/>
    <w:rsid w:val="00D373CD"/>
    <w:rsid w:val="00D40C84"/>
    <w:rsid w:val="00D4137C"/>
    <w:rsid w:val="00D41939"/>
    <w:rsid w:val="00D420A0"/>
    <w:rsid w:val="00D43EBA"/>
    <w:rsid w:val="00D445D7"/>
    <w:rsid w:val="00D459BD"/>
    <w:rsid w:val="00D463BD"/>
    <w:rsid w:val="00D47A21"/>
    <w:rsid w:val="00D47A4A"/>
    <w:rsid w:val="00D5019C"/>
    <w:rsid w:val="00D51134"/>
    <w:rsid w:val="00D513A0"/>
    <w:rsid w:val="00D51701"/>
    <w:rsid w:val="00D53663"/>
    <w:rsid w:val="00D536EC"/>
    <w:rsid w:val="00D54477"/>
    <w:rsid w:val="00D548D4"/>
    <w:rsid w:val="00D54999"/>
    <w:rsid w:val="00D56914"/>
    <w:rsid w:val="00D57707"/>
    <w:rsid w:val="00D5788A"/>
    <w:rsid w:val="00D57D70"/>
    <w:rsid w:val="00D60389"/>
    <w:rsid w:val="00D60804"/>
    <w:rsid w:val="00D6082C"/>
    <w:rsid w:val="00D619ED"/>
    <w:rsid w:val="00D61A75"/>
    <w:rsid w:val="00D620F6"/>
    <w:rsid w:val="00D62F0A"/>
    <w:rsid w:val="00D63364"/>
    <w:rsid w:val="00D639C7"/>
    <w:rsid w:val="00D63E7C"/>
    <w:rsid w:val="00D64654"/>
    <w:rsid w:val="00D64F5A"/>
    <w:rsid w:val="00D65C6E"/>
    <w:rsid w:val="00D6682D"/>
    <w:rsid w:val="00D67078"/>
    <w:rsid w:val="00D67D34"/>
    <w:rsid w:val="00D707DE"/>
    <w:rsid w:val="00D70D65"/>
    <w:rsid w:val="00D7145F"/>
    <w:rsid w:val="00D72BEE"/>
    <w:rsid w:val="00D73E16"/>
    <w:rsid w:val="00D75052"/>
    <w:rsid w:val="00D75125"/>
    <w:rsid w:val="00D75391"/>
    <w:rsid w:val="00D76632"/>
    <w:rsid w:val="00D76ED9"/>
    <w:rsid w:val="00D76FEF"/>
    <w:rsid w:val="00D77401"/>
    <w:rsid w:val="00D7751F"/>
    <w:rsid w:val="00D775A8"/>
    <w:rsid w:val="00D77D83"/>
    <w:rsid w:val="00D77F8F"/>
    <w:rsid w:val="00D803E3"/>
    <w:rsid w:val="00D815B5"/>
    <w:rsid w:val="00D82339"/>
    <w:rsid w:val="00D8267B"/>
    <w:rsid w:val="00D82C96"/>
    <w:rsid w:val="00D82F72"/>
    <w:rsid w:val="00D835D3"/>
    <w:rsid w:val="00D85641"/>
    <w:rsid w:val="00D8636A"/>
    <w:rsid w:val="00D87652"/>
    <w:rsid w:val="00D878C0"/>
    <w:rsid w:val="00D90482"/>
    <w:rsid w:val="00D9172F"/>
    <w:rsid w:val="00D9181A"/>
    <w:rsid w:val="00D9249B"/>
    <w:rsid w:val="00D93CB6"/>
    <w:rsid w:val="00D94135"/>
    <w:rsid w:val="00D94F4F"/>
    <w:rsid w:val="00D96812"/>
    <w:rsid w:val="00D97931"/>
    <w:rsid w:val="00DA0627"/>
    <w:rsid w:val="00DA0B5D"/>
    <w:rsid w:val="00DA15CE"/>
    <w:rsid w:val="00DA170E"/>
    <w:rsid w:val="00DA19DC"/>
    <w:rsid w:val="00DA1DA8"/>
    <w:rsid w:val="00DA228D"/>
    <w:rsid w:val="00DA230F"/>
    <w:rsid w:val="00DA3ACD"/>
    <w:rsid w:val="00DA52DF"/>
    <w:rsid w:val="00DA5A84"/>
    <w:rsid w:val="00DA68A8"/>
    <w:rsid w:val="00DB036E"/>
    <w:rsid w:val="00DB0FDD"/>
    <w:rsid w:val="00DB127F"/>
    <w:rsid w:val="00DB12A6"/>
    <w:rsid w:val="00DB155F"/>
    <w:rsid w:val="00DB32A1"/>
    <w:rsid w:val="00DB383E"/>
    <w:rsid w:val="00DB3B02"/>
    <w:rsid w:val="00DB444A"/>
    <w:rsid w:val="00DB460A"/>
    <w:rsid w:val="00DB4B3A"/>
    <w:rsid w:val="00DB5AE1"/>
    <w:rsid w:val="00DB6ABA"/>
    <w:rsid w:val="00DB7AF8"/>
    <w:rsid w:val="00DC0C4A"/>
    <w:rsid w:val="00DC0CF3"/>
    <w:rsid w:val="00DC1300"/>
    <w:rsid w:val="00DC2511"/>
    <w:rsid w:val="00DC2A2B"/>
    <w:rsid w:val="00DC2A6D"/>
    <w:rsid w:val="00DC2E00"/>
    <w:rsid w:val="00DC4618"/>
    <w:rsid w:val="00DC551A"/>
    <w:rsid w:val="00DC5D7B"/>
    <w:rsid w:val="00DC742E"/>
    <w:rsid w:val="00DD03AA"/>
    <w:rsid w:val="00DD0646"/>
    <w:rsid w:val="00DD0C83"/>
    <w:rsid w:val="00DD1736"/>
    <w:rsid w:val="00DD1852"/>
    <w:rsid w:val="00DD1F27"/>
    <w:rsid w:val="00DD2F10"/>
    <w:rsid w:val="00DD38A8"/>
    <w:rsid w:val="00DD44CC"/>
    <w:rsid w:val="00DD4665"/>
    <w:rsid w:val="00DD5321"/>
    <w:rsid w:val="00DD6BD2"/>
    <w:rsid w:val="00DD6DB6"/>
    <w:rsid w:val="00DE008E"/>
    <w:rsid w:val="00DE02CC"/>
    <w:rsid w:val="00DE0344"/>
    <w:rsid w:val="00DE1E9B"/>
    <w:rsid w:val="00DE284F"/>
    <w:rsid w:val="00DE344E"/>
    <w:rsid w:val="00DE4B57"/>
    <w:rsid w:val="00DE5503"/>
    <w:rsid w:val="00DE7350"/>
    <w:rsid w:val="00DE7B47"/>
    <w:rsid w:val="00DF0DBB"/>
    <w:rsid w:val="00DF1182"/>
    <w:rsid w:val="00DF21F0"/>
    <w:rsid w:val="00DF247E"/>
    <w:rsid w:val="00DF249D"/>
    <w:rsid w:val="00DF28AF"/>
    <w:rsid w:val="00DF2AB7"/>
    <w:rsid w:val="00DF30A8"/>
    <w:rsid w:val="00DF3132"/>
    <w:rsid w:val="00DF43B2"/>
    <w:rsid w:val="00DF57BA"/>
    <w:rsid w:val="00DF5C60"/>
    <w:rsid w:val="00DF60AF"/>
    <w:rsid w:val="00DF6734"/>
    <w:rsid w:val="00DF7967"/>
    <w:rsid w:val="00DF7A55"/>
    <w:rsid w:val="00DF7E3B"/>
    <w:rsid w:val="00E012BF"/>
    <w:rsid w:val="00E01DA1"/>
    <w:rsid w:val="00E03BC4"/>
    <w:rsid w:val="00E03FF8"/>
    <w:rsid w:val="00E052AD"/>
    <w:rsid w:val="00E052D3"/>
    <w:rsid w:val="00E056B8"/>
    <w:rsid w:val="00E07EB0"/>
    <w:rsid w:val="00E1049E"/>
    <w:rsid w:val="00E11853"/>
    <w:rsid w:val="00E12513"/>
    <w:rsid w:val="00E125E1"/>
    <w:rsid w:val="00E12CE6"/>
    <w:rsid w:val="00E13569"/>
    <w:rsid w:val="00E148A1"/>
    <w:rsid w:val="00E1495F"/>
    <w:rsid w:val="00E14A34"/>
    <w:rsid w:val="00E14A4A"/>
    <w:rsid w:val="00E14DB1"/>
    <w:rsid w:val="00E15A93"/>
    <w:rsid w:val="00E160FE"/>
    <w:rsid w:val="00E16285"/>
    <w:rsid w:val="00E16498"/>
    <w:rsid w:val="00E164A4"/>
    <w:rsid w:val="00E17B7E"/>
    <w:rsid w:val="00E20019"/>
    <w:rsid w:val="00E205F5"/>
    <w:rsid w:val="00E20C70"/>
    <w:rsid w:val="00E214E0"/>
    <w:rsid w:val="00E218F7"/>
    <w:rsid w:val="00E21D4F"/>
    <w:rsid w:val="00E224BB"/>
    <w:rsid w:val="00E23358"/>
    <w:rsid w:val="00E23962"/>
    <w:rsid w:val="00E23CA4"/>
    <w:rsid w:val="00E24211"/>
    <w:rsid w:val="00E24519"/>
    <w:rsid w:val="00E2452F"/>
    <w:rsid w:val="00E2471F"/>
    <w:rsid w:val="00E24BAE"/>
    <w:rsid w:val="00E25AC5"/>
    <w:rsid w:val="00E25D6C"/>
    <w:rsid w:val="00E25DCD"/>
    <w:rsid w:val="00E26160"/>
    <w:rsid w:val="00E26467"/>
    <w:rsid w:val="00E26771"/>
    <w:rsid w:val="00E27F61"/>
    <w:rsid w:val="00E31F4E"/>
    <w:rsid w:val="00E32383"/>
    <w:rsid w:val="00E32F48"/>
    <w:rsid w:val="00E3459C"/>
    <w:rsid w:val="00E34601"/>
    <w:rsid w:val="00E36025"/>
    <w:rsid w:val="00E3714E"/>
    <w:rsid w:val="00E37519"/>
    <w:rsid w:val="00E3760B"/>
    <w:rsid w:val="00E37ED5"/>
    <w:rsid w:val="00E37F3D"/>
    <w:rsid w:val="00E4005B"/>
    <w:rsid w:val="00E41C9A"/>
    <w:rsid w:val="00E4200A"/>
    <w:rsid w:val="00E428A8"/>
    <w:rsid w:val="00E43025"/>
    <w:rsid w:val="00E43261"/>
    <w:rsid w:val="00E4330F"/>
    <w:rsid w:val="00E44247"/>
    <w:rsid w:val="00E445D9"/>
    <w:rsid w:val="00E44771"/>
    <w:rsid w:val="00E44B3D"/>
    <w:rsid w:val="00E44BAE"/>
    <w:rsid w:val="00E45B60"/>
    <w:rsid w:val="00E4614D"/>
    <w:rsid w:val="00E462AF"/>
    <w:rsid w:val="00E463FC"/>
    <w:rsid w:val="00E46FB8"/>
    <w:rsid w:val="00E478F2"/>
    <w:rsid w:val="00E50491"/>
    <w:rsid w:val="00E50D46"/>
    <w:rsid w:val="00E51D83"/>
    <w:rsid w:val="00E523FD"/>
    <w:rsid w:val="00E529D3"/>
    <w:rsid w:val="00E529F2"/>
    <w:rsid w:val="00E530B5"/>
    <w:rsid w:val="00E531BA"/>
    <w:rsid w:val="00E5399C"/>
    <w:rsid w:val="00E550EE"/>
    <w:rsid w:val="00E55B1D"/>
    <w:rsid w:val="00E56CD5"/>
    <w:rsid w:val="00E56DAD"/>
    <w:rsid w:val="00E56DB8"/>
    <w:rsid w:val="00E57EEA"/>
    <w:rsid w:val="00E60067"/>
    <w:rsid w:val="00E6023E"/>
    <w:rsid w:val="00E60444"/>
    <w:rsid w:val="00E6081F"/>
    <w:rsid w:val="00E612F1"/>
    <w:rsid w:val="00E6160B"/>
    <w:rsid w:val="00E619E4"/>
    <w:rsid w:val="00E62190"/>
    <w:rsid w:val="00E6229A"/>
    <w:rsid w:val="00E6250B"/>
    <w:rsid w:val="00E6270B"/>
    <w:rsid w:val="00E63244"/>
    <w:rsid w:val="00E6481C"/>
    <w:rsid w:val="00E64B4A"/>
    <w:rsid w:val="00E6508E"/>
    <w:rsid w:val="00E653C6"/>
    <w:rsid w:val="00E66438"/>
    <w:rsid w:val="00E66D1F"/>
    <w:rsid w:val="00E702CE"/>
    <w:rsid w:val="00E71444"/>
    <w:rsid w:val="00E71AEB"/>
    <w:rsid w:val="00E71EE4"/>
    <w:rsid w:val="00E730DA"/>
    <w:rsid w:val="00E73B48"/>
    <w:rsid w:val="00E73F31"/>
    <w:rsid w:val="00E7429F"/>
    <w:rsid w:val="00E74D40"/>
    <w:rsid w:val="00E75ED4"/>
    <w:rsid w:val="00E77863"/>
    <w:rsid w:val="00E77F72"/>
    <w:rsid w:val="00E80D92"/>
    <w:rsid w:val="00E81077"/>
    <w:rsid w:val="00E8173D"/>
    <w:rsid w:val="00E8195E"/>
    <w:rsid w:val="00E8353F"/>
    <w:rsid w:val="00E837E1"/>
    <w:rsid w:val="00E83BC0"/>
    <w:rsid w:val="00E83E36"/>
    <w:rsid w:val="00E9020E"/>
    <w:rsid w:val="00E92853"/>
    <w:rsid w:val="00E935EE"/>
    <w:rsid w:val="00E93AF3"/>
    <w:rsid w:val="00E9417F"/>
    <w:rsid w:val="00E967E2"/>
    <w:rsid w:val="00E97228"/>
    <w:rsid w:val="00E9729D"/>
    <w:rsid w:val="00E97656"/>
    <w:rsid w:val="00EA08FA"/>
    <w:rsid w:val="00EA0D62"/>
    <w:rsid w:val="00EA12CD"/>
    <w:rsid w:val="00EA160E"/>
    <w:rsid w:val="00EA18AA"/>
    <w:rsid w:val="00EA216D"/>
    <w:rsid w:val="00EA3DC2"/>
    <w:rsid w:val="00EA42B5"/>
    <w:rsid w:val="00EA49D7"/>
    <w:rsid w:val="00EA4EE1"/>
    <w:rsid w:val="00EA5287"/>
    <w:rsid w:val="00EA543D"/>
    <w:rsid w:val="00EA5B0C"/>
    <w:rsid w:val="00EA5F27"/>
    <w:rsid w:val="00EA7F90"/>
    <w:rsid w:val="00EB12D7"/>
    <w:rsid w:val="00EB238F"/>
    <w:rsid w:val="00EB40F6"/>
    <w:rsid w:val="00EB4408"/>
    <w:rsid w:val="00EB4820"/>
    <w:rsid w:val="00EB4C37"/>
    <w:rsid w:val="00EB5FA4"/>
    <w:rsid w:val="00EB60C2"/>
    <w:rsid w:val="00EB72E5"/>
    <w:rsid w:val="00EB7FBB"/>
    <w:rsid w:val="00EC12EE"/>
    <w:rsid w:val="00EC22E9"/>
    <w:rsid w:val="00EC247B"/>
    <w:rsid w:val="00EC2EDE"/>
    <w:rsid w:val="00EC2F19"/>
    <w:rsid w:val="00EC2F6A"/>
    <w:rsid w:val="00EC326A"/>
    <w:rsid w:val="00EC3DE1"/>
    <w:rsid w:val="00EC4297"/>
    <w:rsid w:val="00EC5396"/>
    <w:rsid w:val="00EC53CF"/>
    <w:rsid w:val="00EC560F"/>
    <w:rsid w:val="00EC5C89"/>
    <w:rsid w:val="00EC63AB"/>
    <w:rsid w:val="00EC752C"/>
    <w:rsid w:val="00ED00C4"/>
    <w:rsid w:val="00ED07B8"/>
    <w:rsid w:val="00ED07D1"/>
    <w:rsid w:val="00ED1A94"/>
    <w:rsid w:val="00ED1AC8"/>
    <w:rsid w:val="00ED1B76"/>
    <w:rsid w:val="00ED2334"/>
    <w:rsid w:val="00ED2DDB"/>
    <w:rsid w:val="00ED39D4"/>
    <w:rsid w:val="00ED4BAA"/>
    <w:rsid w:val="00ED4D9F"/>
    <w:rsid w:val="00ED51CE"/>
    <w:rsid w:val="00ED5715"/>
    <w:rsid w:val="00ED598A"/>
    <w:rsid w:val="00ED5C37"/>
    <w:rsid w:val="00ED6E06"/>
    <w:rsid w:val="00ED6EF3"/>
    <w:rsid w:val="00EE03BB"/>
    <w:rsid w:val="00EE2324"/>
    <w:rsid w:val="00EE24E2"/>
    <w:rsid w:val="00EE2619"/>
    <w:rsid w:val="00EE26D8"/>
    <w:rsid w:val="00EE3EFB"/>
    <w:rsid w:val="00EE47E0"/>
    <w:rsid w:val="00EE63D5"/>
    <w:rsid w:val="00EE69FD"/>
    <w:rsid w:val="00EE7914"/>
    <w:rsid w:val="00EE7BCB"/>
    <w:rsid w:val="00EF050B"/>
    <w:rsid w:val="00EF0D5A"/>
    <w:rsid w:val="00EF1A2C"/>
    <w:rsid w:val="00EF20B5"/>
    <w:rsid w:val="00EF2AEB"/>
    <w:rsid w:val="00EF307F"/>
    <w:rsid w:val="00EF3E95"/>
    <w:rsid w:val="00EF4346"/>
    <w:rsid w:val="00EF4E67"/>
    <w:rsid w:val="00EF61ED"/>
    <w:rsid w:val="00EF7675"/>
    <w:rsid w:val="00EF7A4F"/>
    <w:rsid w:val="00EF7F2A"/>
    <w:rsid w:val="00F006AB"/>
    <w:rsid w:val="00F01354"/>
    <w:rsid w:val="00F02D48"/>
    <w:rsid w:val="00F0391A"/>
    <w:rsid w:val="00F048C4"/>
    <w:rsid w:val="00F04E88"/>
    <w:rsid w:val="00F05208"/>
    <w:rsid w:val="00F0708A"/>
    <w:rsid w:val="00F07471"/>
    <w:rsid w:val="00F077C0"/>
    <w:rsid w:val="00F078E3"/>
    <w:rsid w:val="00F104D7"/>
    <w:rsid w:val="00F11808"/>
    <w:rsid w:val="00F13722"/>
    <w:rsid w:val="00F1382E"/>
    <w:rsid w:val="00F13DE7"/>
    <w:rsid w:val="00F140B9"/>
    <w:rsid w:val="00F140CC"/>
    <w:rsid w:val="00F145CD"/>
    <w:rsid w:val="00F147FE"/>
    <w:rsid w:val="00F14DF1"/>
    <w:rsid w:val="00F14F9A"/>
    <w:rsid w:val="00F15D8B"/>
    <w:rsid w:val="00F15F7A"/>
    <w:rsid w:val="00F16D83"/>
    <w:rsid w:val="00F170F3"/>
    <w:rsid w:val="00F20DA6"/>
    <w:rsid w:val="00F2123A"/>
    <w:rsid w:val="00F21449"/>
    <w:rsid w:val="00F234B0"/>
    <w:rsid w:val="00F23B44"/>
    <w:rsid w:val="00F2418C"/>
    <w:rsid w:val="00F24531"/>
    <w:rsid w:val="00F2459E"/>
    <w:rsid w:val="00F2503B"/>
    <w:rsid w:val="00F25293"/>
    <w:rsid w:val="00F252E4"/>
    <w:rsid w:val="00F25DC4"/>
    <w:rsid w:val="00F267EA"/>
    <w:rsid w:val="00F26A2C"/>
    <w:rsid w:val="00F27276"/>
    <w:rsid w:val="00F2727A"/>
    <w:rsid w:val="00F27367"/>
    <w:rsid w:val="00F30129"/>
    <w:rsid w:val="00F301AF"/>
    <w:rsid w:val="00F30805"/>
    <w:rsid w:val="00F32142"/>
    <w:rsid w:val="00F32C92"/>
    <w:rsid w:val="00F364CB"/>
    <w:rsid w:val="00F364F0"/>
    <w:rsid w:val="00F36848"/>
    <w:rsid w:val="00F4052E"/>
    <w:rsid w:val="00F41E04"/>
    <w:rsid w:val="00F42311"/>
    <w:rsid w:val="00F430FB"/>
    <w:rsid w:val="00F43C45"/>
    <w:rsid w:val="00F4446E"/>
    <w:rsid w:val="00F447B1"/>
    <w:rsid w:val="00F44B1E"/>
    <w:rsid w:val="00F44B94"/>
    <w:rsid w:val="00F45438"/>
    <w:rsid w:val="00F45460"/>
    <w:rsid w:val="00F46807"/>
    <w:rsid w:val="00F46BF2"/>
    <w:rsid w:val="00F470EA"/>
    <w:rsid w:val="00F47C2F"/>
    <w:rsid w:val="00F51143"/>
    <w:rsid w:val="00F51535"/>
    <w:rsid w:val="00F51643"/>
    <w:rsid w:val="00F522B1"/>
    <w:rsid w:val="00F53491"/>
    <w:rsid w:val="00F53E10"/>
    <w:rsid w:val="00F54F83"/>
    <w:rsid w:val="00F56D01"/>
    <w:rsid w:val="00F57098"/>
    <w:rsid w:val="00F5739C"/>
    <w:rsid w:val="00F57678"/>
    <w:rsid w:val="00F579FE"/>
    <w:rsid w:val="00F57B4D"/>
    <w:rsid w:val="00F6019A"/>
    <w:rsid w:val="00F60F6A"/>
    <w:rsid w:val="00F61006"/>
    <w:rsid w:val="00F614C3"/>
    <w:rsid w:val="00F62866"/>
    <w:rsid w:val="00F62DD2"/>
    <w:rsid w:val="00F633BF"/>
    <w:rsid w:val="00F640F7"/>
    <w:rsid w:val="00F644B6"/>
    <w:rsid w:val="00F648F0"/>
    <w:rsid w:val="00F64BA6"/>
    <w:rsid w:val="00F651A9"/>
    <w:rsid w:val="00F6528C"/>
    <w:rsid w:val="00F66A87"/>
    <w:rsid w:val="00F67887"/>
    <w:rsid w:val="00F70014"/>
    <w:rsid w:val="00F7130B"/>
    <w:rsid w:val="00F71341"/>
    <w:rsid w:val="00F713DD"/>
    <w:rsid w:val="00F71490"/>
    <w:rsid w:val="00F717F9"/>
    <w:rsid w:val="00F74F4B"/>
    <w:rsid w:val="00F75692"/>
    <w:rsid w:val="00F76F6B"/>
    <w:rsid w:val="00F77262"/>
    <w:rsid w:val="00F77977"/>
    <w:rsid w:val="00F80E4D"/>
    <w:rsid w:val="00F82FBC"/>
    <w:rsid w:val="00F834BC"/>
    <w:rsid w:val="00F83855"/>
    <w:rsid w:val="00F844DE"/>
    <w:rsid w:val="00F86A77"/>
    <w:rsid w:val="00F86EF7"/>
    <w:rsid w:val="00F877F9"/>
    <w:rsid w:val="00F87EF7"/>
    <w:rsid w:val="00F87F70"/>
    <w:rsid w:val="00F9016B"/>
    <w:rsid w:val="00F90EE4"/>
    <w:rsid w:val="00F90F5B"/>
    <w:rsid w:val="00F91632"/>
    <w:rsid w:val="00F9188C"/>
    <w:rsid w:val="00F91AB2"/>
    <w:rsid w:val="00F91EBF"/>
    <w:rsid w:val="00F92EF9"/>
    <w:rsid w:val="00F937D8"/>
    <w:rsid w:val="00F945C7"/>
    <w:rsid w:val="00F945F3"/>
    <w:rsid w:val="00F94832"/>
    <w:rsid w:val="00F94A7D"/>
    <w:rsid w:val="00F95053"/>
    <w:rsid w:val="00F95963"/>
    <w:rsid w:val="00F95FF3"/>
    <w:rsid w:val="00F96C31"/>
    <w:rsid w:val="00F97C75"/>
    <w:rsid w:val="00FA1220"/>
    <w:rsid w:val="00FA1272"/>
    <w:rsid w:val="00FA1766"/>
    <w:rsid w:val="00FA1DA0"/>
    <w:rsid w:val="00FA1FC0"/>
    <w:rsid w:val="00FA1FE8"/>
    <w:rsid w:val="00FA4401"/>
    <w:rsid w:val="00FA4C93"/>
    <w:rsid w:val="00FA4E00"/>
    <w:rsid w:val="00FA50EA"/>
    <w:rsid w:val="00FA5715"/>
    <w:rsid w:val="00FA6BB6"/>
    <w:rsid w:val="00FA719E"/>
    <w:rsid w:val="00FA7B75"/>
    <w:rsid w:val="00FA7B9E"/>
    <w:rsid w:val="00FB0E61"/>
    <w:rsid w:val="00FB11C2"/>
    <w:rsid w:val="00FB22C0"/>
    <w:rsid w:val="00FB2B77"/>
    <w:rsid w:val="00FB34B5"/>
    <w:rsid w:val="00FB4318"/>
    <w:rsid w:val="00FB45C2"/>
    <w:rsid w:val="00FB4642"/>
    <w:rsid w:val="00FB47E9"/>
    <w:rsid w:val="00FB4813"/>
    <w:rsid w:val="00FB4ACE"/>
    <w:rsid w:val="00FB5099"/>
    <w:rsid w:val="00FB5365"/>
    <w:rsid w:val="00FB576A"/>
    <w:rsid w:val="00FB61D8"/>
    <w:rsid w:val="00FB631F"/>
    <w:rsid w:val="00FB6868"/>
    <w:rsid w:val="00FB6E39"/>
    <w:rsid w:val="00FC134F"/>
    <w:rsid w:val="00FC1526"/>
    <w:rsid w:val="00FC2648"/>
    <w:rsid w:val="00FC458C"/>
    <w:rsid w:val="00FC501E"/>
    <w:rsid w:val="00FC525C"/>
    <w:rsid w:val="00FD0196"/>
    <w:rsid w:val="00FD04A5"/>
    <w:rsid w:val="00FD13F9"/>
    <w:rsid w:val="00FD176A"/>
    <w:rsid w:val="00FD1ED6"/>
    <w:rsid w:val="00FD496B"/>
    <w:rsid w:val="00FD4C0C"/>
    <w:rsid w:val="00FD60F2"/>
    <w:rsid w:val="00FD677A"/>
    <w:rsid w:val="00FE0202"/>
    <w:rsid w:val="00FE0449"/>
    <w:rsid w:val="00FE09E3"/>
    <w:rsid w:val="00FE108C"/>
    <w:rsid w:val="00FE16F6"/>
    <w:rsid w:val="00FE1EF6"/>
    <w:rsid w:val="00FE2880"/>
    <w:rsid w:val="00FE2F4D"/>
    <w:rsid w:val="00FE3039"/>
    <w:rsid w:val="00FE37B4"/>
    <w:rsid w:val="00FE3DDE"/>
    <w:rsid w:val="00FE43A0"/>
    <w:rsid w:val="00FE470F"/>
    <w:rsid w:val="00FE61BB"/>
    <w:rsid w:val="00FE73CC"/>
    <w:rsid w:val="00FE7656"/>
    <w:rsid w:val="00FF00A9"/>
    <w:rsid w:val="00FF15F4"/>
    <w:rsid w:val="00FF1A4C"/>
    <w:rsid w:val="00FF25BB"/>
    <w:rsid w:val="00FF2ACC"/>
    <w:rsid w:val="00FF2B42"/>
    <w:rsid w:val="00FF3375"/>
    <w:rsid w:val="00FF426C"/>
    <w:rsid w:val="00FF48F3"/>
    <w:rsid w:val="00FF507F"/>
    <w:rsid w:val="00FF5A1C"/>
    <w:rsid w:val="00FF61C0"/>
    <w:rsid w:val="00FF72F2"/>
    <w:rsid w:val="00FF7613"/>
    <w:rsid w:val="00FF7A81"/>
    <w:rsid w:val="00FF7B67"/>
    <w:rsid w:val="00FF7B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3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826C2B"/>
    <w:pPr>
      <w:keepNext/>
      <w:widowControl/>
      <w:autoSpaceDE/>
      <w:autoSpaceDN/>
      <w:adjustRightInd/>
      <w:outlineLvl w:val="0"/>
    </w:pPr>
    <w:rPr>
      <w:sz w:val="32"/>
      <w:szCs w:val="32"/>
      <w:lang w:val="en-US"/>
    </w:rPr>
  </w:style>
  <w:style w:type="paragraph" w:styleId="Heading4">
    <w:name w:val="heading 4"/>
    <w:basedOn w:val="Normal"/>
    <w:next w:val="Normal"/>
    <w:link w:val="4"/>
    <w:uiPriority w:val="99"/>
    <w:qFormat/>
    <w:locked/>
    <w:rsid w:val="00B82BE0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826C2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4">
    <w:name w:val="Заголовок 4 Знак"/>
    <w:basedOn w:val="DefaultParagraphFont"/>
    <w:link w:val="Heading4"/>
    <w:uiPriority w:val="99"/>
    <w:semiHidden/>
    <w:locked/>
    <w:rsid w:val="00B82BE0"/>
    <w:rPr>
      <w:rFonts w:ascii="Calibri" w:hAnsi="Calibri" w:cs="Calibri"/>
      <w:b/>
      <w:bCs/>
      <w:sz w:val="28"/>
      <w:szCs w:val="28"/>
    </w:rPr>
  </w:style>
  <w:style w:type="paragraph" w:styleId="BodyText">
    <w:name w:val="Body Text"/>
    <w:basedOn w:val="Normal"/>
    <w:link w:val="a"/>
    <w:uiPriority w:val="99"/>
    <w:rsid w:val="00826C2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826C2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0">
    <w:name w:val="Нормальный"/>
    <w:uiPriority w:val="99"/>
    <w:rsid w:val="00B5207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rsid w:val="00AA30C6"/>
    <w:pPr>
      <w:widowControl/>
      <w:autoSpaceDE/>
      <w:autoSpaceDN/>
      <w:adjustRightInd/>
      <w:spacing w:after="200" w:line="276" w:lineRule="auto"/>
    </w:pPr>
    <w:rPr>
      <w:sz w:val="24"/>
      <w:szCs w:val="24"/>
      <w:lang w:eastAsia="en-US"/>
    </w:rPr>
  </w:style>
  <w:style w:type="character" w:customStyle="1" w:styleId="snippetequal">
    <w:name w:val="snippet_equal"/>
    <w:uiPriority w:val="99"/>
    <w:rsid w:val="00EC63AB"/>
  </w:style>
  <w:style w:type="paragraph" w:styleId="BalloonText">
    <w:name w:val="Balloon Text"/>
    <w:basedOn w:val="Normal"/>
    <w:link w:val="a1"/>
    <w:uiPriority w:val="99"/>
    <w:semiHidden/>
    <w:rsid w:val="007E03F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Iiiaeuiue">
    <w:name w:val="Ii?iaeuiue"/>
    <w:uiPriority w:val="99"/>
    <w:rsid w:val="009032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 Знак"/>
    <w:uiPriority w:val="99"/>
    <w:rsid w:val="008427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6"/>
      <w:szCs w:val="26"/>
    </w:rPr>
  </w:style>
  <w:style w:type="paragraph" w:styleId="BodyTextIndent">
    <w:name w:val="Body Text Indent"/>
    <w:basedOn w:val="Normal"/>
    <w:link w:val="a2"/>
    <w:uiPriority w:val="99"/>
    <w:rsid w:val="00144072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locked/>
    <w:rsid w:val="00144072"/>
    <w:rPr>
      <w:rFonts w:ascii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a3"/>
    <w:uiPriority w:val="99"/>
    <w:rsid w:val="006D2FA1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3">
    <w:name w:val="Текст Знак"/>
    <w:basedOn w:val="DefaultParagraphFont"/>
    <w:link w:val="PlainText"/>
    <w:uiPriority w:val="99"/>
    <w:locked/>
    <w:rsid w:val="006D2FA1"/>
    <w:rPr>
      <w:rFonts w:ascii="Courier New" w:hAnsi="Courier New" w:cs="Courier New"/>
      <w:lang w:val="ru-RU" w:eastAsia="ru-RU"/>
    </w:rPr>
  </w:style>
  <w:style w:type="paragraph" w:customStyle="1" w:styleId="ConsNonformat0">
    <w:name w:val="ConsNonformat"/>
    <w:rsid w:val="006D2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0">
    <w:name w:val="Знак Знак1"/>
    <w:basedOn w:val="Normal"/>
    <w:uiPriority w:val="99"/>
    <w:rsid w:val="00C73BE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Знак Знак11"/>
    <w:basedOn w:val="Normal"/>
    <w:uiPriority w:val="99"/>
    <w:rsid w:val="00DB5AE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uiPriority w:val="99"/>
    <w:rsid w:val="00F077C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2">
    <w:name w:val="Знак Знак12"/>
    <w:basedOn w:val="Normal"/>
    <w:uiPriority w:val="99"/>
    <w:rsid w:val="0096125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Header">
    <w:name w:val="header"/>
    <w:basedOn w:val="Normal"/>
    <w:link w:val="a4"/>
    <w:uiPriority w:val="99"/>
    <w:rsid w:val="006B6A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locked/>
    <w:rsid w:val="006B6AE9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5"/>
    <w:uiPriority w:val="99"/>
    <w:rsid w:val="006B6AE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locked/>
    <w:rsid w:val="006B6AE9"/>
    <w:rPr>
      <w:rFonts w:ascii="Times New Roman" w:hAnsi="Times New Roman" w:cs="Times New Roman"/>
      <w:sz w:val="20"/>
      <w:szCs w:val="20"/>
    </w:rPr>
  </w:style>
  <w:style w:type="character" w:customStyle="1" w:styleId="r">
    <w:name w:val="r"/>
    <w:uiPriority w:val="99"/>
    <w:rsid w:val="00D03744"/>
  </w:style>
  <w:style w:type="character" w:customStyle="1" w:styleId="FontStyle18">
    <w:name w:val="Font Style18"/>
    <w:uiPriority w:val="99"/>
    <w:rsid w:val="002E03A1"/>
    <w:rPr>
      <w:rFonts w:ascii="Sylfaen" w:hAnsi="Sylfaen"/>
      <w:sz w:val="22"/>
    </w:rPr>
  </w:style>
  <w:style w:type="character" w:customStyle="1" w:styleId="apple-converted-space">
    <w:name w:val="apple-converted-space"/>
    <w:uiPriority w:val="99"/>
    <w:rsid w:val="001D18E9"/>
  </w:style>
  <w:style w:type="paragraph" w:customStyle="1" w:styleId="a6">
    <w:name w:val="Знак Знак Знак Знак Знак Знак"/>
    <w:basedOn w:val="Normal"/>
    <w:uiPriority w:val="99"/>
    <w:rsid w:val="00E224B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3">
    <w:name w:val="Обычный1"/>
    <w:rsid w:val="001A1CD2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2"/>
    <w:uiPriority w:val="99"/>
    <w:unhideWhenUsed/>
    <w:rsid w:val="001A1CD2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1A1CD2"/>
    <w:rPr>
      <w:rFonts w:ascii="Times New Roman" w:hAnsi="Times New Roman" w:cs="Times New Roman"/>
      <w:sz w:val="20"/>
      <w:szCs w:val="20"/>
    </w:rPr>
  </w:style>
  <w:style w:type="character" w:styleId="Strong">
    <w:name w:val="Strong"/>
    <w:uiPriority w:val="99"/>
    <w:qFormat/>
    <w:locked/>
    <w:rsid w:val="001A1CD2"/>
    <w:rPr>
      <w:rFonts w:ascii="Times New Roman" w:hAnsi="Times New Roman" w:cs="Times New Roman" w:hint="default"/>
      <w:b/>
      <w:bCs/>
    </w:rPr>
  </w:style>
  <w:style w:type="paragraph" w:styleId="NoSpacing">
    <w:name w:val="No Spacing"/>
    <w:uiPriority w:val="1"/>
    <w:qFormat/>
    <w:rsid w:val="001A1CD2"/>
    <w:pPr>
      <w:spacing w:after="0" w:line="240" w:lineRule="auto"/>
    </w:pPr>
    <w:rPr>
      <w:rFonts w:ascii="Times New Roman" w:hAnsi="Times New Roman" w:cs="Times New Roman"/>
      <w:sz w:val="26"/>
      <w:szCs w:val="24"/>
    </w:rPr>
  </w:style>
  <w:style w:type="character" w:styleId="Hyperlink">
    <w:name w:val="Hyperlink"/>
    <w:uiPriority w:val="99"/>
    <w:semiHidden/>
    <w:unhideWhenUsed/>
    <w:rsid w:val="00E14A4A"/>
    <w:rPr>
      <w:color w:val="0000FF"/>
      <w:u w:val="single"/>
    </w:rPr>
  </w:style>
  <w:style w:type="paragraph" w:customStyle="1" w:styleId="40">
    <w:name w:val="Обычный4"/>
    <w:rsid w:val="0074211A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HTMLPreformatted">
    <w:name w:val="HTML Preformatted"/>
    <w:basedOn w:val="Normal"/>
    <w:link w:val="HTML"/>
    <w:uiPriority w:val="99"/>
    <w:unhideWhenUsed/>
    <w:rsid w:val="003633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363394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49618C"/>
    <w:pPr>
      <w:ind w:left="720"/>
      <w:contextualSpacing/>
    </w:pPr>
  </w:style>
  <w:style w:type="character" w:customStyle="1" w:styleId="14">
    <w:name w:val="Основной текст Знак1"/>
    <w:uiPriority w:val="99"/>
    <w:rsid w:val="0075637E"/>
    <w:rPr>
      <w:rFonts w:ascii="Times New Roman" w:hAnsi="Times New Roman"/>
      <w:shd w:val="clear" w:color="auto" w:fill="FFFFFF"/>
    </w:rPr>
  </w:style>
  <w:style w:type="paragraph" w:customStyle="1" w:styleId="Style4">
    <w:name w:val="Style4"/>
    <w:basedOn w:val="Normal"/>
    <w:uiPriority w:val="99"/>
    <w:rsid w:val="007144EE"/>
    <w:pPr>
      <w:spacing w:line="319" w:lineRule="exact"/>
      <w:ind w:firstLine="720"/>
      <w:jc w:val="both"/>
    </w:pPr>
    <w:rPr>
      <w:rFonts w:ascii="Candara" w:hAnsi="Candara" w:eastAsiaTheme="minorEastAsia" w:cstheme="minorBidi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144EE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Normal"/>
    <w:rsid w:val="0024030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Normal"/>
    <w:rsid w:val="00BA31DD"/>
    <w:pPr>
      <w:widowControl/>
      <w:suppressAutoHyphens/>
      <w:autoSpaceDE/>
      <w:autoSpaceDN/>
      <w:adjustRightInd/>
      <w:ind w:firstLine="748"/>
      <w:jc w:val="both"/>
    </w:pPr>
    <w:rPr>
      <w:sz w:val="28"/>
      <w:szCs w:val="24"/>
      <w:lang w:val="x-none" w:eastAsia="zh-CN"/>
    </w:rPr>
  </w:style>
  <w:style w:type="paragraph" w:styleId="BodyText3">
    <w:name w:val="Body Text 3"/>
    <w:basedOn w:val="Normal"/>
    <w:link w:val="3"/>
    <w:uiPriority w:val="99"/>
    <w:unhideWhenUsed/>
    <w:rsid w:val="000308E6"/>
    <w:pPr>
      <w:widowControl/>
      <w:autoSpaceDE/>
      <w:autoSpaceDN/>
      <w:adjustRightInd/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0308E6"/>
    <w:rPr>
      <w:rFonts w:asciiTheme="minorHAnsi" w:eastAsiaTheme="minorEastAsia" w:hAnsiTheme="minorHAnsi" w:cstheme="minorBidi"/>
      <w:sz w:val="16"/>
      <w:szCs w:val="16"/>
    </w:rPr>
  </w:style>
  <w:style w:type="paragraph" w:customStyle="1" w:styleId="s15">
    <w:name w:val="s_15"/>
    <w:basedOn w:val="Normal"/>
    <w:rsid w:val="00BF44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DefaultParagraphFont"/>
    <w:rsid w:val="00BF44B0"/>
  </w:style>
  <w:style w:type="paragraph" w:customStyle="1" w:styleId="s9">
    <w:name w:val="s_9"/>
    <w:basedOn w:val="Normal"/>
    <w:rsid w:val="00BF44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(2)_"/>
    <w:basedOn w:val="DefaultParagraphFont"/>
    <w:link w:val="22"/>
    <w:qFormat/>
    <w:locked/>
    <w:rsid w:val="008413C5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Normal"/>
    <w:link w:val="20"/>
    <w:qFormat/>
    <w:rsid w:val="008413C5"/>
    <w:pPr>
      <w:shd w:val="clear" w:color="auto" w:fill="FFFFFF"/>
      <w:autoSpaceDE/>
      <w:autoSpaceDN/>
      <w:adjustRightInd/>
      <w:spacing w:after="120" w:line="283" w:lineRule="exact"/>
    </w:pPr>
    <w:rPr>
      <w:sz w:val="22"/>
      <w:szCs w:val="22"/>
    </w:rPr>
  </w:style>
  <w:style w:type="character" w:customStyle="1" w:styleId="2Garamond">
    <w:name w:val="Основной текст (2) + Garamond"/>
    <w:aliases w:val="13 pt,Курсив"/>
    <w:basedOn w:val="20"/>
    <w:rsid w:val="00E41C9A"/>
    <w:rPr>
      <w:rFonts w:ascii="Garamond" w:eastAsia="Garamond" w:hAnsi="Garamond" w:cs="Garamond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DefaultParagraphFont"/>
    <w:rsid w:val="00F86A7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84FA6-5CB3-4565-89AE-7C67B1F6F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