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799F" w:rsidRPr="00D23B82" w:rsidP="000F799F">
      <w:pPr>
        <w:pStyle w:val="Heading1"/>
        <w:ind w:firstLine="709"/>
        <w:jc w:val="right"/>
        <w:rPr>
          <w:color w:val="000000"/>
          <w:sz w:val="28"/>
          <w:szCs w:val="28"/>
          <w:lang w:val="ru-RU"/>
        </w:rPr>
      </w:pPr>
      <w:r w:rsidRPr="00D23B82">
        <w:rPr>
          <w:color w:val="000000"/>
          <w:sz w:val="28"/>
          <w:szCs w:val="28"/>
          <w:lang w:val="ru-RU"/>
        </w:rPr>
        <w:t>УИД 16</w:t>
      </w:r>
      <w:r w:rsidRPr="00D23B82">
        <w:rPr>
          <w:color w:val="000000"/>
          <w:sz w:val="28"/>
          <w:szCs w:val="28"/>
        </w:rPr>
        <w:t>MS</w:t>
      </w:r>
      <w:r w:rsidRPr="00D23B82">
        <w:rPr>
          <w:color w:val="000000"/>
          <w:sz w:val="28"/>
          <w:szCs w:val="28"/>
          <w:lang w:val="ru-RU"/>
        </w:rPr>
        <w:t>01</w:t>
      </w:r>
      <w:r w:rsidR="004F75F9">
        <w:rPr>
          <w:color w:val="000000"/>
          <w:sz w:val="28"/>
          <w:szCs w:val="28"/>
          <w:lang w:val="ru-RU"/>
        </w:rPr>
        <w:t>5</w:t>
      </w:r>
      <w:r w:rsidRPr="00D23B82">
        <w:rPr>
          <w:color w:val="000000"/>
          <w:sz w:val="28"/>
          <w:szCs w:val="28"/>
          <w:lang w:val="ru-RU"/>
        </w:rPr>
        <w:t>3-01-202</w:t>
      </w:r>
      <w:r w:rsidR="00FE1EF6">
        <w:rPr>
          <w:color w:val="000000"/>
          <w:sz w:val="28"/>
          <w:szCs w:val="28"/>
          <w:lang w:val="ru-RU"/>
        </w:rPr>
        <w:t>2</w:t>
      </w:r>
      <w:r w:rsidRPr="00D23B82">
        <w:rPr>
          <w:color w:val="000000"/>
          <w:sz w:val="28"/>
          <w:szCs w:val="28"/>
          <w:lang w:val="ru-RU"/>
        </w:rPr>
        <w:t>-00</w:t>
      </w:r>
      <w:r w:rsidR="00FE1EF6">
        <w:rPr>
          <w:color w:val="000000"/>
          <w:sz w:val="28"/>
          <w:szCs w:val="28"/>
          <w:lang w:val="ru-RU"/>
        </w:rPr>
        <w:t>0</w:t>
      </w:r>
      <w:r w:rsidR="004F75F9">
        <w:rPr>
          <w:color w:val="000000"/>
          <w:sz w:val="28"/>
          <w:szCs w:val="28"/>
          <w:lang w:val="ru-RU"/>
        </w:rPr>
        <w:t>416</w:t>
      </w:r>
      <w:r w:rsidRPr="00D23B82">
        <w:rPr>
          <w:color w:val="000000"/>
          <w:sz w:val="28"/>
          <w:szCs w:val="28"/>
          <w:lang w:val="ru-RU"/>
        </w:rPr>
        <w:t>-</w:t>
      </w:r>
      <w:r w:rsidR="004F75F9">
        <w:rPr>
          <w:color w:val="000000"/>
          <w:sz w:val="28"/>
          <w:szCs w:val="28"/>
          <w:lang w:val="ru-RU"/>
        </w:rPr>
        <w:t>18</w:t>
      </w:r>
    </w:p>
    <w:p w:rsidR="000F799F" w:rsidRPr="00AC6350" w:rsidP="000F799F">
      <w:pPr>
        <w:pStyle w:val="Heading1"/>
        <w:ind w:firstLine="709"/>
        <w:jc w:val="right"/>
        <w:rPr>
          <w:sz w:val="28"/>
          <w:szCs w:val="28"/>
          <w:lang w:val="ru-RU"/>
        </w:rPr>
      </w:pPr>
      <w:r w:rsidRPr="00AC6350">
        <w:rPr>
          <w:color w:val="000000"/>
          <w:sz w:val="28"/>
          <w:szCs w:val="28"/>
          <w:lang w:val="ru-RU"/>
        </w:rPr>
        <w:t>Дело № 1-</w:t>
      </w:r>
      <w:r w:rsidR="004F75F9">
        <w:rPr>
          <w:color w:val="000000"/>
          <w:sz w:val="28"/>
          <w:szCs w:val="28"/>
          <w:lang w:val="ru-RU"/>
        </w:rPr>
        <w:t>7</w:t>
      </w:r>
      <w:r w:rsidRPr="00AC6350">
        <w:rPr>
          <w:color w:val="000000"/>
          <w:sz w:val="28"/>
          <w:szCs w:val="28"/>
          <w:lang w:val="ru-RU"/>
        </w:rPr>
        <w:t>/202</w:t>
      </w:r>
      <w:r w:rsidR="00FE1EF6">
        <w:rPr>
          <w:color w:val="000000"/>
          <w:sz w:val="28"/>
          <w:szCs w:val="28"/>
          <w:lang w:val="ru-RU"/>
        </w:rPr>
        <w:t>2</w:t>
      </w:r>
    </w:p>
    <w:p w:rsidR="00D05AC4" w:rsidRPr="00EE69FD" w:rsidP="00EE69FD">
      <w:pPr>
        <w:keepNext/>
        <w:ind w:firstLine="709"/>
        <w:jc w:val="center"/>
        <w:outlineLvl w:val="0"/>
        <w:rPr>
          <w:bCs/>
          <w:color w:val="000000" w:themeColor="text1"/>
          <w:sz w:val="28"/>
          <w:szCs w:val="28"/>
        </w:rPr>
      </w:pPr>
      <w:r w:rsidRPr="00EE69FD">
        <w:rPr>
          <w:bCs/>
          <w:color w:val="000000" w:themeColor="text1"/>
          <w:sz w:val="28"/>
          <w:szCs w:val="28"/>
        </w:rPr>
        <w:t>П</w:t>
      </w:r>
      <w:r w:rsidRPr="00EE69FD">
        <w:rPr>
          <w:bCs/>
          <w:color w:val="000000" w:themeColor="text1"/>
          <w:sz w:val="28"/>
          <w:szCs w:val="28"/>
        </w:rPr>
        <w:t xml:space="preserve"> Р И Г О В О Р</w:t>
      </w:r>
    </w:p>
    <w:p w:rsidR="00D05AC4" w:rsidP="00EE69FD">
      <w:pPr>
        <w:keepNext/>
        <w:ind w:firstLine="709"/>
        <w:jc w:val="center"/>
        <w:outlineLvl w:val="1"/>
        <w:rPr>
          <w:bCs/>
          <w:color w:val="000000" w:themeColor="text1"/>
          <w:sz w:val="28"/>
          <w:szCs w:val="28"/>
        </w:rPr>
      </w:pPr>
      <w:r w:rsidRPr="00EE69FD">
        <w:rPr>
          <w:bCs/>
          <w:color w:val="000000" w:themeColor="text1"/>
          <w:sz w:val="28"/>
          <w:szCs w:val="28"/>
        </w:rPr>
        <w:t>именем Российской Федерации</w:t>
      </w:r>
    </w:p>
    <w:p w:rsidR="00887E54" w:rsidRPr="00EE69FD" w:rsidP="00EE69FD">
      <w:pPr>
        <w:keepNext/>
        <w:ind w:firstLine="709"/>
        <w:jc w:val="center"/>
        <w:outlineLvl w:val="1"/>
        <w:rPr>
          <w:bCs/>
          <w:color w:val="000000" w:themeColor="text1"/>
          <w:sz w:val="28"/>
          <w:szCs w:val="28"/>
        </w:rPr>
      </w:pPr>
    </w:p>
    <w:p w:rsidR="00D05AC4" w:rsidRPr="00EE69FD" w:rsidP="00CE18E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 апреля</w:t>
      </w:r>
      <w:r w:rsidRPr="00576538" w:rsidR="00987CB7">
        <w:rPr>
          <w:sz w:val="28"/>
          <w:szCs w:val="28"/>
        </w:rPr>
        <w:t xml:space="preserve"> </w:t>
      </w:r>
      <w:r w:rsidRPr="00576538">
        <w:rPr>
          <w:sz w:val="28"/>
          <w:szCs w:val="28"/>
        </w:rPr>
        <w:t>202</w:t>
      </w:r>
      <w:r w:rsidR="00FE1EF6">
        <w:rPr>
          <w:sz w:val="28"/>
          <w:szCs w:val="28"/>
        </w:rPr>
        <w:t>2</w:t>
      </w:r>
      <w:r w:rsidRPr="00576538">
        <w:rPr>
          <w:sz w:val="28"/>
          <w:szCs w:val="28"/>
        </w:rPr>
        <w:t xml:space="preserve"> года</w:t>
      </w:r>
      <w:r w:rsidRPr="00EE69FD">
        <w:rPr>
          <w:color w:val="000000" w:themeColor="text1"/>
          <w:sz w:val="28"/>
          <w:szCs w:val="28"/>
        </w:rPr>
        <w:tab/>
      </w:r>
      <w:r w:rsidRPr="00EE69FD">
        <w:rPr>
          <w:color w:val="000000" w:themeColor="text1"/>
          <w:sz w:val="28"/>
          <w:szCs w:val="28"/>
        </w:rPr>
        <w:tab/>
      </w:r>
      <w:r w:rsidRPr="00EE69FD">
        <w:rPr>
          <w:color w:val="000000" w:themeColor="text1"/>
          <w:sz w:val="28"/>
          <w:szCs w:val="28"/>
        </w:rPr>
        <w:tab/>
      </w:r>
      <w:r w:rsidR="006D41F0">
        <w:rPr>
          <w:color w:val="000000" w:themeColor="text1"/>
          <w:sz w:val="28"/>
          <w:szCs w:val="28"/>
        </w:rPr>
        <w:t xml:space="preserve">           </w:t>
      </w:r>
      <w:r w:rsidR="000F799F">
        <w:rPr>
          <w:color w:val="000000" w:themeColor="text1"/>
          <w:sz w:val="28"/>
          <w:szCs w:val="28"/>
        </w:rPr>
        <w:t xml:space="preserve">         </w:t>
      </w:r>
      <w:r w:rsidR="00463F70">
        <w:rPr>
          <w:color w:val="000000" w:themeColor="text1"/>
          <w:sz w:val="28"/>
          <w:szCs w:val="28"/>
        </w:rPr>
        <w:tab/>
        <w:t xml:space="preserve">               </w:t>
      </w:r>
      <w:r w:rsidR="00887E54">
        <w:rPr>
          <w:color w:val="000000" w:themeColor="text1"/>
          <w:sz w:val="28"/>
          <w:szCs w:val="28"/>
        </w:rPr>
        <w:t xml:space="preserve">   </w:t>
      </w:r>
      <w:r w:rsidR="00463F70">
        <w:rPr>
          <w:color w:val="000000" w:themeColor="text1"/>
          <w:sz w:val="28"/>
          <w:szCs w:val="28"/>
        </w:rPr>
        <w:t>с. Большие Кайбицы</w:t>
      </w:r>
    </w:p>
    <w:p w:rsidR="00D05AC4" w:rsidRPr="008413C5" w:rsidP="00EE69FD">
      <w:pPr>
        <w:ind w:firstLine="709"/>
        <w:jc w:val="both"/>
        <w:rPr>
          <w:color w:val="000000" w:themeColor="text1"/>
          <w:sz w:val="28"/>
          <w:szCs w:val="28"/>
        </w:rPr>
      </w:pPr>
    </w:p>
    <w:p w:rsidR="00441A89" w:rsidRPr="008413C5" w:rsidP="00E125E1">
      <w:pPr>
        <w:ind w:firstLine="709"/>
        <w:jc w:val="both"/>
        <w:rPr>
          <w:sz w:val="28"/>
          <w:szCs w:val="28"/>
        </w:rPr>
      </w:pPr>
      <w:r w:rsidRPr="008413C5">
        <w:rPr>
          <w:sz w:val="28"/>
          <w:szCs w:val="28"/>
        </w:rPr>
        <w:t xml:space="preserve">Суд, в составе председательствующего </w:t>
      </w:r>
      <w:r w:rsidRPr="008413C5" w:rsidR="004F75F9">
        <w:rPr>
          <w:sz w:val="28"/>
          <w:szCs w:val="28"/>
        </w:rPr>
        <w:t xml:space="preserve">исполняющего обязанности мирового судьи судебного участка № </w:t>
      </w:r>
      <w:r w:rsidR="005E498D">
        <w:rPr>
          <w:sz w:val="28"/>
          <w:szCs w:val="28"/>
        </w:rPr>
        <w:t>1</w:t>
      </w:r>
      <w:r w:rsidRPr="008413C5" w:rsidR="004F75F9">
        <w:rPr>
          <w:sz w:val="28"/>
          <w:szCs w:val="28"/>
        </w:rPr>
        <w:t xml:space="preserve"> по Кайбицкому судебному району </w:t>
      </w:r>
      <w:r w:rsidRPr="008413C5">
        <w:rPr>
          <w:sz w:val="28"/>
          <w:szCs w:val="28"/>
        </w:rPr>
        <w:t>мирового судьи судебного участка № 1 по Апастовскому</w:t>
      </w:r>
      <w:r w:rsidRPr="008413C5" w:rsidR="00197C60">
        <w:rPr>
          <w:sz w:val="28"/>
          <w:szCs w:val="28"/>
        </w:rPr>
        <w:t xml:space="preserve"> судебному району Республики </w:t>
      </w:r>
      <w:r w:rsidRPr="008413C5">
        <w:rPr>
          <w:sz w:val="28"/>
          <w:szCs w:val="28"/>
        </w:rPr>
        <w:t>Татарстан Каримуллина</w:t>
      </w:r>
      <w:r w:rsidRPr="008413C5" w:rsidR="000F799F">
        <w:rPr>
          <w:sz w:val="28"/>
          <w:szCs w:val="28"/>
        </w:rPr>
        <w:t xml:space="preserve"> </w:t>
      </w:r>
      <w:r w:rsidRPr="008413C5">
        <w:rPr>
          <w:sz w:val="28"/>
          <w:szCs w:val="28"/>
        </w:rPr>
        <w:t>Р.Х.</w:t>
      </w:r>
      <w:r w:rsidRPr="008413C5" w:rsidR="000F799F">
        <w:rPr>
          <w:sz w:val="28"/>
          <w:szCs w:val="28"/>
        </w:rPr>
        <w:t xml:space="preserve">, </w:t>
      </w:r>
      <w:r w:rsidRPr="008413C5">
        <w:rPr>
          <w:sz w:val="28"/>
          <w:szCs w:val="28"/>
        </w:rPr>
        <w:t xml:space="preserve">при секретаре судебного заседания </w:t>
      </w:r>
      <w:r w:rsidRPr="008413C5" w:rsidR="004F75F9">
        <w:rPr>
          <w:sz w:val="28"/>
          <w:szCs w:val="28"/>
        </w:rPr>
        <w:t>Сагуновой</w:t>
      </w:r>
      <w:r w:rsidRPr="008413C5" w:rsidR="004F75F9">
        <w:rPr>
          <w:sz w:val="28"/>
          <w:szCs w:val="28"/>
        </w:rPr>
        <w:t xml:space="preserve"> Г.</w:t>
      </w:r>
      <w:r w:rsidRPr="008413C5" w:rsidR="00E125E1">
        <w:rPr>
          <w:sz w:val="28"/>
          <w:szCs w:val="28"/>
        </w:rPr>
        <w:t>И.</w:t>
      </w:r>
      <w:r w:rsidRPr="008413C5">
        <w:rPr>
          <w:sz w:val="28"/>
          <w:szCs w:val="28"/>
        </w:rPr>
        <w:t>,</w:t>
      </w:r>
      <w:r w:rsidR="00A53FA8">
        <w:rPr>
          <w:sz w:val="28"/>
          <w:szCs w:val="28"/>
        </w:rPr>
        <w:t xml:space="preserve"> </w:t>
      </w:r>
      <w:r w:rsidRPr="008413C5">
        <w:rPr>
          <w:sz w:val="28"/>
          <w:szCs w:val="28"/>
        </w:rPr>
        <w:t>с участием государственн</w:t>
      </w:r>
      <w:r w:rsidRPr="008413C5" w:rsidR="00D23B82">
        <w:rPr>
          <w:sz w:val="28"/>
          <w:szCs w:val="28"/>
        </w:rPr>
        <w:t>ого</w:t>
      </w:r>
      <w:r w:rsidRPr="008413C5">
        <w:rPr>
          <w:sz w:val="28"/>
          <w:szCs w:val="28"/>
        </w:rPr>
        <w:t xml:space="preserve"> обвинител</w:t>
      </w:r>
      <w:r w:rsidRPr="008413C5" w:rsidR="00D23B82">
        <w:rPr>
          <w:sz w:val="28"/>
          <w:szCs w:val="28"/>
        </w:rPr>
        <w:t>я</w:t>
      </w:r>
      <w:r w:rsidRPr="008413C5">
        <w:rPr>
          <w:sz w:val="28"/>
          <w:szCs w:val="28"/>
        </w:rPr>
        <w:t xml:space="preserve"> </w:t>
      </w:r>
      <w:r w:rsidRPr="00403162" w:rsidR="00403162">
        <w:rPr>
          <w:sz w:val="28"/>
          <w:szCs w:val="28"/>
        </w:rPr>
        <w:t>помощника</w:t>
      </w:r>
      <w:r w:rsidRPr="00403162" w:rsidR="009B262E">
        <w:rPr>
          <w:sz w:val="28"/>
          <w:szCs w:val="28"/>
        </w:rPr>
        <w:t xml:space="preserve"> </w:t>
      </w:r>
      <w:r w:rsidRPr="00403162" w:rsidR="00855F86">
        <w:rPr>
          <w:sz w:val="28"/>
          <w:szCs w:val="28"/>
        </w:rPr>
        <w:t xml:space="preserve">прокурора </w:t>
      </w:r>
      <w:r w:rsidRPr="00403162" w:rsidR="00A70B8B">
        <w:rPr>
          <w:sz w:val="28"/>
          <w:szCs w:val="28"/>
        </w:rPr>
        <w:t>Кайбицкого</w:t>
      </w:r>
      <w:r w:rsidRPr="00403162" w:rsidR="00855F86">
        <w:rPr>
          <w:sz w:val="28"/>
          <w:szCs w:val="28"/>
        </w:rPr>
        <w:t xml:space="preserve"> района Республики Татарстан </w:t>
      </w:r>
      <w:r w:rsidRPr="00403162" w:rsidR="00235065">
        <w:rPr>
          <w:sz w:val="28"/>
          <w:szCs w:val="28"/>
        </w:rPr>
        <w:t>Сафин</w:t>
      </w:r>
      <w:r w:rsidR="006B0C5B">
        <w:rPr>
          <w:sz w:val="28"/>
          <w:szCs w:val="28"/>
        </w:rPr>
        <w:t>ой</w:t>
      </w:r>
      <w:r w:rsidRPr="00403162" w:rsidR="00235065">
        <w:rPr>
          <w:sz w:val="28"/>
          <w:szCs w:val="28"/>
        </w:rPr>
        <w:t xml:space="preserve"> Р.З.</w:t>
      </w:r>
      <w:r w:rsidRPr="00403162" w:rsidR="00855F86">
        <w:rPr>
          <w:sz w:val="28"/>
          <w:szCs w:val="28"/>
        </w:rPr>
        <w:t>,</w:t>
      </w:r>
      <w:r w:rsidRPr="00403162" w:rsidR="00E125E1">
        <w:rPr>
          <w:sz w:val="28"/>
          <w:szCs w:val="28"/>
        </w:rPr>
        <w:t xml:space="preserve"> </w:t>
      </w:r>
      <w:r w:rsidRPr="008413C5">
        <w:rPr>
          <w:sz w:val="28"/>
          <w:szCs w:val="28"/>
        </w:rPr>
        <w:t>подсудимо</w:t>
      </w:r>
      <w:r w:rsidRPr="008413C5" w:rsidR="00231D17">
        <w:rPr>
          <w:sz w:val="28"/>
          <w:szCs w:val="28"/>
        </w:rPr>
        <w:t>го</w:t>
      </w:r>
      <w:r w:rsidRPr="008413C5">
        <w:rPr>
          <w:sz w:val="28"/>
          <w:szCs w:val="28"/>
        </w:rPr>
        <w:t xml:space="preserve"> </w:t>
      </w:r>
      <w:r w:rsidRPr="008413C5" w:rsidR="00E125E1">
        <w:rPr>
          <w:sz w:val="28"/>
          <w:szCs w:val="28"/>
        </w:rPr>
        <w:t>Зыкова Ю</w:t>
      </w:r>
      <w:r w:rsidR="00CF66D3">
        <w:rPr>
          <w:sz w:val="28"/>
          <w:szCs w:val="28"/>
        </w:rPr>
        <w:t>.Н.</w:t>
      </w:r>
      <w:r w:rsidRPr="008413C5" w:rsidR="00762CBD">
        <w:rPr>
          <w:sz w:val="28"/>
          <w:szCs w:val="28"/>
        </w:rPr>
        <w:t>,</w:t>
      </w:r>
      <w:r w:rsidRPr="008413C5" w:rsidR="00E125E1">
        <w:rPr>
          <w:sz w:val="28"/>
          <w:szCs w:val="28"/>
        </w:rPr>
        <w:t xml:space="preserve"> </w:t>
      </w:r>
      <w:r w:rsidR="00A53FA8">
        <w:rPr>
          <w:sz w:val="28"/>
          <w:szCs w:val="28"/>
        </w:rPr>
        <w:t>защитника адвоката </w:t>
      </w:r>
      <w:r w:rsidR="00A53FA8">
        <w:rPr>
          <w:sz w:val="28"/>
          <w:szCs w:val="28"/>
        </w:rPr>
        <w:t>Гисматуллина</w:t>
      </w:r>
      <w:r w:rsidR="00A53FA8">
        <w:rPr>
          <w:sz w:val="28"/>
          <w:szCs w:val="28"/>
        </w:rPr>
        <w:t xml:space="preserve"> И.Ю.,  предоставившего удостоверение</w:t>
      </w:r>
      <w:r w:rsidR="00A53FA8">
        <w:rPr>
          <w:sz w:val="28"/>
          <w:szCs w:val="28"/>
        </w:rPr>
        <w:t xml:space="preserve"> №</w:t>
      </w:r>
      <w:r w:rsidR="00603207">
        <w:rPr>
          <w:sz w:val="28"/>
          <w:szCs w:val="28"/>
        </w:rPr>
        <w:t xml:space="preserve"> </w:t>
      </w:r>
      <w:r w:rsidR="00CF66D3">
        <w:rPr>
          <w:sz w:val="28"/>
          <w:szCs w:val="28"/>
        </w:rPr>
        <w:t>***</w:t>
      </w:r>
      <w:r w:rsidR="00A53FA8">
        <w:rPr>
          <w:sz w:val="28"/>
          <w:szCs w:val="28"/>
        </w:rPr>
        <w:t xml:space="preserve"> и ордер </w:t>
      </w:r>
      <w:r w:rsidRPr="003B3DC5" w:rsidR="00A53FA8">
        <w:rPr>
          <w:sz w:val="28"/>
          <w:szCs w:val="28"/>
        </w:rPr>
        <w:t>№</w:t>
      </w:r>
      <w:r w:rsidR="00CF66D3">
        <w:rPr>
          <w:sz w:val="28"/>
          <w:szCs w:val="28"/>
        </w:rPr>
        <w:t>***</w:t>
      </w:r>
      <w:r w:rsidRPr="003B3DC5" w:rsidR="00A53FA8">
        <w:rPr>
          <w:sz w:val="28"/>
          <w:szCs w:val="28"/>
        </w:rPr>
        <w:t xml:space="preserve"> от </w:t>
      </w:r>
      <w:r w:rsidR="00CF66D3">
        <w:rPr>
          <w:sz w:val="28"/>
          <w:szCs w:val="28"/>
        </w:rPr>
        <w:t>***</w:t>
      </w:r>
      <w:r w:rsidRPr="003B3DC5" w:rsidR="00D60804">
        <w:rPr>
          <w:sz w:val="28"/>
          <w:szCs w:val="28"/>
        </w:rPr>
        <w:t xml:space="preserve">, </w:t>
      </w:r>
      <w:r w:rsidRPr="003B3DC5" w:rsidR="00E125E1">
        <w:rPr>
          <w:sz w:val="28"/>
          <w:szCs w:val="28"/>
        </w:rPr>
        <w:t xml:space="preserve">а </w:t>
      </w:r>
      <w:r w:rsidRPr="008413C5" w:rsidR="00E125E1">
        <w:rPr>
          <w:sz w:val="28"/>
          <w:szCs w:val="28"/>
        </w:rPr>
        <w:t>также потерпевшего</w:t>
      </w:r>
      <w:r w:rsidRPr="008413C5" w:rsidR="008413C5">
        <w:rPr>
          <w:sz w:val="28"/>
          <w:szCs w:val="28"/>
        </w:rPr>
        <w:t xml:space="preserve"> </w:t>
      </w:r>
      <w:r w:rsidR="00361F91">
        <w:rPr>
          <w:sz w:val="28"/>
          <w:szCs w:val="28"/>
        </w:rPr>
        <w:t>***</w:t>
      </w:r>
      <w:r w:rsidRPr="008413C5" w:rsidR="008413C5">
        <w:rPr>
          <w:sz w:val="28"/>
          <w:szCs w:val="28"/>
        </w:rPr>
        <w:t>.,</w:t>
      </w:r>
    </w:p>
    <w:p w:rsidR="00D05AC4" w:rsidRPr="008413C5" w:rsidP="001D537C">
      <w:pPr>
        <w:jc w:val="both"/>
        <w:rPr>
          <w:sz w:val="28"/>
          <w:szCs w:val="28"/>
        </w:rPr>
      </w:pPr>
      <w:r w:rsidRPr="008413C5">
        <w:rPr>
          <w:sz w:val="28"/>
          <w:szCs w:val="28"/>
        </w:rPr>
        <w:t>рассмотрев в открытом судебном заседании в здании суда уголовное дело по обвинению</w:t>
      </w:r>
    </w:p>
    <w:p w:rsidR="008413C5" w:rsidP="00F46807">
      <w:pPr>
        <w:ind w:left="2127"/>
        <w:jc w:val="both"/>
        <w:rPr>
          <w:sz w:val="26"/>
          <w:szCs w:val="26"/>
        </w:rPr>
      </w:pPr>
      <w:r w:rsidRPr="00F46807">
        <w:rPr>
          <w:sz w:val="28"/>
          <w:szCs w:val="28"/>
        </w:rPr>
        <w:t>Зыкова Ю</w:t>
      </w:r>
      <w:r w:rsidR="00CF66D3">
        <w:rPr>
          <w:sz w:val="28"/>
          <w:szCs w:val="28"/>
        </w:rPr>
        <w:t>.Н.</w:t>
      </w:r>
      <w:r w:rsidRPr="00F46807">
        <w:rPr>
          <w:sz w:val="28"/>
          <w:szCs w:val="28"/>
        </w:rPr>
        <w:t xml:space="preserve">, </w:t>
      </w:r>
      <w:r w:rsidRPr="00F46807" w:rsidR="00C6073C">
        <w:rPr>
          <w:sz w:val="28"/>
          <w:szCs w:val="28"/>
        </w:rPr>
        <w:t xml:space="preserve">родившегося </w:t>
      </w:r>
      <w:r w:rsidR="00CF66D3">
        <w:rPr>
          <w:sz w:val="28"/>
          <w:szCs w:val="28"/>
        </w:rPr>
        <w:t>***</w:t>
      </w:r>
      <w:r w:rsidRPr="00F46807" w:rsidR="00C6073C">
        <w:rPr>
          <w:sz w:val="28"/>
          <w:szCs w:val="28"/>
        </w:rPr>
        <w:t xml:space="preserve"> </w:t>
      </w:r>
      <w:r w:rsidR="00C61E5D">
        <w:rPr>
          <w:sz w:val="28"/>
          <w:szCs w:val="28"/>
        </w:rPr>
        <w:t>в</w:t>
      </w:r>
      <w:r w:rsidR="00C61E5D">
        <w:rPr>
          <w:sz w:val="28"/>
          <w:szCs w:val="28"/>
        </w:rPr>
        <w:t xml:space="preserve"> с. </w:t>
      </w:r>
      <w:r w:rsidR="00CF66D3">
        <w:rPr>
          <w:sz w:val="28"/>
          <w:szCs w:val="28"/>
        </w:rPr>
        <w:t>***</w:t>
      </w:r>
      <w:r w:rsidRPr="00F46807">
        <w:rPr>
          <w:sz w:val="28"/>
          <w:szCs w:val="28"/>
        </w:rPr>
        <w:t xml:space="preserve"> района </w:t>
      </w:r>
      <w:r w:rsidR="00CF66D3">
        <w:rPr>
          <w:sz w:val="28"/>
          <w:szCs w:val="28"/>
        </w:rPr>
        <w:t>***</w:t>
      </w:r>
      <w:r w:rsidRPr="00F46807" w:rsidR="00C6073C">
        <w:rPr>
          <w:sz w:val="28"/>
          <w:szCs w:val="28"/>
        </w:rPr>
        <w:t xml:space="preserve">, зарегистрированного по адресу: </w:t>
      </w:r>
      <w:r w:rsidRPr="00F46807" w:rsidR="008E2DB7">
        <w:rPr>
          <w:sz w:val="28"/>
          <w:szCs w:val="28"/>
        </w:rPr>
        <w:t xml:space="preserve">Республика Татарстан, </w:t>
      </w:r>
      <w:r w:rsidR="00CF66D3">
        <w:rPr>
          <w:sz w:val="28"/>
          <w:szCs w:val="28"/>
        </w:rPr>
        <w:t>***</w:t>
      </w:r>
      <w:r w:rsidRPr="00F46807">
        <w:rPr>
          <w:sz w:val="28"/>
          <w:szCs w:val="28"/>
        </w:rPr>
        <w:t xml:space="preserve">муниципальный район село </w:t>
      </w:r>
      <w:r w:rsidR="00CF66D3">
        <w:rPr>
          <w:sz w:val="28"/>
          <w:szCs w:val="28"/>
        </w:rPr>
        <w:t>***</w:t>
      </w:r>
      <w:r w:rsidRPr="00F46807" w:rsidR="008E2DB7">
        <w:rPr>
          <w:sz w:val="28"/>
          <w:szCs w:val="28"/>
        </w:rPr>
        <w:t xml:space="preserve">, </w:t>
      </w:r>
      <w:r w:rsidRPr="00F46807" w:rsidR="00F46807">
        <w:rPr>
          <w:sz w:val="28"/>
          <w:szCs w:val="28"/>
        </w:rPr>
        <w:t>ул.</w:t>
      </w:r>
      <w:r w:rsidR="00CF66D3">
        <w:rPr>
          <w:sz w:val="28"/>
          <w:szCs w:val="28"/>
        </w:rPr>
        <w:t xml:space="preserve"> ***</w:t>
      </w:r>
      <w:r w:rsidRPr="00F46807" w:rsidR="00F46807">
        <w:rPr>
          <w:sz w:val="28"/>
          <w:szCs w:val="28"/>
        </w:rPr>
        <w:t xml:space="preserve">, д. </w:t>
      </w:r>
      <w:r w:rsidR="00CF66D3">
        <w:rPr>
          <w:sz w:val="28"/>
          <w:szCs w:val="28"/>
        </w:rPr>
        <w:t>***</w:t>
      </w:r>
      <w:r w:rsidRPr="00F46807" w:rsidR="00C6073C">
        <w:rPr>
          <w:sz w:val="28"/>
          <w:szCs w:val="28"/>
        </w:rPr>
        <w:t xml:space="preserve">, </w:t>
      </w:r>
      <w:r w:rsidRPr="00F46807" w:rsidR="00E36025">
        <w:rPr>
          <w:sz w:val="28"/>
          <w:szCs w:val="28"/>
        </w:rPr>
        <w:t xml:space="preserve">и </w:t>
      </w:r>
      <w:r w:rsidRPr="00F46807" w:rsidR="00E36025">
        <w:rPr>
          <w:sz w:val="28"/>
          <w:szCs w:val="28"/>
        </w:rPr>
        <w:t>проживающего</w:t>
      </w:r>
      <w:r w:rsidRPr="00F46807" w:rsidR="00E36025">
        <w:rPr>
          <w:sz w:val="28"/>
          <w:szCs w:val="28"/>
        </w:rPr>
        <w:t xml:space="preserve"> по адресу</w:t>
      </w:r>
      <w:r w:rsidR="00E36025">
        <w:rPr>
          <w:sz w:val="28"/>
          <w:szCs w:val="28"/>
        </w:rPr>
        <w:t>:</w:t>
      </w:r>
      <w:r w:rsidRPr="00E36025" w:rsidR="00E36025">
        <w:rPr>
          <w:sz w:val="28"/>
          <w:szCs w:val="28"/>
        </w:rPr>
        <w:t xml:space="preserve"> </w:t>
      </w:r>
      <w:r w:rsidRPr="00F46807" w:rsidR="00E36025">
        <w:rPr>
          <w:sz w:val="28"/>
          <w:szCs w:val="28"/>
        </w:rPr>
        <w:t xml:space="preserve">Республика </w:t>
      </w:r>
      <w:r w:rsidR="00CF66D3">
        <w:rPr>
          <w:sz w:val="28"/>
          <w:szCs w:val="28"/>
        </w:rPr>
        <w:t>***</w:t>
      </w:r>
      <w:r w:rsidRPr="00F46807" w:rsidR="00E36025">
        <w:rPr>
          <w:sz w:val="28"/>
          <w:szCs w:val="28"/>
        </w:rPr>
        <w:t xml:space="preserve">, </w:t>
      </w:r>
      <w:r w:rsidR="00CF66D3">
        <w:rPr>
          <w:sz w:val="28"/>
          <w:szCs w:val="28"/>
        </w:rPr>
        <w:t>***</w:t>
      </w:r>
      <w:r w:rsidRPr="00F46807" w:rsidR="00E36025">
        <w:rPr>
          <w:sz w:val="28"/>
          <w:szCs w:val="28"/>
        </w:rPr>
        <w:t xml:space="preserve"> муниципальный район село </w:t>
      </w:r>
      <w:r w:rsidR="00CF66D3">
        <w:rPr>
          <w:sz w:val="28"/>
          <w:szCs w:val="28"/>
        </w:rPr>
        <w:t>***,</w:t>
      </w:r>
      <w:r w:rsidRPr="00F46807" w:rsidR="00E36025">
        <w:rPr>
          <w:sz w:val="28"/>
          <w:szCs w:val="28"/>
        </w:rPr>
        <w:t xml:space="preserve"> ул. </w:t>
      </w:r>
      <w:r w:rsidR="00CF66D3">
        <w:rPr>
          <w:sz w:val="28"/>
          <w:szCs w:val="28"/>
        </w:rPr>
        <w:t>***</w:t>
      </w:r>
      <w:r w:rsidRPr="00F46807" w:rsidR="00E36025">
        <w:rPr>
          <w:sz w:val="28"/>
          <w:szCs w:val="28"/>
        </w:rPr>
        <w:t xml:space="preserve">, д. </w:t>
      </w:r>
      <w:r w:rsidR="00CF66D3">
        <w:rPr>
          <w:sz w:val="28"/>
          <w:szCs w:val="28"/>
        </w:rPr>
        <w:t>**</w:t>
      </w:r>
      <w:r w:rsidRPr="00F46807" w:rsidR="00E36025">
        <w:rPr>
          <w:sz w:val="28"/>
          <w:szCs w:val="28"/>
        </w:rPr>
        <w:t xml:space="preserve">, </w:t>
      </w:r>
      <w:r w:rsidRPr="00F46807" w:rsidR="00C6073C">
        <w:rPr>
          <w:sz w:val="28"/>
          <w:szCs w:val="28"/>
        </w:rPr>
        <w:t xml:space="preserve">гражданина РФ, </w:t>
      </w:r>
      <w:r w:rsidR="00361F91">
        <w:rPr>
          <w:color w:val="000000"/>
          <w:sz w:val="28"/>
          <w:szCs w:val="28"/>
        </w:rPr>
        <w:t>***</w:t>
      </w:r>
      <w:r w:rsidRPr="00F46807" w:rsidR="00C6073C">
        <w:rPr>
          <w:sz w:val="28"/>
          <w:szCs w:val="28"/>
        </w:rPr>
        <w:t xml:space="preserve"> образованием,</w:t>
      </w:r>
      <w:r w:rsidRPr="00F46807" w:rsidR="009B262E">
        <w:rPr>
          <w:sz w:val="28"/>
          <w:szCs w:val="28"/>
        </w:rPr>
        <w:t xml:space="preserve"> </w:t>
      </w:r>
      <w:r w:rsidRPr="00051A07" w:rsidR="009B262E">
        <w:rPr>
          <w:sz w:val="28"/>
          <w:szCs w:val="28"/>
        </w:rPr>
        <w:t>холостого</w:t>
      </w:r>
      <w:r w:rsidRPr="00051A07" w:rsidR="00C6073C">
        <w:rPr>
          <w:sz w:val="28"/>
          <w:szCs w:val="28"/>
        </w:rPr>
        <w:t>,</w:t>
      </w:r>
      <w:r w:rsidR="00C61E5D">
        <w:rPr>
          <w:sz w:val="28"/>
          <w:szCs w:val="28"/>
        </w:rPr>
        <w:t xml:space="preserve"> работающего </w:t>
      </w:r>
      <w:r w:rsidR="00CF66D3">
        <w:rPr>
          <w:sz w:val="28"/>
          <w:szCs w:val="28"/>
        </w:rPr>
        <w:t>***</w:t>
      </w:r>
      <w:r w:rsidRPr="00051A07" w:rsidR="00E36025">
        <w:rPr>
          <w:sz w:val="28"/>
          <w:szCs w:val="28"/>
        </w:rPr>
        <w:t>, не</w:t>
      </w:r>
      <w:r w:rsidRPr="00051A07" w:rsidR="00C6073C">
        <w:rPr>
          <w:bCs/>
          <w:sz w:val="28"/>
          <w:szCs w:val="28"/>
        </w:rPr>
        <w:t>военнообязанного</w:t>
      </w:r>
      <w:r w:rsidRPr="00F46807" w:rsidR="00C6073C">
        <w:rPr>
          <w:bCs/>
          <w:sz w:val="28"/>
          <w:szCs w:val="28"/>
        </w:rPr>
        <w:t>,</w:t>
      </w:r>
      <w:r w:rsidRPr="00F46807" w:rsidR="00C6073C">
        <w:rPr>
          <w:sz w:val="28"/>
          <w:szCs w:val="28"/>
        </w:rPr>
        <w:t xml:space="preserve"> </w:t>
      </w:r>
      <w:r w:rsidR="00361F91">
        <w:rPr>
          <w:sz w:val="28"/>
          <w:szCs w:val="28"/>
        </w:rPr>
        <w:t>***</w:t>
      </w:r>
      <w:r w:rsidRPr="00F46807" w:rsidR="003A0701">
        <w:rPr>
          <w:sz w:val="28"/>
          <w:szCs w:val="28"/>
        </w:rPr>
        <w:t xml:space="preserve"> на учете у врач</w:t>
      </w:r>
      <w:r w:rsidRPr="00F46807" w:rsidR="00C6073C">
        <w:rPr>
          <w:sz w:val="28"/>
          <w:szCs w:val="28"/>
        </w:rPr>
        <w:t>ей</w:t>
      </w:r>
      <w:r w:rsidRPr="000C558B" w:rsidR="003A0701">
        <w:rPr>
          <w:sz w:val="28"/>
          <w:szCs w:val="28"/>
        </w:rPr>
        <w:t xml:space="preserve"> психиатра</w:t>
      </w:r>
      <w:r w:rsidR="00C6073C">
        <w:rPr>
          <w:sz w:val="28"/>
          <w:szCs w:val="28"/>
        </w:rPr>
        <w:t xml:space="preserve"> и нарколога</w:t>
      </w:r>
      <w:r w:rsidRPr="000C558B" w:rsidR="003A0701">
        <w:rPr>
          <w:sz w:val="28"/>
          <w:szCs w:val="28"/>
        </w:rPr>
        <w:t xml:space="preserve">, </w:t>
      </w:r>
      <w:r w:rsidR="00361F91">
        <w:rPr>
          <w:color w:val="000000" w:themeColor="text1"/>
          <w:sz w:val="28"/>
          <w:szCs w:val="28"/>
        </w:rPr>
        <w:t>***</w:t>
      </w:r>
      <w:r w:rsidRPr="000C558B" w:rsidR="00D05AC4">
        <w:rPr>
          <w:sz w:val="28"/>
          <w:szCs w:val="28"/>
        </w:rPr>
        <w:t>характеризующе</w:t>
      </w:r>
      <w:r w:rsidRPr="000C558B" w:rsidR="00E64B4A">
        <w:rPr>
          <w:sz w:val="28"/>
          <w:szCs w:val="28"/>
        </w:rPr>
        <w:t>го</w:t>
      </w:r>
      <w:r w:rsidRPr="000C558B" w:rsidR="00D05AC4">
        <w:rPr>
          <w:sz w:val="28"/>
          <w:szCs w:val="28"/>
        </w:rPr>
        <w:t>ся по месту жительства</w:t>
      </w:r>
      <w:r w:rsidR="00AA1278">
        <w:rPr>
          <w:sz w:val="28"/>
          <w:szCs w:val="28"/>
        </w:rPr>
        <w:t xml:space="preserve">, </w:t>
      </w:r>
      <w:r w:rsidRPr="00051A07" w:rsidR="00DC2511">
        <w:rPr>
          <w:sz w:val="28"/>
          <w:szCs w:val="28"/>
        </w:rPr>
        <w:t xml:space="preserve">не </w:t>
      </w:r>
      <w:r w:rsidRPr="00051A07" w:rsidR="008A2EE0">
        <w:rPr>
          <w:sz w:val="28"/>
          <w:szCs w:val="28"/>
        </w:rPr>
        <w:t>привлекавш</w:t>
      </w:r>
      <w:r w:rsidRPr="00051A07" w:rsidR="00177569">
        <w:rPr>
          <w:sz w:val="28"/>
          <w:szCs w:val="28"/>
        </w:rPr>
        <w:t>е</w:t>
      </w:r>
      <w:r w:rsidRPr="00051A07" w:rsidR="0032067F">
        <w:rPr>
          <w:sz w:val="28"/>
          <w:szCs w:val="28"/>
        </w:rPr>
        <w:t>го</w:t>
      </w:r>
      <w:r w:rsidRPr="00051A07" w:rsidR="008A2EE0">
        <w:rPr>
          <w:sz w:val="28"/>
          <w:szCs w:val="28"/>
        </w:rPr>
        <w:t>ся</w:t>
      </w:r>
      <w:r w:rsidRPr="00051A07" w:rsidR="00D05AC4">
        <w:rPr>
          <w:sz w:val="28"/>
          <w:szCs w:val="28"/>
        </w:rPr>
        <w:t xml:space="preserve"> </w:t>
      </w:r>
      <w:r w:rsidRPr="000C558B" w:rsidR="00D05AC4">
        <w:rPr>
          <w:sz w:val="28"/>
          <w:szCs w:val="28"/>
        </w:rPr>
        <w:t>к административной ответственности,</w:t>
      </w:r>
      <w:r w:rsidR="00F46807">
        <w:rPr>
          <w:sz w:val="28"/>
          <w:szCs w:val="28"/>
        </w:rPr>
        <w:t xml:space="preserve"> не имеющего </w:t>
      </w:r>
      <w:r w:rsidRPr="000C558B" w:rsidR="00FA7B9E">
        <w:rPr>
          <w:sz w:val="28"/>
          <w:szCs w:val="28"/>
        </w:rPr>
        <w:t>судимо</w:t>
      </w:r>
      <w:r w:rsidR="00F46807">
        <w:rPr>
          <w:sz w:val="28"/>
          <w:szCs w:val="28"/>
        </w:rPr>
        <w:t>сти</w:t>
      </w:r>
      <w:r w:rsidR="00937AF4">
        <w:rPr>
          <w:sz w:val="28"/>
          <w:szCs w:val="28"/>
        </w:rPr>
        <w:t>:</w:t>
      </w:r>
    </w:p>
    <w:p w:rsidR="00C27022" w:rsidP="002764D8">
      <w:pPr>
        <w:jc w:val="both"/>
        <w:rPr>
          <w:b/>
          <w:sz w:val="28"/>
          <w:szCs w:val="28"/>
        </w:rPr>
      </w:pPr>
      <w:r w:rsidRPr="008E2DB7">
        <w:rPr>
          <w:sz w:val="28"/>
          <w:szCs w:val="28"/>
        </w:rPr>
        <w:t>в</w:t>
      </w:r>
      <w:r w:rsidRPr="00EE69FD">
        <w:rPr>
          <w:sz w:val="28"/>
          <w:szCs w:val="28"/>
        </w:rPr>
        <w:t xml:space="preserve"> совершении преступления</w:t>
      </w:r>
      <w:r>
        <w:rPr>
          <w:sz w:val="28"/>
          <w:szCs w:val="28"/>
        </w:rPr>
        <w:t>,</w:t>
      </w:r>
      <w:r w:rsidRPr="00EE69FD">
        <w:rPr>
          <w:sz w:val="28"/>
          <w:szCs w:val="28"/>
        </w:rPr>
        <w:t xml:space="preserve"> </w:t>
      </w:r>
      <w:r w:rsidRPr="00EE69FD" w:rsidR="00D05AC4">
        <w:rPr>
          <w:sz w:val="28"/>
          <w:szCs w:val="28"/>
        </w:rPr>
        <w:t xml:space="preserve">предусмотренного ст. </w:t>
      </w:r>
      <w:r w:rsidR="0020573E">
        <w:rPr>
          <w:sz w:val="28"/>
          <w:szCs w:val="28"/>
        </w:rPr>
        <w:t>319</w:t>
      </w:r>
      <w:r w:rsidRPr="00EE69FD" w:rsidR="00D05AC4">
        <w:rPr>
          <w:sz w:val="28"/>
          <w:szCs w:val="28"/>
        </w:rPr>
        <w:t xml:space="preserve"> УК РФ,</w:t>
      </w:r>
    </w:p>
    <w:p w:rsidR="00411DC6" w:rsidP="00EE69FD">
      <w:pPr>
        <w:ind w:firstLine="709"/>
        <w:jc w:val="both"/>
        <w:rPr>
          <w:color w:val="000000" w:themeColor="text1"/>
          <w:sz w:val="16"/>
          <w:szCs w:val="16"/>
        </w:rPr>
      </w:pPr>
    </w:p>
    <w:p w:rsidR="006C78B3" w:rsidP="00EE69FD">
      <w:pPr>
        <w:ind w:firstLine="709"/>
        <w:jc w:val="center"/>
        <w:rPr>
          <w:color w:val="000000" w:themeColor="text1"/>
          <w:sz w:val="28"/>
          <w:szCs w:val="28"/>
        </w:rPr>
      </w:pPr>
      <w:r w:rsidRPr="00EE69FD">
        <w:rPr>
          <w:color w:val="000000" w:themeColor="text1"/>
          <w:sz w:val="28"/>
          <w:szCs w:val="28"/>
        </w:rPr>
        <w:t>установил:</w:t>
      </w:r>
    </w:p>
    <w:p w:rsidR="00893864" w:rsidP="00EE69FD">
      <w:pPr>
        <w:ind w:firstLine="709"/>
        <w:jc w:val="center"/>
        <w:rPr>
          <w:color w:val="000000" w:themeColor="text1"/>
          <w:sz w:val="28"/>
          <w:szCs w:val="28"/>
        </w:rPr>
      </w:pPr>
    </w:p>
    <w:p w:rsidR="00C26869" w:rsidRPr="00DC5D7B" w:rsidP="00C26869">
      <w:pPr>
        <w:ind w:firstLine="560"/>
        <w:jc w:val="both"/>
        <w:rPr>
          <w:sz w:val="28"/>
          <w:szCs w:val="28"/>
        </w:rPr>
      </w:pPr>
      <w:r w:rsidRPr="00DC5D7B">
        <w:rPr>
          <w:sz w:val="28"/>
          <w:szCs w:val="28"/>
        </w:rPr>
        <w:t>08.02.2022</w:t>
      </w:r>
      <w:r w:rsidRPr="00DC5D7B" w:rsidR="00063C57">
        <w:rPr>
          <w:sz w:val="28"/>
          <w:szCs w:val="28"/>
        </w:rPr>
        <w:t xml:space="preserve">, </w:t>
      </w:r>
      <w:r w:rsidRPr="00DC5D7B">
        <w:rPr>
          <w:sz w:val="28"/>
          <w:szCs w:val="28"/>
        </w:rPr>
        <w:t>около 15 часов 20 минут</w:t>
      </w:r>
      <w:r w:rsidRPr="00DC5D7B" w:rsidR="00063C57">
        <w:rPr>
          <w:sz w:val="28"/>
          <w:szCs w:val="28"/>
        </w:rPr>
        <w:t xml:space="preserve">, старший участковый уполномоченный полиции отделения участковых уполномоченных полиции и по делам несовершеннолетних отделения МВД России по Кайбицкому району майор полиции </w:t>
      </w:r>
      <w:r w:rsidR="00361F91">
        <w:rPr>
          <w:sz w:val="28"/>
          <w:szCs w:val="28"/>
        </w:rPr>
        <w:t>***</w:t>
      </w:r>
      <w:r w:rsidRPr="00DC5D7B" w:rsidR="007E4BD7">
        <w:rPr>
          <w:sz w:val="28"/>
          <w:szCs w:val="28"/>
        </w:rPr>
        <w:t>, будучи представителем власти - должностным лицом правоохранительного органа, наделенным в установленном законом порядке распорядительными полномочиями в отношении лиц, не находящихся от него в служебной зависимости, в соответствии со своими должностными обязанностями,</w:t>
      </w:r>
      <w:r w:rsidRPr="00DC5D7B" w:rsidR="00063C57">
        <w:rPr>
          <w:sz w:val="28"/>
          <w:szCs w:val="28"/>
        </w:rPr>
        <w:t>. совместно с сотрудником отделения</w:t>
      </w:r>
      <w:r w:rsidRPr="00DC5D7B" w:rsidR="00063C57">
        <w:rPr>
          <w:sz w:val="28"/>
          <w:szCs w:val="28"/>
        </w:rPr>
        <w:t xml:space="preserve"> </w:t>
      </w:r>
      <w:r w:rsidRPr="00DC5D7B" w:rsidR="00063C57">
        <w:rPr>
          <w:sz w:val="28"/>
          <w:szCs w:val="28"/>
        </w:rPr>
        <w:t xml:space="preserve">МВД России по </w:t>
      </w:r>
      <w:r w:rsidRPr="00DC5D7B" w:rsidR="00063C57">
        <w:rPr>
          <w:sz w:val="28"/>
          <w:szCs w:val="28"/>
        </w:rPr>
        <w:t>Кайбицкому</w:t>
      </w:r>
      <w:r w:rsidRPr="00DC5D7B" w:rsidR="00063C57">
        <w:rPr>
          <w:sz w:val="28"/>
          <w:szCs w:val="28"/>
        </w:rPr>
        <w:t xml:space="preserve"> району </w:t>
      </w:r>
      <w:r w:rsidR="00361F91">
        <w:rPr>
          <w:sz w:val="28"/>
          <w:szCs w:val="28"/>
        </w:rPr>
        <w:t>***</w:t>
      </w:r>
      <w:r w:rsidRPr="00DC5D7B" w:rsidR="00063C57">
        <w:rPr>
          <w:sz w:val="28"/>
          <w:szCs w:val="28"/>
        </w:rPr>
        <w:t xml:space="preserve">полиции </w:t>
      </w:r>
      <w:r w:rsidR="00361F91">
        <w:rPr>
          <w:sz w:val="28"/>
          <w:szCs w:val="28"/>
        </w:rPr>
        <w:t>***</w:t>
      </w:r>
      <w:r w:rsidRPr="00DC5D7B" w:rsidR="00063C57">
        <w:rPr>
          <w:sz w:val="28"/>
          <w:szCs w:val="28"/>
        </w:rPr>
        <w:t>, в связи с тем, что Зыков Ю.Н. находился</w:t>
      </w:r>
      <w:r w:rsidRPr="00DC5D7B">
        <w:rPr>
          <w:sz w:val="28"/>
          <w:szCs w:val="28"/>
        </w:rPr>
        <w:t>,</w:t>
      </w:r>
      <w:r w:rsidRPr="00DC5D7B" w:rsidR="00063C57">
        <w:rPr>
          <w:sz w:val="28"/>
          <w:szCs w:val="28"/>
        </w:rPr>
        <w:t xml:space="preserve"> </w:t>
      </w:r>
      <w:r w:rsidRPr="00DC5D7B">
        <w:rPr>
          <w:sz w:val="28"/>
          <w:szCs w:val="28"/>
        </w:rPr>
        <w:t xml:space="preserve">возле дома № </w:t>
      </w:r>
      <w:r w:rsidR="00361F91">
        <w:rPr>
          <w:sz w:val="28"/>
          <w:szCs w:val="28"/>
        </w:rPr>
        <w:t>**</w:t>
      </w:r>
      <w:r w:rsidRPr="00DC5D7B">
        <w:rPr>
          <w:sz w:val="28"/>
          <w:szCs w:val="28"/>
        </w:rPr>
        <w:t xml:space="preserve"> улицы</w:t>
      </w:r>
      <w:r w:rsidRPr="00DC5D7B" w:rsidR="00063C57">
        <w:rPr>
          <w:sz w:val="28"/>
          <w:szCs w:val="28"/>
        </w:rPr>
        <w:t xml:space="preserve"> </w:t>
      </w:r>
      <w:r w:rsidR="00361F91">
        <w:rPr>
          <w:sz w:val="28"/>
          <w:szCs w:val="28"/>
        </w:rPr>
        <w:t>**</w:t>
      </w:r>
      <w:r w:rsidRPr="00DC5D7B">
        <w:rPr>
          <w:sz w:val="28"/>
          <w:szCs w:val="28"/>
        </w:rPr>
        <w:t xml:space="preserve"> села</w:t>
      </w:r>
      <w:r w:rsidR="00361F91">
        <w:rPr>
          <w:sz w:val="28"/>
          <w:szCs w:val="28"/>
        </w:rPr>
        <w:t xml:space="preserve"> ***</w:t>
      </w:r>
      <w:r w:rsidRPr="00DC5D7B" w:rsidR="00063C57">
        <w:rPr>
          <w:sz w:val="28"/>
          <w:szCs w:val="28"/>
        </w:rPr>
        <w:t xml:space="preserve"> </w:t>
      </w:r>
      <w:r w:rsidRPr="00DC5D7B" w:rsidR="00063C57">
        <w:rPr>
          <w:sz w:val="28"/>
          <w:szCs w:val="28"/>
        </w:rPr>
        <w:t>Кайбицкого</w:t>
      </w:r>
      <w:r w:rsidRPr="00DC5D7B" w:rsidR="00063C57">
        <w:rPr>
          <w:sz w:val="28"/>
          <w:szCs w:val="28"/>
        </w:rPr>
        <w:t xml:space="preserve"> муниципального района Республики Татарстан</w:t>
      </w:r>
      <w:r w:rsidRPr="00DC5D7B">
        <w:rPr>
          <w:sz w:val="28"/>
          <w:szCs w:val="28"/>
        </w:rPr>
        <w:t>,</w:t>
      </w:r>
      <w:r w:rsidRPr="00DC5D7B" w:rsidR="00063C57">
        <w:rPr>
          <w:sz w:val="28"/>
          <w:szCs w:val="28"/>
        </w:rPr>
        <w:t xml:space="preserve"> с признаками опьянения, доставил последнего</w:t>
      </w:r>
      <w:r w:rsidRPr="00DC5D7B">
        <w:rPr>
          <w:sz w:val="28"/>
          <w:szCs w:val="28"/>
        </w:rPr>
        <w:t xml:space="preserve"> </w:t>
      </w:r>
      <w:r w:rsidRPr="00DC5D7B" w:rsidR="00063C57">
        <w:rPr>
          <w:sz w:val="28"/>
          <w:szCs w:val="28"/>
        </w:rPr>
        <w:t>в ГАУЗ «</w:t>
      </w:r>
      <w:r w:rsidRPr="00DC5D7B" w:rsidR="00063C57">
        <w:rPr>
          <w:sz w:val="28"/>
          <w:szCs w:val="28"/>
        </w:rPr>
        <w:t>Кайбицкая</w:t>
      </w:r>
      <w:r w:rsidRPr="00DC5D7B" w:rsidR="00063C57">
        <w:rPr>
          <w:sz w:val="28"/>
          <w:szCs w:val="28"/>
        </w:rPr>
        <w:t xml:space="preserve"> центральная районная больница», для проведения медицинского освидетельствования на состояние опьянения, поскольку в действиях последнего усматривались признаки административного правонарушения, </w:t>
      </w:r>
      <w:r w:rsidRPr="00DC5D7B" w:rsidR="00063C57">
        <w:rPr>
          <w:sz w:val="28"/>
          <w:szCs w:val="28"/>
        </w:rPr>
        <w:t>предусмотренного ст. 20.21 КоАП РФ.</w:t>
      </w:r>
      <w:r w:rsidRPr="00DC5D7B" w:rsidR="00063C57">
        <w:rPr>
          <w:sz w:val="28"/>
          <w:szCs w:val="28"/>
        </w:rPr>
        <w:t xml:space="preserve"> </w:t>
      </w:r>
      <w:r w:rsidRPr="00DC5D7B">
        <w:rPr>
          <w:sz w:val="28"/>
          <w:szCs w:val="28"/>
        </w:rPr>
        <w:t xml:space="preserve">После </w:t>
      </w:r>
      <w:r w:rsidRPr="00DC5D7B" w:rsidR="002B7E04">
        <w:rPr>
          <w:sz w:val="28"/>
          <w:szCs w:val="28"/>
        </w:rPr>
        <w:t>чего</w:t>
      </w:r>
      <w:r w:rsidRPr="00DC5D7B">
        <w:rPr>
          <w:sz w:val="28"/>
          <w:szCs w:val="28"/>
        </w:rPr>
        <w:t>, 08</w:t>
      </w:r>
      <w:r w:rsidRPr="00DC5D7B">
        <w:rPr>
          <w:sz w:val="28"/>
          <w:szCs w:val="28"/>
          <w:lang w:val="x-none"/>
        </w:rPr>
        <w:t>.</w:t>
      </w:r>
      <w:r w:rsidRPr="00DC5D7B">
        <w:rPr>
          <w:sz w:val="28"/>
          <w:szCs w:val="28"/>
        </w:rPr>
        <w:t>02</w:t>
      </w:r>
      <w:r w:rsidRPr="00DC5D7B">
        <w:rPr>
          <w:sz w:val="28"/>
          <w:szCs w:val="28"/>
          <w:lang w:val="x-none"/>
        </w:rPr>
        <w:t>.20</w:t>
      </w:r>
      <w:r w:rsidRPr="00DC5D7B">
        <w:rPr>
          <w:sz w:val="28"/>
          <w:szCs w:val="28"/>
        </w:rPr>
        <w:t>22</w:t>
      </w:r>
      <w:r w:rsidRPr="00DC5D7B">
        <w:rPr>
          <w:sz w:val="28"/>
          <w:szCs w:val="28"/>
          <w:lang w:val="x-none"/>
        </w:rPr>
        <w:t xml:space="preserve"> </w:t>
      </w:r>
      <w:r w:rsidRPr="00051A07" w:rsidR="000016C4">
        <w:rPr>
          <w:sz w:val="28"/>
          <w:szCs w:val="28"/>
        </w:rPr>
        <w:t>около 16 часов</w:t>
      </w:r>
      <w:r w:rsidRPr="00DC5D7B">
        <w:rPr>
          <w:sz w:val="28"/>
          <w:szCs w:val="28"/>
          <w:lang w:val="x-none"/>
        </w:rPr>
        <w:t>,</w:t>
      </w:r>
      <w:r w:rsidRPr="00DC5D7B" w:rsidR="00EE03BB">
        <w:rPr>
          <w:sz w:val="28"/>
          <w:szCs w:val="28"/>
        </w:rPr>
        <w:t xml:space="preserve"> Зык</w:t>
      </w:r>
      <w:r w:rsidRPr="00DC5D7B">
        <w:rPr>
          <w:sz w:val="28"/>
          <w:szCs w:val="28"/>
        </w:rPr>
        <w:t xml:space="preserve">ов Ю.Н., находясь </w:t>
      </w:r>
      <w:r w:rsidRPr="00DC5D7B">
        <w:rPr>
          <w:sz w:val="28"/>
          <w:szCs w:val="28"/>
          <w:lang w:val="x-none"/>
        </w:rPr>
        <w:t xml:space="preserve">в состоянии </w:t>
      </w:r>
      <w:r w:rsidRPr="00DC5D7B" w:rsidR="002B7E04">
        <w:rPr>
          <w:sz w:val="28"/>
          <w:szCs w:val="28"/>
        </w:rPr>
        <w:t xml:space="preserve">алкогольного </w:t>
      </w:r>
      <w:r w:rsidRPr="00DC5D7B">
        <w:rPr>
          <w:sz w:val="28"/>
          <w:szCs w:val="28"/>
          <w:lang w:val="x-none"/>
        </w:rPr>
        <w:t>опьянения</w:t>
      </w:r>
      <w:r w:rsidRPr="00DC5D7B" w:rsidR="002B7E04">
        <w:rPr>
          <w:sz w:val="28"/>
          <w:szCs w:val="28"/>
        </w:rPr>
        <w:t>,</w:t>
      </w:r>
      <w:r w:rsidRPr="00DC5D7B" w:rsidR="006914B8">
        <w:rPr>
          <w:sz w:val="28"/>
          <w:szCs w:val="28"/>
        </w:rPr>
        <w:t xml:space="preserve"> в публичном месте, а именно</w:t>
      </w:r>
      <w:r w:rsidRPr="00DC5D7B" w:rsidR="002B7E04">
        <w:rPr>
          <w:sz w:val="28"/>
          <w:szCs w:val="28"/>
        </w:rPr>
        <w:t xml:space="preserve"> </w:t>
      </w:r>
      <w:r w:rsidRPr="00DC5D7B">
        <w:rPr>
          <w:sz w:val="28"/>
          <w:szCs w:val="28"/>
        </w:rPr>
        <w:t>в отделении скорой медицинской помощи ГАУЗ «</w:t>
      </w:r>
      <w:r w:rsidRPr="00DC5D7B">
        <w:rPr>
          <w:sz w:val="28"/>
          <w:szCs w:val="28"/>
        </w:rPr>
        <w:t>Кайбицкая</w:t>
      </w:r>
      <w:r w:rsidRPr="00DC5D7B">
        <w:rPr>
          <w:sz w:val="28"/>
          <w:szCs w:val="28"/>
        </w:rPr>
        <w:t xml:space="preserve"> центральная районная больница», расположенно</w:t>
      </w:r>
      <w:r w:rsidRPr="00DC5D7B" w:rsidR="00334A04">
        <w:rPr>
          <w:sz w:val="28"/>
          <w:szCs w:val="28"/>
        </w:rPr>
        <w:t>й</w:t>
      </w:r>
      <w:r w:rsidRPr="00DC5D7B" w:rsidR="002B7E04">
        <w:rPr>
          <w:sz w:val="28"/>
          <w:szCs w:val="28"/>
        </w:rPr>
        <w:t xml:space="preserve"> по</w:t>
      </w:r>
      <w:r w:rsidRPr="00DC5D7B" w:rsidR="00EE03BB">
        <w:rPr>
          <w:sz w:val="28"/>
          <w:szCs w:val="28"/>
        </w:rPr>
        <w:t xml:space="preserve"> адресу: </w:t>
      </w:r>
      <w:r w:rsidRPr="00DC5D7B" w:rsidR="00EE03BB">
        <w:rPr>
          <w:sz w:val="28"/>
          <w:szCs w:val="28"/>
        </w:rPr>
        <w:t xml:space="preserve">Республика Татарстан, Кайбицкий муниципальный район, с. </w:t>
      </w:r>
      <w:r w:rsidR="00361F91">
        <w:rPr>
          <w:sz w:val="28"/>
          <w:szCs w:val="28"/>
        </w:rPr>
        <w:t>***</w:t>
      </w:r>
      <w:r w:rsidRPr="00DC5D7B" w:rsidR="00EE03BB">
        <w:rPr>
          <w:sz w:val="28"/>
          <w:szCs w:val="28"/>
        </w:rPr>
        <w:t xml:space="preserve">, ул. </w:t>
      </w:r>
      <w:r w:rsidR="00361F91">
        <w:rPr>
          <w:sz w:val="28"/>
          <w:szCs w:val="28"/>
        </w:rPr>
        <w:t>***</w:t>
      </w:r>
      <w:r w:rsidRPr="00DC5D7B" w:rsidR="00EE03BB">
        <w:rPr>
          <w:sz w:val="28"/>
          <w:szCs w:val="28"/>
        </w:rPr>
        <w:t xml:space="preserve">, д. </w:t>
      </w:r>
      <w:r w:rsidR="00361F91">
        <w:rPr>
          <w:sz w:val="28"/>
          <w:szCs w:val="28"/>
        </w:rPr>
        <w:t>***</w:t>
      </w:r>
      <w:r w:rsidRPr="00DC5D7B" w:rsidR="002B7E04">
        <w:rPr>
          <w:sz w:val="28"/>
          <w:szCs w:val="28"/>
        </w:rPr>
        <w:t>,</w:t>
      </w:r>
      <w:r w:rsidRPr="00DC5D7B">
        <w:rPr>
          <w:sz w:val="28"/>
          <w:szCs w:val="28"/>
        </w:rPr>
        <w:t xml:space="preserve"> будучи недовольным тем, что </w:t>
      </w:r>
      <w:r w:rsidR="00361F91">
        <w:rPr>
          <w:sz w:val="28"/>
          <w:szCs w:val="28"/>
        </w:rPr>
        <w:t>***</w:t>
      </w:r>
      <w:r w:rsidRPr="00DC5D7B">
        <w:rPr>
          <w:sz w:val="28"/>
          <w:szCs w:val="28"/>
        </w:rPr>
        <w:t xml:space="preserve">. доставил его в медицинское учреждение для медицинского освидетельствования на состояние опьянения, </w:t>
      </w:r>
      <w:r w:rsidRPr="00DC5D7B" w:rsidR="002B7E04">
        <w:rPr>
          <w:sz w:val="28"/>
          <w:szCs w:val="28"/>
        </w:rPr>
        <w:t>умышленно</w:t>
      </w:r>
      <w:r w:rsidRPr="00DC5D7B" w:rsidR="002B7E04">
        <w:rPr>
          <w:sz w:val="28"/>
          <w:szCs w:val="28"/>
          <w:lang w:val="x-none"/>
        </w:rPr>
        <w:t>,</w:t>
      </w:r>
      <w:r w:rsidRPr="00DC5D7B" w:rsidR="002B7E04">
        <w:rPr>
          <w:sz w:val="28"/>
          <w:szCs w:val="28"/>
        </w:rPr>
        <w:t xml:space="preserve"> </w:t>
      </w:r>
      <w:r w:rsidRPr="00DC5D7B">
        <w:rPr>
          <w:sz w:val="28"/>
          <w:szCs w:val="28"/>
          <w:lang w:val="x-none"/>
        </w:rPr>
        <w:t xml:space="preserve">понимая, что </w:t>
      </w:r>
      <w:r w:rsidR="00361F91">
        <w:rPr>
          <w:sz w:val="28"/>
          <w:szCs w:val="28"/>
        </w:rPr>
        <w:t>***</w:t>
      </w:r>
      <w:r w:rsidRPr="00DC5D7B">
        <w:rPr>
          <w:sz w:val="28"/>
          <w:szCs w:val="28"/>
        </w:rPr>
        <w:t xml:space="preserve"> является</w:t>
      </w:r>
      <w:r w:rsidRPr="00DC5D7B">
        <w:rPr>
          <w:sz w:val="28"/>
          <w:szCs w:val="28"/>
          <w:lang w:val="x-none"/>
        </w:rPr>
        <w:t xml:space="preserve"> сотрудник</w:t>
      </w:r>
      <w:r w:rsidRPr="00DC5D7B">
        <w:rPr>
          <w:sz w:val="28"/>
          <w:szCs w:val="28"/>
        </w:rPr>
        <w:t>ом</w:t>
      </w:r>
      <w:r w:rsidRPr="00DC5D7B">
        <w:rPr>
          <w:sz w:val="28"/>
          <w:szCs w:val="28"/>
          <w:lang w:val="x-none"/>
        </w:rPr>
        <w:t xml:space="preserve"> полиции</w:t>
      </w:r>
      <w:r w:rsidRPr="00DC5D7B">
        <w:rPr>
          <w:sz w:val="28"/>
          <w:szCs w:val="28"/>
        </w:rPr>
        <w:t>, исполняющим свои должностные обязанности</w:t>
      </w:r>
      <w:r w:rsidRPr="00DC5D7B">
        <w:rPr>
          <w:sz w:val="28"/>
          <w:szCs w:val="28"/>
          <w:lang w:val="x-none"/>
        </w:rPr>
        <w:t xml:space="preserve">, </w:t>
      </w:r>
      <w:r w:rsidRPr="00DC5D7B">
        <w:rPr>
          <w:sz w:val="28"/>
          <w:szCs w:val="28"/>
          <w:shd w:val="clear" w:color="auto" w:fill="FFFFFF"/>
          <w:lang w:val="x-none"/>
        </w:rPr>
        <w:t>желая</w:t>
      </w:r>
      <w:r w:rsidRPr="00DC5D7B">
        <w:rPr>
          <w:sz w:val="28"/>
          <w:szCs w:val="28"/>
          <w:shd w:val="clear" w:color="auto" w:fill="FFFFFF"/>
        </w:rPr>
        <w:t xml:space="preserve"> </w:t>
      </w:r>
      <w:r w:rsidRPr="00DC5D7B">
        <w:rPr>
          <w:sz w:val="28"/>
          <w:szCs w:val="28"/>
          <w:lang w:val="x-none"/>
        </w:rPr>
        <w:t>умышленно нарушить установленный порядок деятельности органов власти</w:t>
      </w:r>
      <w:r w:rsidRPr="00DC5D7B">
        <w:rPr>
          <w:sz w:val="28"/>
          <w:szCs w:val="28"/>
        </w:rPr>
        <w:t xml:space="preserve">, </w:t>
      </w:r>
      <w:r w:rsidRPr="00DC5D7B">
        <w:rPr>
          <w:sz w:val="28"/>
          <w:szCs w:val="28"/>
          <w:lang w:val="x-none"/>
        </w:rPr>
        <w:t>публично в присутствии</w:t>
      </w:r>
      <w:r w:rsidRPr="00DC5D7B">
        <w:rPr>
          <w:sz w:val="28"/>
          <w:szCs w:val="28"/>
        </w:rPr>
        <w:t xml:space="preserve"> </w:t>
      </w:r>
      <w:r w:rsidR="00A83189">
        <w:rPr>
          <w:sz w:val="28"/>
          <w:szCs w:val="28"/>
        </w:rPr>
        <w:t>***</w:t>
      </w:r>
      <w:r w:rsidRPr="00DC5D7B">
        <w:rPr>
          <w:sz w:val="28"/>
          <w:szCs w:val="28"/>
        </w:rPr>
        <w:t xml:space="preserve">., </w:t>
      </w:r>
      <w:r w:rsidR="00A83189">
        <w:rPr>
          <w:sz w:val="28"/>
          <w:szCs w:val="28"/>
        </w:rPr>
        <w:t>******</w:t>
      </w:r>
      <w:r w:rsidRPr="00DC5D7B">
        <w:rPr>
          <w:sz w:val="28"/>
          <w:szCs w:val="28"/>
        </w:rPr>
        <w:t xml:space="preserve">., </w:t>
      </w:r>
      <w:r w:rsidR="00A83189">
        <w:rPr>
          <w:sz w:val="28"/>
          <w:szCs w:val="28"/>
        </w:rPr>
        <w:t>***</w:t>
      </w:r>
      <w:r w:rsidRPr="00DC5D7B">
        <w:rPr>
          <w:sz w:val="28"/>
          <w:szCs w:val="28"/>
        </w:rPr>
        <w:t xml:space="preserve"> </w:t>
      </w:r>
      <w:r w:rsidRPr="00DC5D7B">
        <w:rPr>
          <w:sz w:val="28"/>
          <w:szCs w:val="28"/>
          <w:lang w:val="x-none"/>
        </w:rPr>
        <w:t>оскорбил грубой нецензурной бранью и иными оскорбительными словами</w:t>
      </w:r>
      <w:r w:rsidRPr="00DC5D7B" w:rsidR="00F5739C">
        <w:rPr>
          <w:sz w:val="28"/>
          <w:szCs w:val="28"/>
        </w:rPr>
        <w:t xml:space="preserve"> </w:t>
      </w:r>
      <w:r w:rsidRPr="00DC5D7B" w:rsidR="001B57B5">
        <w:rPr>
          <w:sz w:val="28"/>
          <w:szCs w:val="28"/>
        </w:rPr>
        <w:t>старшего участкового уполномоченного полиции отделения участковых уполномоченных полиции</w:t>
      </w:r>
      <w:r w:rsidRPr="00DC5D7B" w:rsidR="001B57B5">
        <w:rPr>
          <w:sz w:val="28"/>
          <w:szCs w:val="28"/>
        </w:rPr>
        <w:t xml:space="preserve"> </w:t>
      </w:r>
      <w:r w:rsidRPr="00DC5D7B" w:rsidR="001B57B5">
        <w:rPr>
          <w:sz w:val="28"/>
          <w:szCs w:val="28"/>
        </w:rPr>
        <w:t xml:space="preserve">и по делам несовершеннолетних отделения МВД России по Кайбицкому району майора полиции </w:t>
      </w:r>
      <w:r w:rsidR="00B5782F">
        <w:rPr>
          <w:sz w:val="28"/>
          <w:szCs w:val="28"/>
        </w:rPr>
        <w:t>***</w:t>
      </w:r>
      <w:r w:rsidRPr="00DC5D7B" w:rsidR="001B57B5">
        <w:rPr>
          <w:sz w:val="28"/>
          <w:szCs w:val="28"/>
        </w:rPr>
        <w:t xml:space="preserve">, </w:t>
      </w:r>
      <w:r w:rsidRPr="00DC5D7B">
        <w:rPr>
          <w:sz w:val="28"/>
          <w:szCs w:val="28"/>
          <w:lang w:val="x-none"/>
        </w:rPr>
        <w:t>находившегося при исполнении</w:t>
      </w:r>
      <w:r w:rsidRPr="00DC5D7B" w:rsidR="001B57B5">
        <w:rPr>
          <w:sz w:val="28"/>
          <w:szCs w:val="28"/>
        </w:rPr>
        <w:t xml:space="preserve"> своих</w:t>
      </w:r>
      <w:r w:rsidRPr="00DC5D7B">
        <w:rPr>
          <w:sz w:val="28"/>
          <w:szCs w:val="28"/>
          <w:lang w:val="x-none"/>
        </w:rPr>
        <w:t xml:space="preserve"> должностных обязанностей </w:t>
      </w:r>
      <w:r w:rsidRPr="00DC5D7B" w:rsidR="00F5739C">
        <w:rPr>
          <w:sz w:val="28"/>
          <w:szCs w:val="28"/>
        </w:rPr>
        <w:t xml:space="preserve">Тем самым, демонстрируя свое пренебрежение к правоохранительным органам, желая унизить их авторитет, осознавая публичность своих действий, и желая сделать это достоянием общественности, </w:t>
      </w:r>
      <w:r w:rsidRPr="00DC5D7B" w:rsidR="00DC5D7B">
        <w:rPr>
          <w:sz w:val="28"/>
          <w:szCs w:val="28"/>
        </w:rPr>
        <w:t>публично оскорбил</w:t>
      </w:r>
      <w:r w:rsidRPr="00DC5D7B" w:rsidR="001B57B5">
        <w:rPr>
          <w:sz w:val="28"/>
          <w:szCs w:val="28"/>
        </w:rPr>
        <w:t xml:space="preserve"> </w:t>
      </w:r>
      <w:r w:rsidR="00B5782F">
        <w:rPr>
          <w:sz w:val="28"/>
          <w:szCs w:val="28"/>
        </w:rPr>
        <w:t>***</w:t>
      </w:r>
      <w:r w:rsidRPr="00DC5D7B" w:rsidR="00DC5D7B">
        <w:rPr>
          <w:sz w:val="28"/>
          <w:szCs w:val="28"/>
        </w:rPr>
        <w:t xml:space="preserve">, как </w:t>
      </w:r>
      <w:r w:rsidRPr="00DC5D7B" w:rsidR="001B57B5">
        <w:rPr>
          <w:sz w:val="28"/>
          <w:szCs w:val="28"/>
        </w:rPr>
        <w:t>сотрудника полиции и представителя власти, а также</w:t>
      </w:r>
      <w:r w:rsidRPr="00DC5D7B" w:rsidR="00DC5D7B">
        <w:rPr>
          <w:sz w:val="28"/>
          <w:szCs w:val="28"/>
        </w:rPr>
        <w:t xml:space="preserve"> его </w:t>
      </w:r>
      <w:r w:rsidRPr="00DC5D7B" w:rsidR="001B57B5">
        <w:rPr>
          <w:sz w:val="28"/>
          <w:szCs w:val="28"/>
        </w:rPr>
        <w:t>честь и достоинство</w:t>
      </w:r>
      <w:r w:rsidRPr="00DC5D7B" w:rsidR="00DC5D7B">
        <w:rPr>
          <w:sz w:val="28"/>
          <w:szCs w:val="28"/>
        </w:rPr>
        <w:t>.</w:t>
      </w:r>
    </w:p>
    <w:p w:rsidR="006800E2" w:rsidP="006800E2">
      <w:pPr>
        <w:ind w:firstLine="709"/>
        <w:jc w:val="both"/>
        <w:rPr>
          <w:sz w:val="28"/>
          <w:szCs w:val="28"/>
        </w:rPr>
      </w:pPr>
      <w:r w:rsidRPr="006800E2">
        <w:rPr>
          <w:spacing w:val="1"/>
          <w:sz w:val="28"/>
          <w:szCs w:val="28"/>
        </w:rPr>
        <w:t xml:space="preserve">В судебном заседании </w:t>
      </w:r>
      <w:r w:rsidRPr="00007E1B">
        <w:rPr>
          <w:spacing w:val="1"/>
          <w:sz w:val="28"/>
          <w:szCs w:val="28"/>
        </w:rPr>
        <w:t xml:space="preserve">подсудимый </w:t>
      </w:r>
      <w:r w:rsidR="00893864">
        <w:rPr>
          <w:sz w:val="28"/>
          <w:szCs w:val="28"/>
        </w:rPr>
        <w:t>Зыков Ю.Н.</w:t>
      </w:r>
      <w:r w:rsidRPr="00007E1B">
        <w:rPr>
          <w:sz w:val="28"/>
          <w:szCs w:val="28"/>
        </w:rPr>
        <w:t xml:space="preserve"> </w:t>
      </w:r>
      <w:r w:rsidRPr="006800E2">
        <w:rPr>
          <w:sz w:val="28"/>
          <w:szCs w:val="28"/>
        </w:rPr>
        <w:t xml:space="preserve">вину свою в совершении преступления признал полностью и </w:t>
      </w:r>
      <w:r w:rsidR="000D3891">
        <w:rPr>
          <w:sz w:val="28"/>
          <w:szCs w:val="28"/>
        </w:rPr>
        <w:t xml:space="preserve">в оглашенных в порядке ст. 276 УПК РФ, показаниях </w:t>
      </w:r>
      <w:r w:rsidRPr="006800E2">
        <w:rPr>
          <w:sz w:val="28"/>
          <w:szCs w:val="28"/>
        </w:rPr>
        <w:t xml:space="preserve">показал, </w:t>
      </w:r>
      <w:r w:rsidRPr="006800E2" w:rsidR="00187254">
        <w:rPr>
          <w:sz w:val="28"/>
          <w:szCs w:val="28"/>
        </w:rPr>
        <w:t xml:space="preserve">что действительно </w:t>
      </w:r>
      <w:r w:rsidRPr="00DC5D7B" w:rsidR="00807475">
        <w:rPr>
          <w:sz w:val="28"/>
          <w:szCs w:val="28"/>
        </w:rPr>
        <w:t>08</w:t>
      </w:r>
      <w:r w:rsidRPr="00DC5D7B" w:rsidR="00807475">
        <w:rPr>
          <w:sz w:val="28"/>
          <w:szCs w:val="28"/>
          <w:lang w:val="x-none"/>
        </w:rPr>
        <w:t>.</w:t>
      </w:r>
      <w:r w:rsidRPr="00DC5D7B" w:rsidR="00807475">
        <w:rPr>
          <w:sz w:val="28"/>
          <w:szCs w:val="28"/>
        </w:rPr>
        <w:t>02</w:t>
      </w:r>
      <w:r w:rsidRPr="00DC5D7B" w:rsidR="00807475">
        <w:rPr>
          <w:sz w:val="28"/>
          <w:szCs w:val="28"/>
          <w:lang w:val="x-none"/>
        </w:rPr>
        <w:t>.20</w:t>
      </w:r>
      <w:r w:rsidRPr="00DC5D7B" w:rsidR="00807475">
        <w:rPr>
          <w:sz w:val="28"/>
          <w:szCs w:val="28"/>
        </w:rPr>
        <w:t>22</w:t>
      </w:r>
      <w:r w:rsidRPr="00DC5D7B" w:rsidR="00807475">
        <w:rPr>
          <w:sz w:val="28"/>
          <w:szCs w:val="28"/>
          <w:lang w:val="x-none"/>
        </w:rPr>
        <w:t xml:space="preserve"> в период времени с </w:t>
      </w:r>
      <w:r w:rsidRPr="00DC5D7B" w:rsidR="00807475">
        <w:rPr>
          <w:sz w:val="28"/>
          <w:szCs w:val="28"/>
        </w:rPr>
        <w:t>15</w:t>
      </w:r>
      <w:r w:rsidRPr="00DC5D7B" w:rsidR="00807475">
        <w:rPr>
          <w:sz w:val="28"/>
          <w:szCs w:val="28"/>
          <w:lang w:val="x-none"/>
        </w:rPr>
        <w:t xml:space="preserve"> часов </w:t>
      </w:r>
      <w:r w:rsidRPr="00DC5D7B" w:rsidR="00807475">
        <w:rPr>
          <w:sz w:val="28"/>
          <w:szCs w:val="28"/>
        </w:rPr>
        <w:t>20</w:t>
      </w:r>
      <w:r w:rsidRPr="00DC5D7B" w:rsidR="00807475">
        <w:rPr>
          <w:sz w:val="28"/>
          <w:szCs w:val="28"/>
          <w:lang w:val="x-none"/>
        </w:rPr>
        <w:t xml:space="preserve"> минут по </w:t>
      </w:r>
      <w:r w:rsidRPr="00DC5D7B" w:rsidR="00807475">
        <w:rPr>
          <w:sz w:val="28"/>
          <w:szCs w:val="28"/>
        </w:rPr>
        <w:t>16</w:t>
      </w:r>
      <w:r w:rsidRPr="00DC5D7B" w:rsidR="00807475">
        <w:rPr>
          <w:sz w:val="28"/>
          <w:szCs w:val="28"/>
          <w:lang w:val="x-none"/>
        </w:rPr>
        <w:t xml:space="preserve"> часов </w:t>
      </w:r>
      <w:r w:rsidRPr="00DC5D7B" w:rsidR="00807475">
        <w:rPr>
          <w:sz w:val="28"/>
          <w:szCs w:val="28"/>
        </w:rPr>
        <w:t>10</w:t>
      </w:r>
      <w:r w:rsidRPr="00DC5D7B" w:rsidR="00807475">
        <w:rPr>
          <w:sz w:val="28"/>
          <w:szCs w:val="28"/>
          <w:lang w:val="x-none"/>
        </w:rPr>
        <w:t xml:space="preserve"> минут</w:t>
      </w:r>
      <w:r w:rsidR="00807475">
        <w:rPr>
          <w:sz w:val="28"/>
          <w:szCs w:val="28"/>
        </w:rPr>
        <w:t>,</w:t>
      </w:r>
      <w:r w:rsidRPr="006800E2" w:rsidR="00807475">
        <w:rPr>
          <w:sz w:val="28"/>
          <w:szCs w:val="28"/>
        </w:rPr>
        <w:t xml:space="preserve"> </w:t>
      </w:r>
      <w:r w:rsidRPr="006800E2" w:rsidR="00187254">
        <w:rPr>
          <w:sz w:val="28"/>
          <w:szCs w:val="28"/>
        </w:rPr>
        <w:t xml:space="preserve">он в состоянии алкогольного опьянения </w:t>
      </w:r>
      <w:r w:rsidRPr="00DC5D7B" w:rsidR="00807475">
        <w:rPr>
          <w:sz w:val="28"/>
          <w:szCs w:val="28"/>
        </w:rPr>
        <w:t>в отделении скорой медицинской помощи ГАУЗ «</w:t>
      </w:r>
      <w:r w:rsidRPr="00DC5D7B" w:rsidR="00807475">
        <w:rPr>
          <w:sz w:val="28"/>
          <w:szCs w:val="28"/>
        </w:rPr>
        <w:t>Кайбицкая</w:t>
      </w:r>
      <w:r w:rsidRPr="00DC5D7B" w:rsidR="00807475">
        <w:rPr>
          <w:sz w:val="28"/>
          <w:szCs w:val="28"/>
        </w:rPr>
        <w:t xml:space="preserve"> центральная районная больница», расположенной по адресу:</w:t>
      </w:r>
      <w:r w:rsidRPr="00DC5D7B" w:rsidR="00807475">
        <w:rPr>
          <w:sz w:val="28"/>
          <w:szCs w:val="28"/>
        </w:rPr>
        <w:t xml:space="preserve"> Республика Татарстан, Кайбицкий муниципальный район, с. </w:t>
      </w:r>
      <w:r w:rsidR="00B5782F">
        <w:rPr>
          <w:sz w:val="28"/>
          <w:szCs w:val="28"/>
        </w:rPr>
        <w:t>***</w:t>
      </w:r>
      <w:r w:rsidRPr="00DC5D7B" w:rsidR="00807475">
        <w:rPr>
          <w:sz w:val="28"/>
          <w:szCs w:val="28"/>
        </w:rPr>
        <w:t xml:space="preserve">, ул. </w:t>
      </w:r>
      <w:r w:rsidR="00B5782F">
        <w:rPr>
          <w:sz w:val="28"/>
          <w:szCs w:val="28"/>
        </w:rPr>
        <w:t>***, д. ***</w:t>
      </w:r>
      <w:r w:rsidR="00807475">
        <w:rPr>
          <w:sz w:val="28"/>
          <w:szCs w:val="28"/>
        </w:rPr>
        <w:t>,</w:t>
      </w:r>
      <w:r w:rsidRPr="006800E2" w:rsidR="00187254">
        <w:rPr>
          <w:sz w:val="28"/>
          <w:szCs w:val="28"/>
        </w:rPr>
        <w:t xml:space="preserve"> оскорблял УУП </w:t>
      </w:r>
      <w:r w:rsidR="00B5782F">
        <w:rPr>
          <w:sz w:val="28"/>
          <w:szCs w:val="28"/>
        </w:rPr>
        <w:t>***</w:t>
      </w:r>
      <w:r w:rsidR="00807475">
        <w:rPr>
          <w:sz w:val="28"/>
          <w:szCs w:val="28"/>
        </w:rPr>
        <w:t>.</w:t>
      </w:r>
      <w:r w:rsidRPr="006800E2">
        <w:rPr>
          <w:sz w:val="28"/>
          <w:szCs w:val="28"/>
        </w:rPr>
        <w:t xml:space="preserve"> </w:t>
      </w:r>
      <w:r w:rsidRPr="006800E2" w:rsidR="00187254">
        <w:rPr>
          <w:sz w:val="28"/>
          <w:szCs w:val="28"/>
        </w:rPr>
        <w:t xml:space="preserve">нецензурной бранью, который был в форменном обмундировании сотрудника полиции со знаками отличия. Посылал и произносил иные нецензурные слова в адрес сотрудника полиции. При этом он </w:t>
      </w:r>
      <w:r w:rsidR="00691412">
        <w:rPr>
          <w:sz w:val="28"/>
          <w:szCs w:val="28"/>
        </w:rPr>
        <w:t>видел</w:t>
      </w:r>
      <w:r w:rsidR="0086204F">
        <w:rPr>
          <w:sz w:val="28"/>
          <w:szCs w:val="28"/>
        </w:rPr>
        <w:t xml:space="preserve">, </w:t>
      </w:r>
      <w:r w:rsidRPr="006800E2" w:rsidR="00187254">
        <w:rPr>
          <w:sz w:val="28"/>
          <w:szCs w:val="28"/>
        </w:rPr>
        <w:t xml:space="preserve">что </w:t>
      </w:r>
      <w:r w:rsidR="0086204F">
        <w:rPr>
          <w:sz w:val="28"/>
          <w:szCs w:val="28"/>
        </w:rPr>
        <w:t xml:space="preserve">в этот момент </w:t>
      </w:r>
      <w:r w:rsidR="00691412">
        <w:rPr>
          <w:sz w:val="28"/>
          <w:szCs w:val="28"/>
        </w:rPr>
        <w:t>рядом с ними находились</w:t>
      </w:r>
      <w:r w:rsidR="00C27171">
        <w:rPr>
          <w:sz w:val="28"/>
          <w:szCs w:val="28"/>
        </w:rPr>
        <w:t xml:space="preserve"> посторонние граждане</w:t>
      </w:r>
      <w:r w:rsidR="0086204F">
        <w:rPr>
          <w:sz w:val="28"/>
          <w:szCs w:val="28"/>
        </w:rPr>
        <w:t xml:space="preserve">. </w:t>
      </w:r>
      <w:r w:rsidRPr="006800E2" w:rsidR="00187254">
        <w:rPr>
          <w:sz w:val="28"/>
          <w:szCs w:val="28"/>
        </w:rPr>
        <w:t>Вину признает в полном объеме. В содеянном раскаивается</w:t>
      </w:r>
      <w:r w:rsidR="000D3891">
        <w:rPr>
          <w:sz w:val="28"/>
          <w:szCs w:val="28"/>
        </w:rPr>
        <w:t>/</w:t>
      </w:r>
      <w:r w:rsidR="000D3891">
        <w:rPr>
          <w:sz w:val="28"/>
          <w:szCs w:val="28"/>
        </w:rPr>
        <w:t>л.д</w:t>
      </w:r>
      <w:r w:rsidR="000D3891">
        <w:rPr>
          <w:sz w:val="28"/>
          <w:szCs w:val="28"/>
        </w:rPr>
        <w:t>. 58-62/.</w:t>
      </w:r>
      <w:r w:rsidRPr="0027568F" w:rsidR="0027568F">
        <w:rPr>
          <w:sz w:val="28"/>
          <w:szCs w:val="28"/>
          <w:lang w:val="x-none"/>
        </w:rPr>
        <w:t xml:space="preserve"> </w:t>
      </w:r>
    </w:p>
    <w:p w:rsidR="00AC6350" w:rsidRPr="006800E2" w:rsidP="006800E2">
      <w:pPr>
        <w:ind w:firstLine="709"/>
        <w:jc w:val="both"/>
        <w:rPr>
          <w:sz w:val="28"/>
          <w:szCs w:val="28"/>
        </w:rPr>
      </w:pPr>
      <w:r w:rsidRPr="006800E2">
        <w:rPr>
          <w:sz w:val="28"/>
          <w:szCs w:val="28"/>
        </w:rPr>
        <w:t xml:space="preserve">Кроме признательных показаний </w:t>
      </w:r>
      <w:r w:rsidRPr="002E16B5">
        <w:rPr>
          <w:sz w:val="28"/>
          <w:szCs w:val="28"/>
        </w:rPr>
        <w:t xml:space="preserve">подсудимого </w:t>
      </w:r>
      <w:r w:rsidR="0027568F">
        <w:rPr>
          <w:sz w:val="28"/>
          <w:szCs w:val="28"/>
        </w:rPr>
        <w:t>Зыкова Ю.Н.</w:t>
      </w:r>
      <w:r w:rsidRPr="002E16B5">
        <w:rPr>
          <w:sz w:val="28"/>
          <w:szCs w:val="28"/>
        </w:rPr>
        <w:t xml:space="preserve"> его вина </w:t>
      </w:r>
      <w:r w:rsidRPr="006800E2">
        <w:rPr>
          <w:sz w:val="28"/>
          <w:szCs w:val="28"/>
        </w:rPr>
        <w:t xml:space="preserve">в совершении инкриминируемого преступления нашла свое подтверждение исследованными в судебном заседании доказательствами: </w:t>
      </w:r>
    </w:p>
    <w:p w:rsidR="0010371D" w:rsidP="0010371D">
      <w:pPr>
        <w:pStyle w:val="22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10371D">
        <w:rPr>
          <w:sz w:val="28"/>
          <w:szCs w:val="28"/>
        </w:rPr>
        <w:t>показания</w:t>
      </w:r>
      <w:r>
        <w:rPr>
          <w:sz w:val="28"/>
          <w:szCs w:val="28"/>
        </w:rPr>
        <w:t>ми</w:t>
      </w:r>
      <w:r w:rsidRPr="0010371D">
        <w:rPr>
          <w:sz w:val="28"/>
          <w:szCs w:val="28"/>
        </w:rPr>
        <w:t xml:space="preserve"> потерпевшего </w:t>
      </w:r>
      <w:r w:rsidR="00B5782F">
        <w:rPr>
          <w:sz w:val="28"/>
          <w:szCs w:val="28"/>
        </w:rPr>
        <w:t>***</w:t>
      </w:r>
      <w:r w:rsidRPr="0010371D">
        <w:rPr>
          <w:sz w:val="28"/>
          <w:szCs w:val="28"/>
        </w:rPr>
        <w:t xml:space="preserve">, который показал, что </w:t>
      </w:r>
      <w:r w:rsidRPr="0010371D" w:rsidR="00E66D1F">
        <w:rPr>
          <w:sz w:val="28"/>
          <w:szCs w:val="28"/>
        </w:rPr>
        <w:t xml:space="preserve">08.02.2022 около 15 часов 20 минут </w:t>
      </w:r>
      <w:r w:rsidRPr="0010371D">
        <w:rPr>
          <w:sz w:val="28"/>
          <w:szCs w:val="28"/>
        </w:rPr>
        <w:t xml:space="preserve">при </w:t>
      </w:r>
      <w:r w:rsidRPr="0010371D" w:rsidR="00E66D1F">
        <w:rPr>
          <w:sz w:val="28"/>
          <w:szCs w:val="28"/>
        </w:rPr>
        <w:t xml:space="preserve">совместном </w:t>
      </w:r>
      <w:r w:rsidRPr="0010371D">
        <w:rPr>
          <w:sz w:val="28"/>
          <w:szCs w:val="28"/>
        </w:rPr>
        <w:t xml:space="preserve">обходе </w:t>
      </w:r>
      <w:r w:rsidRPr="0010371D" w:rsidR="00E66D1F">
        <w:rPr>
          <w:sz w:val="28"/>
          <w:szCs w:val="28"/>
        </w:rPr>
        <w:t xml:space="preserve">с оперуполномоченный ОМВД России по </w:t>
      </w:r>
      <w:r w:rsidRPr="0010371D" w:rsidR="00E66D1F">
        <w:rPr>
          <w:sz w:val="28"/>
          <w:szCs w:val="28"/>
        </w:rPr>
        <w:t>Кайбицкому</w:t>
      </w:r>
      <w:r w:rsidRPr="0010371D" w:rsidR="00E66D1F">
        <w:rPr>
          <w:sz w:val="28"/>
          <w:szCs w:val="28"/>
        </w:rPr>
        <w:t xml:space="preserve"> району </w:t>
      </w:r>
      <w:r w:rsidR="00B5782F">
        <w:rPr>
          <w:sz w:val="28"/>
          <w:szCs w:val="28"/>
        </w:rPr>
        <w:t>***</w:t>
      </w:r>
      <w:r w:rsidRPr="0010371D" w:rsidR="00E66D1F">
        <w:rPr>
          <w:sz w:val="28"/>
          <w:szCs w:val="28"/>
        </w:rPr>
        <w:t xml:space="preserve">., жилого сектора с. </w:t>
      </w:r>
      <w:r w:rsidR="00B5782F">
        <w:rPr>
          <w:sz w:val="28"/>
          <w:szCs w:val="28"/>
        </w:rPr>
        <w:t>***</w:t>
      </w:r>
      <w:r w:rsidRPr="0010371D" w:rsidR="00E66D1F">
        <w:rPr>
          <w:sz w:val="28"/>
          <w:szCs w:val="28"/>
        </w:rPr>
        <w:t xml:space="preserve"> муниципального района РТ, возле д. </w:t>
      </w:r>
      <w:r w:rsidR="00B5782F">
        <w:rPr>
          <w:sz w:val="28"/>
          <w:szCs w:val="28"/>
        </w:rPr>
        <w:t>***</w:t>
      </w:r>
      <w:r w:rsidRPr="0010371D" w:rsidR="00E66D1F">
        <w:rPr>
          <w:sz w:val="28"/>
          <w:szCs w:val="28"/>
        </w:rPr>
        <w:t xml:space="preserve"> на ул. </w:t>
      </w:r>
      <w:r w:rsidR="00B5782F">
        <w:rPr>
          <w:sz w:val="28"/>
          <w:szCs w:val="28"/>
        </w:rPr>
        <w:t>***</w:t>
      </w:r>
      <w:r w:rsidRPr="0010371D" w:rsidR="00E66D1F">
        <w:rPr>
          <w:sz w:val="28"/>
          <w:szCs w:val="28"/>
        </w:rPr>
        <w:t>, им был замечен гражданин Зыков Ю</w:t>
      </w:r>
      <w:r w:rsidRPr="0010371D" w:rsidR="008B3A66">
        <w:rPr>
          <w:sz w:val="28"/>
          <w:szCs w:val="28"/>
        </w:rPr>
        <w:t>.</w:t>
      </w:r>
      <w:r w:rsidRPr="0010371D" w:rsidR="00E66D1F">
        <w:rPr>
          <w:sz w:val="28"/>
          <w:szCs w:val="28"/>
        </w:rPr>
        <w:t xml:space="preserve"> Н</w:t>
      </w:r>
      <w:r w:rsidRPr="0010371D" w:rsidR="008B3A66">
        <w:rPr>
          <w:sz w:val="28"/>
          <w:szCs w:val="28"/>
        </w:rPr>
        <w:t>.</w:t>
      </w:r>
      <w:r w:rsidRPr="0010371D" w:rsidR="00E66D1F">
        <w:rPr>
          <w:sz w:val="28"/>
          <w:szCs w:val="28"/>
        </w:rPr>
        <w:t>, который находился в состоянии алкогольного опьянения,</w:t>
      </w:r>
      <w:r w:rsidRPr="0010371D" w:rsidR="008B3A66">
        <w:rPr>
          <w:sz w:val="28"/>
          <w:szCs w:val="28"/>
        </w:rPr>
        <w:t xml:space="preserve"> которого для прохождения медицинского освидетельствования он доставил в ГАУЗ «</w:t>
      </w:r>
      <w:r w:rsidRPr="0010371D" w:rsidR="008B3A66">
        <w:rPr>
          <w:sz w:val="28"/>
          <w:szCs w:val="28"/>
        </w:rPr>
        <w:t>Кайбицкая</w:t>
      </w:r>
      <w:r w:rsidRPr="0010371D" w:rsidR="008B3A66">
        <w:rPr>
          <w:sz w:val="28"/>
          <w:szCs w:val="28"/>
        </w:rPr>
        <w:t xml:space="preserve"> ЦРБ»</w:t>
      </w:r>
      <w:r w:rsidRPr="0010371D" w:rsidR="008B3A66">
        <w:rPr>
          <w:sz w:val="28"/>
          <w:szCs w:val="28"/>
        </w:rPr>
        <w:t xml:space="preserve"> .</w:t>
      </w:r>
      <w:r w:rsidRPr="0010371D" w:rsidR="008B3A66">
        <w:rPr>
          <w:sz w:val="28"/>
          <w:szCs w:val="28"/>
        </w:rPr>
        <w:t xml:space="preserve"> Во время освидетельствования 08.02.2022 около 16 часов 00 минут гражданин Зыков Ю.Н., находясь в общественном месте в помещении ГАУЗ «</w:t>
      </w:r>
      <w:r w:rsidRPr="0010371D" w:rsidR="008B3A66">
        <w:rPr>
          <w:sz w:val="28"/>
          <w:szCs w:val="28"/>
        </w:rPr>
        <w:t>Кайбицкая</w:t>
      </w:r>
      <w:r w:rsidRPr="0010371D" w:rsidR="008B3A66">
        <w:rPr>
          <w:sz w:val="28"/>
          <w:szCs w:val="28"/>
        </w:rPr>
        <w:t xml:space="preserve"> ЦРБ» расположенный по адресу: РТ, </w:t>
      </w:r>
      <w:r w:rsidR="00652FE6">
        <w:rPr>
          <w:sz w:val="28"/>
          <w:szCs w:val="28"/>
        </w:rPr>
        <w:t>***</w:t>
      </w:r>
      <w:r w:rsidRPr="0010371D" w:rsidR="008B3A66">
        <w:rPr>
          <w:sz w:val="28"/>
          <w:szCs w:val="28"/>
        </w:rPr>
        <w:t xml:space="preserve"> район, с. </w:t>
      </w:r>
      <w:r w:rsidR="00652FE6">
        <w:rPr>
          <w:sz w:val="28"/>
          <w:szCs w:val="28"/>
        </w:rPr>
        <w:t>***</w:t>
      </w:r>
      <w:r w:rsidRPr="0010371D" w:rsidR="008B3A66">
        <w:rPr>
          <w:sz w:val="28"/>
          <w:szCs w:val="28"/>
        </w:rPr>
        <w:t xml:space="preserve">, ул. </w:t>
      </w:r>
      <w:r w:rsidR="00B5782F">
        <w:rPr>
          <w:sz w:val="28"/>
          <w:szCs w:val="28"/>
        </w:rPr>
        <w:t>***</w:t>
      </w:r>
      <w:r w:rsidRPr="0010371D" w:rsidR="008B3A66">
        <w:rPr>
          <w:sz w:val="28"/>
          <w:szCs w:val="28"/>
        </w:rPr>
        <w:t xml:space="preserve">, д. </w:t>
      </w:r>
      <w:r w:rsidR="00B5782F">
        <w:rPr>
          <w:sz w:val="28"/>
          <w:szCs w:val="28"/>
        </w:rPr>
        <w:t>***</w:t>
      </w:r>
      <w:r w:rsidRPr="0010371D" w:rsidR="008B3A66">
        <w:rPr>
          <w:sz w:val="28"/>
          <w:szCs w:val="28"/>
        </w:rPr>
        <w:t>, в присутствии медицинских работников публично высказывал слова оскорбления в его адрес, несмотря на то</w:t>
      </w:r>
      <w:r w:rsidRPr="0010371D">
        <w:rPr>
          <w:sz w:val="28"/>
          <w:szCs w:val="28"/>
        </w:rPr>
        <w:t>,</w:t>
      </w:r>
      <w:r w:rsidRPr="0010371D" w:rsidR="008B3A66">
        <w:rPr>
          <w:sz w:val="28"/>
          <w:szCs w:val="28"/>
        </w:rPr>
        <w:t xml:space="preserve"> что</w:t>
      </w:r>
      <w:r w:rsidRPr="0010371D">
        <w:rPr>
          <w:sz w:val="28"/>
          <w:szCs w:val="28"/>
        </w:rPr>
        <w:t xml:space="preserve"> он был</w:t>
      </w:r>
      <w:r w:rsidRPr="0010371D" w:rsidR="008B3A66">
        <w:rPr>
          <w:sz w:val="28"/>
          <w:szCs w:val="28"/>
        </w:rPr>
        <w:t xml:space="preserve"> при исполнении служебных обязанностей в форменной одежде полиции, тем самым унизил </w:t>
      </w:r>
      <w:r w:rsidRPr="0010371D">
        <w:rPr>
          <w:sz w:val="28"/>
          <w:szCs w:val="28"/>
        </w:rPr>
        <w:t>его</w:t>
      </w:r>
      <w:r w:rsidRPr="0010371D" w:rsidR="008B3A66">
        <w:rPr>
          <w:sz w:val="28"/>
          <w:szCs w:val="28"/>
        </w:rPr>
        <w:t xml:space="preserve"> честь и </w:t>
      </w:r>
      <w:r w:rsidRPr="0010371D" w:rsidR="008B3A66">
        <w:rPr>
          <w:sz w:val="28"/>
          <w:szCs w:val="28"/>
        </w:rPr>
        <w:t>достоинство</w:t>
      </w:r>
      <w:r w:rsidRPr="0010371D" w:rsidR="00E66D1F">
        <w:rPr>
          <w:sz w:val="28"/>
          <w:szCs w:val="28"/>
        </w:rPr>
        <w:t>.</w:t>
      </w:r>
    </w:p>
    <w:p w:rsidR="00411665" w:rsidP="00411665">
      <w:pPr>
        <w:pStyle w:val="22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EE2324">
        <w:rPr>
          <w:sz w:val="28"/>
          <w:szCs w:val="28"/>
        </w:rPr>
        <w:t xml:space="preserve">показаниями свидетеля </w:t>
      </w:r>
      <w:r w:rsidR="00652FE6">
        <w:rPr>
          <w:sz w:val="28"/>
          <w:szCs w:val="28"/>
        </w:rPr>
        <w:t>***</w:t>
      </w:r>
      <w:r w:rsidRPr="00EE2324">
        <w:rPr>
          <w:sz w:val="28"/>
          <w:szCs w:val="28"/>
        </w:rPr>
        <w:t>., который дал показания аналогичные показаниям</w:t>
      </w:r>
      <w:r w:rsidRPr="00EE2324" w:rsidR="00EE2324">
        <w:rPr>
          <w:sz w:val="28"/>
          <w:szCs w:val="28"/>
        </w:rPr>
        <w:t xml:space="preserve"> потерпевшего </w:t>
      </w:r>
      <w:r w:rsidR="00652FE6">
        <w:rPr>
          <w:sz w:val="28"/>
          <w:szCs w:val="28"/>
        </w:rPr>
        <w:t>***.</w:t>
      </w:r>
    </w:p>
    <w:p w:rsidR="00E24BAE" w:rsidRPr="002341C3" w:rsidP="00E24BAE">
      <w:pPr>
        <w:pStyle w:val="22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2341C3">
        <w:rPr>
          <w:sz w:val="28"/>
          <w:szCs w:val="28"/>
        </w:rPr>
        <w:t xml:space="preserve">показаниями свидетеля </w:t>
      </w:r>
      <w:r w:rsidR="00652FE6">
        <w:rPr>
          <w:sz w:val="28"/>
          <w:szCs w:val="28"/>
        </w:rPr>
        <w:t>***</w:t>
      </w:r>
      <w:r w:rsidRPr="002341C3">
        <w:rPr>
          <w:sz w:val="28"/>
          <w:szCs w:val="28"/>
        </w:rPr>
        <w:t xml:space="preserve">, из которых вытекает, что </w:t>
      </w:r>
      <w:r w:rsidRPr="002341C3">
        <w:rPr>
          <w:sz w:val="28"/>
          <w:szCs w:val="28"/>
        </w:rPr>
        <w:t>08.02.2022 она находилась на своем рабочем месте в ГАУЗ «</w:t>
      </w:r>
      <w:r w:rsidRPr="002341C3">
        <w:rPr>
          <w:sz w:val="28"/>
          <w:szCs w:val="28"/>
        </w:rPr>
        <w:t>Кайбицкая</w:t>
      </w:r>
      <w:r w:rsidRPr="002341C3">
        <w:rPr>
          <w:sz w:val="28"/>
          <w:szCs w:val="28"/>
        </w:rPr>
        <w:t xml:space="preserve"> ЦРБ». Около в 16 часов в ГАУЗ «</w:t>
      </w:r>
      <w:r w:rsidRPr="002341C3">
        <w:rPr>
          <w:sz w:val="28"/>
          <w:szCs w:val="28"/>
        </w:rPr>
        <w:t>Кайбицкая</w:t>
      </w:r>
      <w:r w:rsidRPr="002341C3">
        <w:rPr>
          <w:sz w:val="28"/>
          <w:szCs w:val="28"/>
        </w:rPr>
        <w:t xml:space="preserve"> ЦРБ» сотрудники полиции доставили Зыкова Ю.Н. для освидетельствования. Она услышала, как Зыков Ю.Н. стал нецензурными словами оскорблять сотрудника полиции, а именно участкового уполномоченного полиции </w:t>
      </w:r>
      <w:r w:rsidR="00652FE6">
        <w:rPr>
          <w:sz w:val="28"/>
          <w:szCs w:val="28"/>
        </w:rPr>
        <w:t>***</w:t>
      </w:r>
      <w:r w:rsidRPr="002341C3">
        <w:rPr>
          <w:sz w:val="28"/>
          <w:szCs w:val="28"/>
        </w:rPr>
        <w:t xml:space="preserve">, который был в форме сотрудника полиции. Зыков Ю.Н. громко оскорблял сотрудника полиции </w:t>
      </w:r>
      <w:r w:rsidR="00652FE6">
        <w:rPr>
          <w:sz w:val="28"/>
          <w:szCs w:val="28"/>
        </w:rPr>
        <w:t>***</w:t>
      </w:r>
      <w:r w:rsidRPr="002341C3">
        <w:rPr>
          <w:sz w:val="28"/>
          <w:szCs w:val="28"/>
        </w:rPr>
        <w:t xml:space="preserve">, а именно посылал его на мужской половой орган с использованием нецензурных слов, называл его лицом нетрадиционной сексуальной ориентации, и другими нецензурными словами, которые не принято говорить в обществе. Эти словам были оскорбительными. Сотрудники полиции делали Зыкову Ю.Н. замечания, однако он не слушал их, а </w:t>
      </w:r>
      <w:r w:rsidRPr="002341C3">
        <w:rPr>
          <w:sz w:val="28"/>
          <w:szCs w:val="28"/>
        </w:rPr>
        <w:t xml:space="preserve">продолжал выражаться нецензурными словами в отношении </w:t>
      </w:r>
      <w:r w:rsidR="00652FE6">
        <w:rPr>
          <w:sz w:val="28"/>
          <w:szCs w:val="28"/>
        </w:rPr>
        <w:t>***</w:t>
      </w:r>
      <w:r w:rsidRPr="002341C3">
        <w:rPr>
          <w:sz w:val="28"/>
          <w:szCs w:val="28"/>
        </w:rPr>
        <w:t xml:space="preserve"> Другого сотрудника полиции Зыков Ю.Н. не оскорблял</w:t>
      </w:r>
      <w:r w:rsidRPr="002341C3">
        <w:rPr>
          <w:sz w:val="28"/>
          <w:szCs w:val="28"/>
        </w:rPr>
        <w:t>. Все это происходило публично. Отделение скорой медицинской помощи является общественным местом, где постоянно находятся люди, проводится прием больных</w:t>
      </w:r>
      <w:r w:rsidR="000D3891">
        <w:rPr>
          <w:sz w:val="28"/>
          <w:szCs w:val="28"/>
        </w:rPr>
        <w:t>.</w:t>
      </w:r>
    </w:p>
    <w:p w:rsidR="00CF6119" w:rsidRPr="00253E35" w:rsidP="00CF6119">
      <w:pPr>
        <w:ind w:firstLine="709"/>
        <w:jc w:val="both"/>
        <w:rPr>
          <w:sz w:val="28"/>
          <w:szCs w:val="28"/>
        </w:rPr>
      </w:pPr>
      <w:r w:rsidRPr="00253E35">
        <w:rPr>
          <w:sz w:val="28"/>
          <w:szCs w:val="28"/>
        </w:rPr>
        <w:t xml:space="preserve">Объективность показаний </w:t>
      </w:r>
      <w:r w:rsidRPr="00253E35" w:rsidR="00D63E7C">
        <w:rPr>
          <w:sz w:val="28"/>
          <w:szCs w:val="28"/>
        </w:rPr>
        <w:t xml:space="preserve">Зыкова Ю.Н., </w:t>
      </w:r>
      <w:r w:rsidR="00652FE6">
        <w:rPr>
          <w:sz w:val="28"/>
          <w:szCs w:val="28"/>
        </w:rPr>
        <w:t>***</w:t>
      </w:r>
      <w:r w:rsidRPr="00253E35" w:rsidR="00D63E7C">
        <w:rPr>
          <w:sz w:val="28"/>
          <w:szCs w:val="28"/>
        </w:rPr>
        <w:t xml:space="preserve">, </w:t>
      </w:r>
      <w:r w:rsidR="00652FE6">
        <w:rPr>
          <w:sz w:val="28"/>
          <w:szCs w:val="28"/>
        </w:rPr>
        <w:t>***</w:t>
      </w:r>
      <w:r w:rsidRPr="00253E35" w:rsidR="00D63E7C">
        <w:rPr>
          <w:sz w:val="28"/>
          <w:szCs w:val="28"/>
        </w:rPr>
        <w:t xml:space="preserve">., </w:t>
      </w:r>
      <w:r w:rsidR="00652FE6">
        <w:rPr>
          <w:sz w:val="28"/>
          <w:szCs w:val="28"/>
        </w:rPr>
        <w:t>***</w:t>
      </w:r>
      <w:r w:rsidRPr="00253E35" w:rsidR="00D63E7C">
        <w:rPr>
          <w:sz w:val="28"/>
          <w:szCs w:val="28"/>
        </w:rPr>
        <w:t xml:space="preserve">, </w:t>
      </w:r>
      <w:r w:rsidRPr="00253E35">
        <w:rPr>
          <w:sz w:val="28"/>
          <w:szCs w:val="28"/>
        </w:rPr>
        <w:t>не вызывают сомнений, поскольку они в целом по фактически значимым обстоятельствам дела являются последовательными, в деталях согласуются между собой и подтверждаются другими доказательствами по делу.</w:t>
      </w:r>
      <w:r w:rsidRPr="00253E35" w:rsidR="005E77DB">
        <w:rPr>
          <w:sz w:val="28"/>
          <w:szCs w:val="28"/>
        </w:rPr>
        <w:t xml:space="preserve"> </w:t>
      </w:r>
      <w:r w:rsidRPr="00253E35">
        <w:rPr>
          <w:sz w:val="28"/>
          <w:szCs w:val="28"/>
        </w:rPr>
        <w:t xml:space="preserve">Судом установлено, что оснований для оговора </w:t>
      </w:r>
      <w:r w:rsidRPr="00253E35" w:rsidR="00D63E7C">
        <w:rPr>
          <w:sz w:val="28"/>
          <w:szCs w:val="28"/>
        </w:rPr>
        <w:t>Зыкова Ю.Н.</w:t>
      </w:r>
      <w:r w:rsidRPr="00253E35" w:rsidR="006D6647">
        <w:rPr>
          <w:sz w:val="28"/>
          <w:szCs w:val="28"/>
        </w:rPr>
        <w:t xml:space="preserve"> </w:t>
      </w:r>
      <w:r w:rsidRPr="00253E35">
        <w:rPr>
          <w:sz w:val="28"/>
          <w:szCs w:val="28"/>
        </w:rPr>
        <w:t>со стороны потерпевшего, свидетелей, не имеется. Неприязненные отношения между ними отсутствуют. Каких-либо сведений о заинтересованности потерпевшего и свидетелей при даче показаний в отношении подсудимого,</w:t>
      </w:r>
      <w:r w:rsidR="000D3891">
        <w:rPr>
          <w:sz w:val="28"/>
          <w:szCs w:val="28"/>
        </w:rPr>
        <w:t xml:space="preserve"> </w:t>
      </w:r>
      <w:r w:rsidRPr="00253E35" w:rsidR="00E74D40">
        <w:rPr>
          <w:sz w:val="28"/>
          <w:szCs w:val="28"/>
        </w:rPr>
        <w:t>п</w:t>
      </w:r>
      <w:r w:rsidRPr="00253E35">
        <w:rPr>
          <w:sz w:val="28"/>
          <w:szCs w:val="28"/>
        </w:rPr>
        <w:t xml:space="preserve">о обстоятельствам дела, ставящих эти показания под сомнение, которые </w:t>
      </w:r>
      <w:r w:rsidRPr="00253E35" w:rsidR="007C22B9">
        <w:rPr>
          <w:sz w:val="28"/>
          <w:szCs w:val="28"/>
        </w:rPr>
        <w:t>бы</w:t>
      </w:r>
      <w:r w:rsidRPr="00253E35">
        <w:rPr>
          <w:sz w:val="28"/>
          <w:szCs w:val="28"/>
        </w:rPr>
        <w:t xml:space="preserve"> могли повлиять</w:t>
      </w:r>
      <w:r w:rsidRPr="00253E35" w:rsidR="006B3254">
        <w:rPr>
          <w:sz w:val="28"/>
          <w:szCs w:val="28"/>
        </w:rPr>
        <w:t>,</w:t>
      </w:r>
      <w:r w:rsidRPr="00253E35">
        <w:rPr>
          <w:sz w:val="28"/>
          <w:szCs w:val="28"/>
        </w:rPr>
        <w:t xml:space="preserve"> на выводы суда о виновности </w:t>
      </w:r>
      <w:r w:rsidRPr="00253E35" w:rsidR="00E74D40">
        <w:rPr>
          <w:sz w:val="28"/>
          <w:szCs w:val="28"/>
        </w:rPr>
        <w:t>Зыкова Ю.Н.</w:t>
      </w:r>
      <w:r w:rsidRPr="00253E35" w:rsidR="00C97850">
        <w:rPr>
          <w:sz w:val="28"/>
          <w:szCs w:val="28"/>
        </w:rPr>
        <w:t>,</w:t>
      </w:r>
      <w:r w:rsidRPr="00253E35" w:rsidR="005E77DB">
        <w:rPr>
          <w:sz w:val="28"/>
          <w:szCs w:val="28"/>
        </w:rPr>
        <w:t xml:space="preserve"> </w:t>
      </w:r>
      <w:r w:rsidRPr="00253E35">
        <w:rPr>
          <w:sz w:val="28"/>
          <w:szCs w:val="28"/>
        </w:rPr>
        <w:t>судом не установлено.</w:t>
      </w:r>
    </w:p>
    <w:p w:rsidR="00F86A77" w:rsidRPr="00253E35" w:rsidP="00F86A77">
      <w:pPr>
        <w:ind w:firstLine="709"/>
        <w:jc w:val="both"/>
        <w:rPr>
          <w:sz w:val="28"/>
          <w:szCs w:val="28"/>
        </w:rPr>
      </w:pPr>
      <w:r w:rsidRPr="00253E35">
        <w:rPr>
          <w:sz w:val="28"/>
          <w:szCs w:val="28"/>
        </w:rPr>
        <w:t xml:space="preserve">Кроме того, виновность </w:t>
      </w:r>
      <w:r w:rsidRPr="00253E35" w:rsidR="00E74D40">
        <w:rPr>
          <w:sz w:val="28"/>
          <w:szCs w:val="28"/>
        </w:rPr>
        <w:t>Зыкова Ю.Н.</w:t>
      </w:r>
      <w:r w:rsidRPr="00253E35" w:rsidR="006D6647">
        <w:rPr>
          <w:sz w:val="28"/>
          <w:szCs w:val="28"/>
        </w:rPr>
        <w:t xml:space="preserve"> </w:t>
      </w:r>
      <w:r w:rsidRPr="00253E35">
        <w:rPr>
          <w:sz w:val="28"/>
          <w:szCs w:val="28"/>
        </w:rPr>
        <w:t>в совершении указанного преступления, подтверждается следующими доказательствами</w:t>
      </w:r>
      <w:r w:rsidRPr="00253E35" w:rsidR="002B20C8">
        <w:rPr>
          <w:sz w:val="28"/>
          <w:szCs w:val="28"/>
        </w:rPr>
        <w:t>:</w:t>
      </w:r>
    </w:p>
    <w:p w:rsidR="00F86A77" w:rsidRPr="00253E35" w:rsidP="00F86A77">
      <w:pPr>
        <w:ind w:firstLine="709"/>
        <w:jc w:val="both"/>
        <w:rPr>
          <w:sz w:val="28"/>
          <w:szCs w:val="28"/>
        </w:rPr>
      </w:pPr>
      <w:r w:rsidRPr="00253E35">
        <w:rPr>
          <w:sz w:val="28"/>
          <w:szCs w:val="28"/>
        </w:rPr>
        <w:t xml:space="preserve">протоколом осмотра места происшествия от 08.02.2022 и </w:t>
      </w:r>
      <w:r w:rsidRPr="00253E35">
        <w:rPr>
          <w:sz w:val="28"/>
          <w:szCs w:val="28"/>
        </w:rPr>
        <w:t>фототаблицей</w:t>
      </w:r>
      <w:r w:rsidRPr="00253E35">
        <w:rPr>
          <w:sz w:val="28"/>
          <w:szCs w:val="28"/>
        </w:rPr>
        <w:t xml:space="preserve"> к нему, согласно </w:t>
      </w:r>
      <w:r w:rsidRPr="00253E35" w:rsidR="0000396F">
        <w:rPr>
          <w:sz w:val="28"/>
          <w:szCs w:val="28"/>
        </w:rPr>
        <w:t>котором</w:t>
      </w:r>
      <w:r w:rsidR="0000396F">
        <w:rPr>
          <w:sz w:val="28"/>
          <w:szCs w:val="28"/>
        </w:rPr>
        <w:t>у</w:t>
      </w:r>
      <w:r w:rsidRPr="00253E35">
        <w:rPr>
          <w:sz w:val="28"/>
          <w:szCs w:val="28"/>
        </w:rPr>
        <w:t xml:space="preserve"> осмотрено здание ГАУЗ «</w:t>
      </w:r>
      <w:r w:rsidRPr="00253E35">
        <w:rPr>
          <w:sz w:val="28"/>
          <w:szCs w:val="28"/>
        </w:rPr>
        <w:t>Кайбицкая</w:t>
      </w:r>
      <w:r w:rsidRPr="00253E35">
        <w:rPr>
          <w:sz w:val="28"/>
          <w:szCs w:val="28"/>
        </w:rPr>
        <w:t xml:space="preserve"> ЦРБ», расположенное по адресу: Республика Татарстан, </w:t>
      </w:r>
      <w:r w:rsidR="004541B4">
        <w:rPr>
          <w:sz w:val="28"/>
          <w:szCs w:val="28"/>
        </w:rPr>
        <w:t>***</w:t>
      </w:r>
      <w:r w:rsidRPr="00253E35">
        <w:rPr>
          <w:sz w:val="28"/>
          <w:szCs w:val="28"/>
        </w:rPr>
        <w:t xml:space="preserve"> муниципальный район, с. </w:t>
      </w:r>
      <w:r w:rsidR="004541B4">
        <w:rPr>
          <w:sz w:val="28"/>
          <w:szCs w:val="28"/>
        </w:rPr>
        <w:t>***</w:t>
      </w:r>
      <w:r w:rsidRPr="00253E35">
        <w:rPr>
          <w:sz w:val="28"/>
          <w:szCs w:val="28"/>
        </w:rPr>
        <w:t xml:space="preserve">, ул. </w:t>
      </w:r>
      <w:r w:rsidR="004541B4">
        <w:rPr>
          <w:sz w:val="28"/>
          <w:szCs w:val="28"/>
        </w:rPr>
        <w:t>***, д. ***</w:t>
      </w:r>
      <w:r w:rsidRPr="00253E35">
        <w:rPr>
          <w:sz w:val="28"/>
          <w:szCs w:val="28"/>
        </w:rPr>
        <w:t xml:space="preserve">, в котором на 1 этаже находится отделение скорой медицинской помощи / </w:t>
      </w:r>
      <w:r w:rsidRPr="00253E35">
        <w:rPr>
          <w:sz w:val="28"/>
          <w:szCs w:val="28"/>
        </w:rPr>
        <w:t>л.д</w:t>
      </w:r>
      <w:r w:rsidRPr="00253E35">
        <w:rPr>
          <w:sz w:val="28"/>
          <w:szCs w:val="28"/>
        </w:rPr>
        <w:t>. 14-21/;</w:t>
      </w:r>
    </w:p>
    <w:p w:rsidR="00F86A77" w:rsidRPr="00253E35" w:rsidP="00F86A77">
      <w:pPr>
        <w:ind w:firstLine="709"/>
        <w:jc w:val="both"/>
        <w:rPr>
          <w:sz w:val="28"/>
          <w:szCs w:val="28"/>
        </w:rPr>
      </w:pPr>
      <w:r w:rsidRPr="00253E35">
        <w:rPr>
          <w:sz w:val="28"/>
          <w:szCs w:val="28"/>
        </w:rPr>
        <w:t xml:space="preserve">копией выписки из приказа министра внутренних дел по Республике Татарстан № </w:t>
      </w:r>
      <w:r w:rsidR="004541B4">
        <w:rPr>
          <w:sz w:val="28"/>
          <w:szCs w:val="28"/>
        </w:rPr>
        <w:t>***</w:t>
      </w:r>
      <w:r w:rsidRPr="00253E35">
        <w:rPr>
          <w:sz w:val="28"/>
          <w:szCs w:val="28"/>
        </w:rPr>
        <w:t xml:space="preserve">с от 13.10.2014, согласно которому </w:t>
      </w:r>
      <w:r w:rsidR="004541B4">
        <w:rPr>
          <w:sz w:val="28"/>
          <w:szCs w:val="28"/>
        </w:rPr>
        <w:t>***</w:t>
      </w:r>
      <w:r w:rsidRPr="00253E35">
        <w:rPr>
          <w:sz w:val="28"/>
          <w:szCs w:val="28"/>
        </w:rPr>
        <w:t xml:space="preserve">. назначен на должность старшего участкового уполномоченного полиции отделения участковых уполномоченных полиции и по делам несовершеннолетних отделения </w:t>
      </w:r>
      <w:r w:rsidRPr="00253E35">
        <w:rPr>
          <w:rStyle w:val="211pt"/>
          <w:rFonts w:eastAsiaTheme="minorHAnsi"/>
          <w:sz w:val="28"/>
          <w:szCs w:val="28"/>
        </w:rPr>
        <w:t xml:space="preserve">МВД </w:t>
      </w:r>
      <w:r w:rsidRPr="00253E35">
        <w:rPr>
          <w:sz w:val="28"/>
          <w:szCs w:val="28"/>
        </w:rPr>
        <w:t xml:space="preserve">России по </w:t>
      </w:r>
      <w:r w:rsidRPr="00253E35">
        <w:rPr>
          <w:sz w:val="28"/>
          <w:szCs w:val="28"/>
        </w:rPr>
        <w:t>Кайбицкому</w:t>
      </w:r>
      <w:r w:rsidRPr="00253E35">
        <w:rPr>
          <w:sz w:val="28"/>
          <w:szCs w:val="28"/>
        </w:rPr>
        <w:t xml:space="preserve"> району /</w:t>
      </w:r>
      <w:r w:rsidRPr="00253E35">
        <w:rPr>
          <w:sz w:val="28"/>
          <w:szCs w:val="28"/>
        </w:rPr>
        <w:t>л.д</w:t>
      </w:r>
      <w:r w:rsidRPr="00253E35">
        <w:rPr>
          <w:sz w:val="28"/>
          <w:szCs w:val="28"/>
        </w:rPr>
        <w:t>. 31/;</w:t>
      </w:r>
    </w:p>
    <w:p w:rsidR="00F86A77" w:rsidRPr="00253E35" w:rsidP="008C7BC7">
      <w:pPr>
        <w:ind w:firstLine="709"/>
        <w:jc w:val="both"/>
        <w:rPr>
          <w:sz w:val="28"/>
          <w:szCs w:val="28"/>
        </w:rPr>
      </w:pPr>
      <w:r w:rsidRPr="00253E35">
        <w:rPr>
          <w:sz w:val="28"/>
          <w:szCs w:val="28"/>
        </w:rPr>
        <w:t xml:space="preserve">копией должностной инструкции </w:t>
      </w:r>
      <w:r w:rsidR="004541B4">
        <w:rPr>
          <w:sz w:val="28"/>
          <w:szCs w:val="28"/>
        </w:rPr>
        <w:t>***</w:t>
      </w:r>
      <w:r w:rsidRPr="00253E35">
        <w:rPr>
          <w:sz w:val="28"/>
          <w:szCs w:val="28"/>
        </w:rPr>
        <w:t xml:space="preserve">, утвержденной 01.01.2022 </w:t>
      </w:r>
      <w:r w:rsidRPr="00253E35">
        <w:rPr>
          <w:sz w:val="28"/>
          <w:szCs w:val="28"/>
        </w:rPr>
        <w:t>врио</w:t>
      </w:r>
      <w:r w:rsidRPr="00253E35">
        <w:rPr>
          <w:sz w:val="28"/>
          <w:szCs w:val="28"/>
        </w:rPr>
        <w:t xml:space="preserve"> начальника ОМВД России по Кайбицкому району. В инструкции приведены права и обязанности </w:t>
      </w:r>
      <w:r w:rsidR="004541B4">
        <w:rPr>
          <w:sz w:val="28"/>
          <w:szCs w:val="28"/>
        </w:rPr>
        <w:t>***</w:t>
      </w:r>
      <w:r w:rsidRPr="00253E35">
        <w:rPr>
          <w:sz w:val="28"/>
          <w:szCs w:val="28"/>
        </w:rPr>
        <w:t xml:space="preserve">. В соответствии с пунктом 3.1 должностной инструкции </w:t>
      </w:r>
      <w:r w:rsidR="004541B4">
        <w:rPr>
          <w:sz w:val="28"/>
          <w:szCs w:val="28"/>
        </w:rPr>
        <w:t>***</w:t>
      </w:r>
      <w:r w:rsidRPr="00253E35">
        <w:rPr>
          <w:sz w:val="28"/>
          <w:szCs w:val="28"/>
        </w:rPr>
        <w:t xml:space="preserve">., в его обязанности входит: принятие мер, направленных на предупреждение и пресечение правонарушений, осуществление производства </w:t>
      </w:r>
      <w:r w:rsidRPr="00253E35">
        <w:rPr>
          <w:sz w:val="28"/>
          <w:szCs w:val="28"/>
        </w:rPr>
        <w:t xml:space="preserve">по делам об административных правонарушениях; согласно пункту 2.5 должностной инструкции, </w:t>
      </w:r>
      <w:r w:rsidR="004541B4">
        <w:rPr>
          <w:sz w:val="28"/>
          <w:szCs w:val="28"/>
        </w:rPr>
        <w:t>***</w:t>
      </w:r>
      <w:r w:rsidRPr="00253E35">
        <w:rPr>
          <w:sz w:val="28"/>
          <w:szCs w:val="28"/>
        </w:rPr>
        <w:t xml:space="preserve">. </w:t>
      </w:r>
      <w:r w:rsidRPr="00253E35">
        <w:rPr>
          <w:sz w:val="28"/>
          <w:szCs w:val="28"/>
        </w:rPr>
        <w:t>наделен</w:t>
      </w:r>
      <w:r w:rsidRPr="00253E35">
        <w:rPr>
          <w:sz w:val="28"/>
          <w:szCs w:val="28"/>
        </w:rPr>
        <w:t xml:space="preserve"> правом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 предусмотренные законодательством об административных правонарушениях / </w:t>
      </w:r>
      <w:r w:rsidRPr="00253E35">
        <w:rPr>
          <w:sz w:val="28"/>
          <w:szCs w:val="28"/>
        </w:rPr>
        <w:t>л.д</w:t>
      </w:r>
      <w:r w:rsidRPr="00253E35">
        <w:rPr>
          <w:sz w:val="28"/>
          <w:szCs w:val="28"/>
        </w:rPr>
        <w:t>. 32-34/;</w:t>
      </w:r>
    </w:p>
    <w:p w:rsidR="00253E35" w:rsidRPr="00253E35" w:rsidP="008C7BC7">
      <w:pPr>
        <w:ind w:firstLine="709"/>
        <w:jc w:val="both"/>
        <w:rPr>
          <w:sz w:val="28"/>
          <w:szCs w:val="28"/>
        </w:rPr>
      </w:pPr>
      <w:r w:rsidRPr="00253E35">
        <w:rPr>
          <w:sz w:val="28"/>
          <w:szCs w:val="28"/>
        </w:rPr>
        <w:t>копи</w:t>
      </w:r>
      <w:r w:rsidRPr="00253E35">
        <w:rPr>
          <w:sz w:val="28"/>
          <w:szCs w:val="28"/>
        </w:rPr>
        <w:t>ей</w:t>
      </w:r>
      <w:r w:rsidRPr="00253E35">
        <w:rPr>
          <w:sz w:val="28"/>
          <w:szCs w:val="28"/>
        </w:rPr>
        <w:t xml:space="preserve"> протокола об административном правонарушении, от 08.02.2022, составленным УУП </w:t>
      </w:r>
      <w:r w:rsidR="004541B4">
        <w:rPr>
          <w:sz w:val="28"/>
          <w:szCs w:val="28"/>
        </w:rPr>
        <w:t>***</w:t>
      </w:r>
      <w:r w:rsidRPr="00253E35">
        <w:rPr>
          <w:sz w:val="28"/>
          <w:szCs w:val="28"/>
        </w:rPr>
        <w:t xml:space="preserve">. в отношении Зыкова Ю.Н. по ст. 20.21 КоАП РФ и указано время совершения административного правонарушения - «15 часов 20 минут» </w:t>
      </w:r>
      <w:r w:rsidRPr="00253E35">
        <w:rPr>
          <w:sz w:val="28"/>
          <w:szCs w:val="28"/>
        </w:rPr>
        <w:t>/</w:t>
      </w:r>
      <w:r w:rsidRPr="00253E35">
        <w:rPr>
          <w:sz w:val="28"/>
          <w:szCs w:val="28"/>
        </w:rPr>
        <w:t xml:space="preserve"> </w:t>
      </w:r>
      <w:r w:rsidRPr="00253E35">
        <w:rPr>
          <w:sz w:val="28"/>
          <w:szCs w:val="28"/>
        </w:rPr>
        <w:t>л.д</w:t>
      </w:r>
      <w:r w:rsidRPr="00253E35">
        <w:rPr>
          <w:sz w:val="28"/>
          <w:szCs w:val="28"/>
        </w:rPr>
        <w:t>. 81</w:t>
      </w:r>
      <w:r w:rsidRPr="00253E35">
        <w:rPr>
          <w:sz w:val="28"/>
          <w:szCs w:val="28"/>
        </w:rPr>
        <w:t>/</w:t>
      </w:r>
      <w:r w:rsidRPr="00253E35">
        <w:rPr>
          <w:sz w:val="28"/>
          <w:szCs w:val="28"/>
        </w:rPr>
        <w:t xml:space="preserve">; </w:t>
      </w:r>
    </w:p>
    <w:p w:rsidR="00253E35" w:rsidRPr="00253E35" w:rsidP="008C7BC7">
      <w:pPr>
        <w:ind w:firstLine="709"/>
        <w:jc w:val="both"/>
        <w:rPr>
          <w:sz w:val="28"/>
          <w:szCs w:val="28"/>
        </w:rPr>
      </w:pPr>
      <w:r w:rsidRPr="00253E35">
        <w:rPr>
          <w:sz w:val="28"/>
          <w:szCs w:val="28"/>
        </w:rPr>
        <w:t>копи</w:t>
      </w:r>
      <w:r w:rsidRPr="00253E35">
        <w:rPr>
          <w:sz w:val="28"/>
          <w:szCs w:val="28"/>
        </w:rPr>
        <w:t>ей</w:t>
      </w:r>
      <w:r w:rsidRPr="00253E35">
        <w:rPr>
          <w:sz w:val="28"/>
          <w:szCs w:val="28"/>
        </w:rPr>
        <w:t xml:space="preserve"> протокола о направлении на медицинское освидетельствование на состояние опьянения, составленного УУП </w:t>
      </w:r>
      <w:r w:rsidR="004541B4">
        <w:rPr>
          <w:sz w:val="28"/>
          <w:szCs w:val="28"/>
        </w:rPr>
        <w:t>***</w:t>
      </w:r>
      <w:r w:rsidRPr="00253E35">
        <w:rPr>
          <w:sz w:val="28"/>
          <w:szCs w:val="28"/>
        </w:rPr>
        <w:t>. в отношении Зыкова Ю.Н. 08.02.2022 в 16 часов 05 минут</w:t>
      </w:r>
      <w:r w:rsidRPr="00253E35">
        <w:rPr>
          <w:sz w:val="28"/>
          <w:szCs w:val="28"/>
        </w:rPr>
        <w:t xml:space="preserve"> /</w:t>
      </w:r>
      <w:r w:rsidRPr="00253E35">
        <w:rPr>
          <w:sz w:val="28"/>
          <w:szCs w:val="28"/>
        </w:rPr>
        <w:t xml:space="preserve"> </w:t>
      </w:r>
      <w:r w:rsidRPr="00253E35">
        <w:rPr>
          <w:sz w:val="28"/>
          <w:szCs w:val="28"/>
        </w:rPr>
        <w:t>л.д</w:t>
      </w:r>
      <w:r w:rsidRPr="00253E35">
        <w:rPr>
          <w:sz w:val="28"/>
          <w:szCs w:val="28"/>
        </w:rPr>
        <w:t>. 89</w:t>
      </w:r>
      <w:r w:rsidRPr="00253E35">
        <w:rPr>
          <w:sz w:val="28"/>
          <w:szCs w:val="28"/>
        </w:rPr>
        <w:t>/;</w:t>
      </w:r>
    </w:p>
    <w:p w:rsidR="00253E35" w:rsidRPr="00253E35" w:rsidP="008C7BC7">
      <w:pPr>
        <w:ind w:firstLine="709"/>
        <w:jc w:val="both"/>
        <w:rPr>
          <w:sz w:val="28"/>
          <w:szCs w:val="28"/>
        </w:rPr>
      </w:pPr>
      <w:r w:rsidRPr="00253E35">
        <w:rPr>
          <w:sz w:val="28"/>
          <w:szCs w:val="28"/>
        </w:rPr>
        <w:t xml:space="preserve"> копи</w:t>
      </w:r>
      <w:r w:rsidRPr="00253E35">
        <w:rPr>
          <w:sz w:val="28"/>
          <w:szCs w:val="28"/>
        </w:rPr>
        <w:t>ей</w:t>
      </w:r>
      <w:r w:rsidRPr="00253E35">
        <w:rPr>
          <w:sz w:val="28"/>
          <w:szCs w:val="28"/>
        </w:rPr>
        <w:t xml:space="preserve"> акта медицинского освидетельствования от 08.02.2022, согласно которому у Зыкова Ю.Н. установлено алкогольное опьянение, время проведения медицинского освидетельствования - 16 часов 09 минут </w:t>
      </w:r>
      <w:r w:rsidRPr="00253E35">
        <w:rPr>
          <w:sz w:val="28"/>
          <w:szCs w:val="28"/>
        </w:rPr>
        <w:t>/</w:t>
      </w:r>
      <w:r w:rsidRPr="00253E35">
        <w:rPr>
          <w:sz w:val="28"/>
          <w:szCs w:val="28"/>
        </w:rPr>
        <w:t xml:space="preserve"> </w:t>
      </w:r>
      <w:r w:rsidRPr="00253E35">
        <w:rPr>
          <w:sz w:val="28"/>
          <w:szCs w:val="28"/>
        </w:rPr>
        <w:t>л.д</w:t>
      </w:r>
      <w:r w:rsidRPr="00253E35">
        <w:rPr>
          <w:sz w:val="28"/>
          <w:szCs w:val="28"/>
        </w:rPr>
        <w:t>. 90</w:t>
      </w:r>
      <w:r w:rsidRPr="00253E35">
        <w:rPr>
          <w:sz w:val="28"/>
          <w:szCs w:val="28"/>
        </w:rPr>
        <w:t>/</w:t>
      </w:r>
    </w:p>
    <w:p w:rsidR="00253E35" w:rsidP="002125D5">
      <w:pPr>
        <w:ind w:firstLine="709"/>
        <w:jc w:val="both"/>
        <w:rPr>
          <w:sz w:val="28"/>
          <w:szCs w:val="28"/>
        </w:rPr>
      </w:pPr>
      <w:r w:rsidRPr="00253E35">
        <w:rPr>
          <w:sz w:val="28"/>
          <w:szCs w:val="28"/>
        </w:rPr>
        <w:t>копи</w:t>
      </w:r>
      <w:r w:rsidRPr="00253E35">
        <w:rPr>
          <w:sz w:val="28"/>
          <w:szCs w:val="28"/>
        </w:rPr>
        <w:t>ей</w:t>
      </w:r>
      <w:r w:rsidRPr="00253E35">
        <w:rPr>
          <w:sz w:val="28"/>
          <w:szCs w:val="28"/>
        </w:rPr>
        <w:t xml:space="preserve"> постановления мирового судьи судебного участка № 1 по Кайбицкому судебному району, согласно которому Зыков Ю.Н. признан виновным за совершение административного правонарушения, предусмотренного ст. 20.21 КоАП РФ, то есть за совершение административного правонарушения, выявленного 08.02.2022 </w:t>
      </w:r>
      <w:r w:rsidR="00B151B9">
        <w:rPr>
          <w:sz w:val="28"/>
          <w:szCs w:val="28"/>
        </w:rPr>
        <w:t>***</w:t>
      </w:r>
      <w:r w:rsidRPr="00253E35">
        <w:rPr>
          <w:sz w:val="28"/>
          <w:szCs w:val="28"/>
        </w:rPr>
        <w:t xml:space="preserve"> </w:t>
      </w:r>
      <w:r w:rsidRPr="00253E35">
        <w:rPr>
          <w:sz w:val="28"/>
          <w:szCs w:val="28"/>
        </w:rPr>
        <w:t>/</w:t>
      </w:r>
      <w:r w:rsidRPr="00253E35">
        <w:rPr>
          <w:sz w:val="28"/>
          <w:szCs w:val="28"/>
        </w:rPr>
        <w:t xml:space="preserve"> </w:t>
      </w:r>
      <w:r w:rsidRPr="00253E35">
        <w:rPr>
          <w:sz w:val="28"/>
          <w:szCs w:val="28"/>
        </w:rPr>
        <w:t>л.д</w:t>
      </w:r>
      <w:r w:rsidRPr="00253E35">
        <w:rPr>
          <w:sz w:val="28"/>
          <w:szCs w:val="28"/>
        </w:rPr>
        <w:t>. 100</w:t>
      </w:r>
      <w:r w:rsidRPr="00253E35">
        <w:rPr>
          <w:sz w:val="28"/>
          <w:szCs w:val="28"/>
        </w:rPr>
        <w:t>/</w:t>
      </w:r>
      <w:r w:rsidRPr="00253E35">
        <w:rPr>
          <w:sz w:val="28"/>
          <w:szCs w:val="28"/>
        </w:rPr>
        <w:t>.</w:t>
      </w:r>
    </w:p>
    <w:p w:rsidR="002125D5" w:rsidRPr="00253E35" w:rsidP="002125D5">
      <w:pPr>
        <w:ind w:firstLine="709"/>
        <w:jc w:val="both"/>
        <w:rPr>
          <w:sz w:val="28"/>
          <w:szCs w:val="28"/>
        </w:rPr>
      </w:pPr>
      <w:r w:rsidRPr="00BE361F">
        <w:rPr>
          <w:sz w:val="28"/>
          <w:szCs w:val="28"/>
        </w:rPr>
        <w:t xml:space="preserve">Проанализировав приведенные доказательства в их совокупности, </w:t>
      </w:r>
      <w:r w:rsidRPr="00BE361F" w:rsidR="009D6127">
        <w:rPr>
          <w:sz w:val="28"/>
          <w:szCs w:val="28"/>
        </w:rPr>
        <w:t xml:space="preserve">суд признает каждое из них допустимым, поскольку они получены с соблюдением требований уголовно-процессуального законодательства, достоверными, согласуются </w:t>
      </w:r>
      <w:r w:rsidRPr="00BE361F">
        <w:rPr>
          <w:sz w:val="28"/>
          <w:szCs w:val="28"/>
        </w:rPr>
        <w:t xml:space="preserve"> с показаниями</w:t>
      </w:r>
      <w:r w:rsidRPr="00BE361F" w:rsidR="00E23CA4">
        <w:rPr>
          <w:sz w:val="28"/>
          <w:szCs w:val="28"/>
        </w:rPr>
        <w:t xml:space="preserve"> подсудимого,</w:t>
      </w:r>
      <w:r w:rsidRPr="00BE361F">
        <w:rPr>
          <w:sz w:val="28"/>
          <w:szCs w:val="28"/>
        </w:rPr>
        <w:t xml:space="preserve"> потерпевшего, свидетел</w:t>
      </w:r>
      <w:r w:rsidRPr="00BE361F" w:rsidR="004B1F29">
        <w:rPr>
          <w:sz w:val="28"/>
          <w:szCs w:val="28"/>
        </w:rPr>
        <w:t>ей</w:t>
      </w:r>
      <w:r w:rsidRPr="00BE361F">
        <w:rPr>
          <w:sz w:val="28"/>
          <w:szCs w:val="28"/>
        </w:rPr>
        <w:t xml:space="preserve"> и с письменными материалами дела, и достаточны для признания </w:t>
      </w:r>
      <w:r w:rsidRPr="00BE361F" w:rsidR="00253E35">
        <w:rPr>
          <w:sz w:val="28"/>
          <w:szCs w:val="28"/>
        </w:rPr>
        <w:t>Зыкова Ю.Н.</w:t>
      </w:r>
      <w:r w:rsidRPr="00BE361F">
        <w:rPr>
          <w:sz w:val="28"/>
          <w:szCs w:val="28"/>
        </w:rPr>
        <w:t xml:space="preserve"> виновным в совершении указанного преступления.</w:t>
      </w:r>
      <w:r w:rsidRPr="00BE361F">
        <w:rPr>
          <w:sz w:val="28"/>
          <w:szCs w:val="28"/>
        </w:rPr>
        <w:t xml:space="preserve"> </w:t>
      </w:r>
      <w:r w:rsidRPr="00BE361F" w:rsidR="004B1F29">
        <w:rPr>
          <w:sz w:val="28"/>
          <w:szCs w:val="28"/>
        </w:rPr>
        <w:t>К</w:t>
      </w:r>
      <w:r w:rsidRPr="00BE361F">
        <w:rPr>
          <w:sz w:val="28"/>
          <w:szCs w:val="28"/>
        </w:rPr>
        <w:t xml:space="preserve">аких-либо нарушений требований действующего </w:t>
      </w:r>
      <w:r w:rsidRPr="00253E35">
        <w:rPr>
          <w:sz w:val="28"/>
          <w:szCs w:val="28"/>
        </w:rPr>
        <w:t>законодательства при собирании доказательств со стороны органов предварительного следствия не допущено.</w:t>
      </w:r>
    </w:p>
    <w:p w:rsidR="008C79E3" w:rsidP="008C79E3">
      <w:pPr>
        <w:ind w:firstLine="709"/>
        <w:jc w:val="both"/>
        <w:rPr>
          <w:sz w:val="28"/>
          <w:szCs w:val="28"/>
        </w:rPr>
      </w:pPr>
      <w:r w:rsidRPr="00253E35">
        <w:rPr>
          <w:sz w:val="28"/>
          <w:szCs w:val="28"/>
        </w:rPr>
        <w:t>Т</w:t>
      </w:r>
      <w:r w:rsidRPr="00253E35" w:rsidR="002B20C8">
        <w:rPr>
          <w:sz w:val="28"/>
          <w:szCs w:val="28"/>
        </w:rPr>
        <w:t>аким образом, суд считает, что представленных доказательств достаточно для установления обстоятельств, указанных в ст. 73 УПК РФ.</w:t>
      </w:r>
    </w:p>
    <w:p w:rsidR="008C79E3" w:rsidRPr="00253E35" w:rsidP="008C79E3">
      <w:pPr>
        <w:ind w:firstLine="709"/>
        <w:jc w:val="both"/>
        <w:rPr>
          <w:sz w:val="28"/>
          <w:szCs w:val="28"/>
        </w:rPr>
      </w:pPr>
      <w:r w:rsidRPr="00253E35">
        <w:rPr>
          <w:sz w:val="28"/>
          <w:szCs w:val="28"/>
        </w:rPr>
        <w:t>С учетом обстоятельств совершения подсудимым преступления и данных о его личности</w:t>
      </w:r>
      <w:r w:rsidR="00F579FE">
        <w:rPr>
          <w:sz w:val="28"/>
          <w:szCs w:val="28"/>
        </w:rPr>
        <w:t xml:space="preserve"> (на учете у врача психиатра не состоит</w:t>
      </w:r>
      <w:r w:rsidR="00BE361F">
        <w:rPr>
          <w:sz w:val="28"/>
          <w:szCs w:val="28"/>
        </w:rPr>
        <w:t>)</w:t>
      </w:r>
      <w:r w:rsidRPr="00253E35">
        <w:rPr>
          <w:sz w:val="28"/>
          <w:szCs w:val="28"/>
        </w:rPr>
        <w:t xml:space="preserve">, а также его поведения в судебном заседании, суд признает подсудимого </w:t>
      </w:r>
      <w:r w:rsidR="000016C4">
        <w:rPr>
          <w:sz w:val="28"/>
          <w:szCs w:val="28"/>
        </w:rPr>
        <w:t>Зыкова Ю.Н.</w:t>
      </w:r>
      <w:r w:rsidRPr="00253E35" w:rsidR="002125D5">
        <w:rPr>
          <w:sz w:val="28"/>
          <w:szCs w:val="28"/>
        </w:rPr>
        <w:t xml:space="preserve"> </w:t>
      </w:r>
      <w:r w:rsidRPr="00253E35">
        <w:rPr>
          <w:sz w:val="28"/>
          <w:szCs w:val="28"/>
        </w:rPr>
        <w:t>вменяемым и подлежащим уголовной ответственности</w:t>
      </w:r>
      <w:r w:rsidRPr="00253E35">
        <w:rPr>
          <w:sz w:val="28"/>
          <w:szCs w:val="28"/>
        </w:rPr>
        <w:t>.</w:t>
      </w:r>
    </w:p>
    <w:p w:rsidR="00A95F60" w:rsidRPr="00253E35" w:rsidP="00792413">
      <w:pPr>
        <w:ind w:firstLine="709"/>
        <w:jc w:val="both"/>
        <w:rPr>
          <w:sz w:val="28"/>
          <w:szCs w:val="28"/>
        </w:rPr>
      </w:pPr>
      <w:r w:rsidRPr="00253E35">
        <w:rPr>
          <w:sz w:val="28"/>
          <w:szCs w:val="28"/>
        </w:rPr>
        <w:t>Оценив собранные по делу и исследованные в судебном заседании доказательства в их совокупности, суд на</w:t>
      </w:r>
      <w:r w:rsidRPr="00253E35" w:rsidR="00582F5A">
        <w:rPr>
          <w:sz w:val="28"/>
          <w:szCs w:val="28"/>
        </w:rPr>
        <w:t xml:space="preserve">ходит вину подсудимого </w:t>
      </w:r>
      <w:r w:rsidR="000016C4">
        <w:rPr>
          <w:sz w:val="28"/>
          <w:szCs w:val="28"/>
        </w:rPr>
        <w:t>Зыкова Ю.Н.</w:t>
      </w:r>
      <w:r w:rsidRPr="00253E35" w:rsidR="00C55E2B">
        <w:rPr>
          <w:sz w:val="28"/>
          <w:szCs w:val="28"/>
        </w:rPr>
        <w:t xml:space="preserve"> </w:t>
      </w:r>
      <w:r w:rsidRPr="00253E35">
        <w:rPr>
          <w:sz w:val="28"/>
          <w:szCs w:val="28"/>
        </w:rPr>
        <w:t>в содеянном установленной и квалифицирует его действия</w:t>
      </w:r>
      <w:r w:rsidRPr="00253E35" w:rsidR="00F94A7D">
        <w:rPr>
          <w:sz w:val="28"/>
          <w:szCs w:val="28"/>
        </w:rPr>
        <w:t xml:space="preserve"> </w:t>
      </w:r>
      <w:r w:rsidRPr="00253E35" w:rsidR="008C79E3">
        <w:rPr>
          <w:sz w:val="28"/>
          <w:szCs w:val="28"/>
        </w:rPr>
        <w:t>по ст.</w:t>
      </w:r>
      <w:r w:rsidRPr="00253E35" w:rsidR="006F49AA">
        <w:rPr>
          <w:sz w:val="28"/>
          <w:szCs w:val="28"/>
        </w:rPr>
        <w:t>319</w:t>
      </w:r>
      <w:r w:rsidRPr="00253E35" w:rsidR="00E6250B">
        <w:rPr>
          <w:sz w:val="28"/>
          <w:szCs w:val="28"/>
        </w:rPr>
        <w:t xml:space="preserve"> </w:t>
      </w:r>
      <w:r w:rsidRPr="00253E35" w:rsidR="00D05AC4">
        <w:rPr>
          <w:sz w:val="28"/>
          <w:szCs w:val="28"/>
        </w:rPr>
        <w:t>УК РФ</w:t>
      </w:r>
      <w:r w:rsidRPr="00253E35" w:rsidR="001150D6">
        <w:rPr>
          <w:sz w:val="28"/>
          <w:szCs w:val="28"/>
        </w:rPr>
        <w:t xml:space="preserve"> </w:t>
      </w:r>
      <w:r w:rsidRPr="00253E35" w:rsidR="008A5B8F">
        <w:rPr>
          <w:sz w:val="28"/>
          <w:szCs w:val="28"/>
        </w:rPr>
        <w:t xml:space="preserve">- </w:t>
      </w:r>
      <w:r w:rsidRPr="00253E35" w:rsidR="004F6405">
        <w:rPr>
          <w:sz w:val="28"/>
          <w:szCs w:val="28"/>
        </w:rPr>
        <w:t xml:space="preserve">как </w:t>
      </w:r>
      <w:r w:rsidRPr="00253E35" w:rsidR="00625BC1">
        <w:rPr>
          <w:sz w:val="28"/>
          <w:szCs w:val="28"/>
        </w:rPr>
        <w:t>публичное оскорбление представителя власти при исполнении им своих должностных обязанностей.</w:t>
      </w:r>
    </w:p>
    <w:p w:rsidR="00A95F60" w:rsidRPr="00253E35" w:rsidP="00A95F60">
      <w:pPr>
        <w:ind w:firstLine="709"/>
        <w:jc w:val="both"/>
        <w:rPr>
          <w:sz w:val="28"/>
          <w:szCs w:val="28"/>
        </w:rPr>
      </w:pPr>
      <w:r w:rsidRPr="00253E35">
        <w:rPr>
          <w:sz w:val="28"/>
          <w:szCs w:val="28"/>
        </w:rPr>
        <w:t xml:space="preserve">Давая такую юридическую оценку действиям </w:t>
      </w:r>
      <w:r w:rsidR="000016C4">
        <w:rPr>
          <w:sz w:val="28"/>
          <w:szCs w:val="28"/>
        </w:rPr>
        <w:t>Зыкова Ю.Н.</w:t>
      </w:r>
      <w:r w:rsidRPr="00253E35" w:rsidR="000A6C92">
        <w:rPr>
          <w:sz w:val="28"/>
          <w:szCs w:val="28"/>
        </w:rPr>
        <w:t>,</w:t>
      </w:r>
      <w:r w:rsidRPr="00253E35">
        <w:rPr>
          <w:sz w:val="28"/>
          <w:szCs w:val="28"/>
        </w:rPr>
        <w:t xml:space="preserve"> суд исходит из того, что в судебном заседании достоверно и бесспорно установлено, что </w:t>
      </w:r>
      <w:r w:rsidR="000016C4">
        <w:rPr>
          <w:sz w:val="28"/>
          <w:szCs w:val="28"/>
        </w:rPr>
        <w:t>Зыков Ю.Н.</w:t>
      </w:r>
      <w:r w:rsidRPr="00253E35">
        <w:rPr>
          <w:sz w:val="28"/>
          <w:szCs w:val="28"/>
        </w:rPr>
        <w:t xml:space="preserve"> </w:t>
      </w:r>
      <w:r w:rsidR="000016C4">
        <w:rPr>
          <w:sz w:val="28"/>
          <w:szCs w:val="28"/>
        </w:rPr>
        <w:t>08</w:t>
      </w:r>
      <w:r w:rsidR="000016C4">
        <w:rPr>
          <w:sz w:val="28"/>
          <w:szCs w:val="28"/>
          <w:lang w:val="x-none"/>
        </w:rPr>
        <w:t>.</w:t>
      </w:r>
      <w:r w:rsidR="000016C4">
        <w:rPr>
          <w:sz w:val="28"/>
          <w:szCs w:val="28"/>
        </w:rPr>
        <w:t>02</w:t>
      </w:r>
      <w:r w:rsidR="000016C4">
        <w:rPr>
          <w:sz w:val="28"/>
          <w:szCs w:val="28"/>
          <w:lang w:val="x-none"/>
        </w:rPr>
        <w:t>.20</w:t>
      </w:r>
      <w:r w:rsidR="000016C4">
        <w:rPr>
          <w:sz w:val="28"/>
          <w:szCs w:val="28"/>
        </w:rPr>
        <w:t>22</w:t>
      </w:r>
      <w:r w:rsidR="000016C4">
        <w:rPr>
          <w:sz w:val="28"/>
          <w:szCs w:val="28"/>
          <w:lang w:val="x-none"/>
        </w:rPr>
        <w:t xml:space="preserve"> </w:t>
      </w:r>
      <w:r w:rsidRPr="00051A07" w:rsidR="000016C4">
        <w:rPr>
          <w:sz w:val="28"/>
          <w:szCs w:val="28"/>
        </w:rPr>
        <w:t>около 16 часов в отделении скорой медицинской помощи ГАУЗ «</w:t>
      </w:r>
      <w:r w:rsidRPr="00051A07" w:rsidR="000016C4">
        <w:rPr>
          <w:sz w:val="28"/>
          <w:szCs w:val="28"/>
        </w:rPr>
        <w:t>Кайбицкая</w:t>
      </w:r>
      <w:r w:rsidRPr="00051A07" w:rsidR="000016C4">
        <w:rPr>
          <w:sz w:val="28"/>
          <w:szCs w:val="28"/>
        </w:rPr>
        <w:t xml:space="preserve"> центральная районная </w:t>
      </w:r>
      <w:r w:rsidRPr="00DC5D7B" w:rsidR="000016C4">
        <w:rPr>
          <w:sz w:val="28"/>
          <w:szCs w:val="28"/>
        </w:rPr>
        <w:t xml:space="preserve">больница», расположенной по адресу: Республика Татарстан, Кайбицкий муниципальный район, с. </w:t>
      </w:r>
      <w:r w:rsidR="00B151B9">
        <w:rPr>
          <w:sz w:val="28"/>
          <w:szCs w:val="28"/>
        </w:rPr>
        <w:t>***</w:t>
      </w:r>
      <w:r w:rsidRPr="00DC5D7B" w:rsidR="000016C4">
        <w:rPr>
          <w:sz w:val="28"/>
          <w:szCs w:val="28"/>
        </w:rPr>
        <w:t xml:space="preserve">, ул. </w:t>
      </w:r>
      <w:r w:rsidR="00B151B9">
        <w:rPr>
          <w:sz w:val="28"/>
          <w:szCs w:val="28"/>
        </w:rPr>
        <w:t>***</w:t>
      </w:r>
      <w:r w:rsidRPr="00DC5D7B" w:rsidR="000016C4">
        <w:rPr>
          <w:sz w:val="28"/>
          <w:szCs w:val="28"/>
        </w:rPr>
        <w:t xml:space="preserve">, д. </w:t>
      </w:r>
      <w:r w:rsidR="00B151B9">
        <w:rPr>
          <w:sz w:val="28"/>
          <w:szCs w:val="28"/>
        </w:rPr>
        <w:t>***</w:t>
      </w:r>
      <w:r w:rsidRPr="00253E35" w:rsidR="00FB6868">
        <w:rPr>
          <w:sz w:val="28"/>
          <w:szCs w:val="28"/>
        </w:rPr>
        <w:t xml:space="preserve">, в присутствии посторонних, публично оскорблял </w:t>
      </w:r>
      <w:r w:rsidR="00B151B9">
        <w:rPr>
          <w:sz w:val="28"/>
          <w:szCs w:val="28"/>
        </w:rPr>
        <w:t>***</w:t>
      </w:r>
      <w:r w:rsidR="00385C13">
        <w:rPr>
          <w:sz w:val="28"/>
          <w:szCs w:val="28"/>
        </w:rPr>
        <w:t>.</w:t>
      </w:r>
      <w:r w:rsidRPr="00253E35" w:rsidR="00FB6868">
        <w:rPr>
          <w:sz w:val="28"/>
          <w:szCs w:val="28"/>
        </w:rPr>
        <w:t xml:space="preserve">, который </w:t>
      </w:r>
      <w:r w:rsidRPr="00253E35" w:rsidR="00FB6868">
        <w:rPr>
          <w:sz w:val="28"/>
          <w:szCs w:val="28"/>
        </w:rPr>
        <w:t>находился при исполнении своих должностных обязанностей, в присвоенной форме сотрудника полиции, словами грубой нецензурной брани, желая публично унизить его честь и достоинство.</w:t>
      </w:r>
    </w:p>
    <w:p w:rsidR="00941BD0" w:rsidP="00941B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суд, руководствуясь требованиями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6,43, 60 УК РФ, учитывает характер и степень общественной опасности совершенного преступления, обстоятельства его совершения, данные о личности подсудимого, обстоятельства, смягчающие и отягчающие наказание, восстановление социальной справедливости, влияние назначенного наказания на исправление подсудимого и на условия жизни его семьи, предупреждение совершения им новых преступлений, </w:t>
      </w:r>
    </w:p>
    <w:p w:rsidR="00546B70" w:rsidRPr="00037482" w:rsidP="00A95F60">
      <w:pPr>
        <w:ind w:firstLine="709"/>
        <w:jc w:val="both"/>
        <w:rPr>
          <w:sz w:val="28"/>
          <w:szCs w:val="28"/>
        </w:rPr>
      </w:pPr>
      <w:r w:rsidRPr="00037482">
        <w:rPr>
          <w:sz w:val="28"/>
          <w:szCs w:val="28"/>
        </w:rPr>
        <w:t>Зыков Ю.Н.</w:t>
      </w:r>
      <w:r w:rsidRPr="00037482" w:rsidR="0079609B">
        <w:rPr>
          <w:sz w:val="28"/>
          <w:szCs w:val="28"/>
        </w:rPr>
        <w:t xml:space="preserve"> совершил преступление небольшой тяжести, вину признал, раскаялся, добровольно сообщил сотрудникам полиции обстоятельства содеянного, в ходе следствия давал признательные показания,</w:t>
      </w:r>
      <w:r w:rsidRPr="00037482" w:rsidR="008A5B8F">
        <w:rPr>
          <w:sz w:val="28"/>
          <w:szCs w:val="28"/>
        </w:rPr>
        <w:t xml:space="preserve"> </w:t>
      </w:r>
      <w:r w:rsidRPr="00037482" w:rsidR="0079609B">
        <w:rPr>
          <w:sz w:val="28"/>
          <w:szCs w:val="28"/>
        </w:rPr>
        <w:t>то есть, предоставлял органам следствия информацию о совершенном преступлении, которая впоследствии была положена в основу обвинения и способствовала расследованию преступления,</w:t>
      </w:r>
      <w:r w:rsidRPr="00037482" w:rsidR="00DC2511">
        <w:rPr>
          <w:sz w:val="28"/>
          <w:szCs w:val="28"/>
        </w:rPr>
        <w:t xml:space="preserve"> не привлекался к адми</w:t>
      </w:r>
      <w:r w:rsidRPr="00037482" w:rsidR="00C0081F">
        <w:rPr>
          <w:sz w:val="28"/>
          <w:szCs w:val="28"/>
        </w:rPr>
        <w:t>ни</w:t>
      </w:r>
      <w:r w:rsidRPr="00037482" w:rsidR="00DC2511">
        <w:rPr>
          <w:sz w:val="28"/>
          <w:szCs w:val="28"/>
        </w:rPr>
        <w:t xml:space="preserve">стративной </w:t>
      </w:r>
      <w:r w:rsidRPr="00037482" w:rsidR="00C0081F">
        <w:rPr>
          <w:sz w:val="28"/>
          <w:szCs w:val="28"/>
        </w:rPr>
        <w:t>ответственности</w:t>
      </w:r>
      <w:r w:rsidRPr="00037482" w:rsidR="00DC2511">
        <w:rPr>
          <w:sz w:val="28"/>
          <w:szCs w:val="28"/>
        </w:rPr>
        <w:t>,</w:t>
      </w:r>
      <w:r w:rsidRPr="00037482" w:rsidR="00165D0B">
        <w:rPr>
          <w:sz w:val="28"/>
          <w:szCs w:val="28"/>
        </w:rPr>
        <w:t xml:space="preserve"> имеет постоянное место жительства,</w:t>
      </w:r>
      <w:r w:rsidRPr="00037482" w:rsidR="00695C28">
        <w:rPr>
          <w:sz w:val="28"/>
          <w:szCs w:val="28"/>
        </w:rPr>
        <w:t xml:space="preserve"> удовлетворительно характеризуется по месту жительства</w:t>
      </w:r>
      <w:r w:rsidRPr="00037482" w:rsidR="002E5F37">
        <w:rPr>
          <w:sz w:val="28"/>
          <w:szCs w:val="28"/>
        </w:rPr>
        <w:t>,</w:t>
      </w:r>
      <w:r w:rsidRPr="00037482" w:rsidR="00F94A7D">
        <w:rPr>
          <w:sz w:val="28"/>
          <w:szCs w:val="28"/>
        </w:rPr>
        <w:t xml:space="preserve"> на учете у врач</w:t>
      </w:r>
      <w:r w:rsidRPr="00037482" w:rsidR="00792413">
        <w:rPr>
          <w:sz w:val="28"/>
          <w:szCs w:val="28"/>
        </w:rPr>
        <w:t>ей</w:t>
      </w:r>
      <w:r w:rsidRPr="00037482" w:rsidR="00F94A7D">
        <w:rPr>
          <w:sz w:val="28"/>
          <w:szCs w:val="28"/>
        </w:rPr>
        <w:t xml:space="preserve"> психиатра</w:t>
      </w:r>
      <w:r w:rsidRPr="00037482" w:rsidR="00792413">
        <w:rPr>
          <w:sz w:val="28"/>
          <w:szCs w:val="28"/>
        </w:rPr>
        <w:t xml:space="preserve"> и нарколога не состоит</w:t>
      </w:r>
      <w:r w:rsidRPr="00037482" w:rsidR="008E15F6">
        <w:rPr>
          <w:sz w:val="28"/>
          <w:szCs w:val="28"/>
        </w:rPr>
        <w:t>. Однако</w:t>
      </w:r>
      <w:r w:rsidRPr="00037482" w:rsidR="00AB692F">
        <w:rPr>
          <w:sz w:val="28"/>
          <w:szCs w:val="28"/>
        </w:rPr>
        <w:t xml:space="preserve"> </w:t>
      </w:r>
      <w:r w:rsidRPr="00037482" w:rsidR="00872DD0">
        <w:rPr>
          <w:sz w:val="28"/>
          <w:szCs w:val="28"/>
        </w:rPr>
        <w:t>совершил инкриминируемое ему преступление в состоянии алкогольного опьянения</w:t>
      </w:r>
      <w:r w:rsidRPr="00037482" w:rsidR="0079609B">
        <w:rPr>
          <w:sz w:val="28"/>
          <w:szCs w:val="28"/>
        </w:rPr>
        <w:t>.</w:t>
      </w:r>
    </w:p>
    <w:p w:rsidR="0079609B" w:rsidRPr="00185B08" w:rsidP="00546B70">
      <w:pPr>
        <w:tabs>
          <w:tab w:val="left" w:pos="426"/>
          <w:tab w:val="left" w:pos="709"/>
          <w:tab w:val="left" w:pos="9356"/>
        </w:tabs>
        <w:ind w:firstLine="426"/>
        <w:jc w:val="both"/>
        <w:rPr>
          <w:sz w:val="28"/>
          <w:szCs w:val="28"/>
        </w:rPr>
      </w:pPr>
      <w:r w:rsidRPr="00185B08">
        <w:rPr>
          <w:bCs/>
          <w:sz w:val="28"/>
          <w:szCs w:val="28"/>
        </w:rPr>
        <w:t>В качестве обстоятельств, смягчающих наказание подсудимо</w:t>
      </w:r>
      <w:r w:rsidRPr="00185B08" w:rsidR="003D4743">
        <w:rPr>
          <w:bCs/>
          <w:sz w:val="28"/>
          <w:szCs w:val="28"/>
        </w:rPr>
        <w:t>го</w:t>
      </w:r>
      <w:r w:rsidRPr="00185B08">
        <w:rPr>
          <w:bCs/>
          <w:sz w:val="28"/>
          <w:szCs w:val="28"/>
        </w:rPr>
        <w:t>, согласно ст.</w:t>
      </w:r>
      <w:r w:rsidR="0005325B">
        <w:rPr>
          <w:bCs/>
          <w:sz w:val="28"/>
          <w:szCs w:val="28"/>
        </w:rPr>
        <w:t xml:space="preserve"> </w:t>
      </w:r>
      <w:r w:rsidRPr="00185B08">
        <w:rPr>
          <w:bCs/>
          <w:sz w:val="28"/>
          <w:szCs w:val="28"/>
        </w:rPr>
        <w:t>61 УК РФ, суд признает</w:t>
      </w:r>
      <w:r w:rsidRPr="00185B08">
        <w:rPr>
          <w:b/>
          <w:bCs/>
          <w:sz w:val="28"/>
          <w:szCs w:val="28"/>
        </w:rPr>
        <w:t xml:space="preserve"> </w:t>
      </w:r>
      <w:r w:rsidRPr="00185B08">
        <w:rPr>
          <w:bCs/>
          <w:sz w:val="28"/>
          <w:szCs w:val="28"/>
        </w:rPr>
        <w:t>активное способствование раскрытию и расследованию преступления, полное признание вины и раскаяние в содеянном,</w:t>
      </w:r>
      <w:r w:rsidR="00185B08">
        <w:rPr>
          <w:bCs/>
          <w:color w:val="FF0000"/>
          <w:sz w:val="28"/>
          <w:szCs w:val="28"/>
        </w:rPr>
        <w:t xml:space="preserve"> </w:t>
      </w:r>
      <w:r w:rsidRPr="00185B08">
        <w:rPr>
          <w:sz w:val="28"/>
          <w:szCs w:val="28"/>
        </w:rPr>
        <w:t>х</w:t>
      </w:r>
      <w:r w:rsidRPr="00185B08">
        <w:rPr>
          <w:bCs/>
          <w:sz w:val="28"/>
          <w:szCs w:val="28"/>
        </w:rPr>
        <w:t>одатайство подсудимо</w:t>
      </w:r>
      <w:r w:rsidRPr="00185B08" w:rsidR="003D4743">
        <w:rPr>
          <w:bCs/>
          <w:sz w:val="28"/>
          <w:szCs w:val="28"/>
        </w:rPr>
        <w:t>го</w:t>
      </w:r>
      <w:r w:rsidRPr="00185B08">
        <w:rPr>
          <w:sz w:val="28"/>
          <w:szCs w:val="28"/>
        </w:rPr>
        <w:t>, о постановлении приговора в особом порядке принятия судебного решения при согласии обвиняемо</w:t>
      </w:r>
      <w:r w:rsidRPr="00185B08" w:rsidR="003D4743">
        <w:rPr>
          <w:sz w:val="28"/>
          <w:szCs w:val="28"/>
        </w:rPr>
        <w:t>го</w:t>
      </w:r>
      <w:r w:rsidRPr="00185B08">
        <w:rPr>
          <w:sz w:val="28"/>
          <w:szCs w:val="28"/>
        </w:rPr>
        <w:t xml:space="preserve"> с предъявленным е</w:t>
      </w:r>
      <w:r w:rsidRPr="00185B08" w:rsidR="003D4743">
        <w:rPr>
          <w:sz w:val="28"/>
          <w:szCs w:val="28"/>
        </w:rPr>
        <w:t>му</w:t>
      </w:r>
      <w:r w:rsidRPr="00185B08">
        <w:rPr>
          <w:sz w:val="28"/>
          <w:szCs w:val="28"/>
        </w:rPr>
        <w:t xml:space="preserve"> обвинением, суд также расценивает как обстоятельство смягчающее наказание. </w:t>
      </w:r>
    </w:p>
    <w:p w:rsidR="00632720" w:rsidRPr="00185B08" w:rsidP="002E5F37">
      <w:pPr>
        <w:tabs>
          <w:tab w:val="left" w:pos="426"/>
          <w:tab w:val="left" w:pos="709"/>
          <w:tab w:val="left" w:pos="9356"/>
        </w:tabs>
        <w:ind w:firstLine="568"/>
        <w:jc w:val="both"/>
        <w:rPr>
          <w:bCs/>
          <w:sz w:val="28"/>
          <w:szCs w:val="28"/>
        </w:rPr>
      </w:pPr>
      <w:r w:rsidRPr="00185B08">
        <w:rPr>
          <w:sz w:val="28"/>
          <w:szCs w:val="28"/>
        </w:rPr>
        <w:t xml:space="preserve">В качестве обстоятельств, отягчающих наказание, предусмотренных </w:t>
      </w:r>
      <w:r w:rsidRPr="00A2101B" w:rsidR="002266BE">
        <w:rPr>
          <w:sz w:val="26"/>
          <w:szCs w:val="26"/>
        </w:rPr>
        <w:t xml:space="preserve">ч. 1.1 </w:t>
      </w:r>
      <w:r w:rsidRPr="00185B08">
        <w:rPr>
          <w:sz w:val="28"/>
          <w:szCs w:val="28"/>
        </w:rPr>
        <w:t>ст.</w:t>
      </w:r>
      <w:r w:rsidR="00DC2511">
        <w:rPr>
          <w:sz w:val="28"/>
          <w:szCs w:val="28"/>
        </w:rPr>
        <w:t xml:space="preserve"> </w:t>
      </w:r>
      <w:r w:rsidRPr="00185B08">
        <w:rPr>
          <w:sz w:val="28"/>
          <w:szCs w:val="28"/>
        </w:rPr>
        <w:t>63 УК РФ, суд признает</w:t>
      </w:r>
      <w:r w:rsidR="0005325B">
        <w:rPr>
          <w:sz w:val="28"/>
          <w:szCs w:val="28"/>
        </w:rPr>
        <w:t xml:space="preserve"> </w:t>
      </w:r>
      <w:r w:rsidRPr="00185B08">
        <w:rPr>
          <w:bCs/>
          <w:sz w:val="28"/>
          <w:szCs w:val="28"/>
        </w:rPr>
        <w:t>совершение преступления в состоянии опьянения, вызванном употреблением алкоголя, поскольку подсудимый сам подтверждает нахождение его на момент совершения преступления в состоянии алкогольного опьянения, в силу чего он не смог контролировать свое психоэмоциональное состояние.</w:t>
      </w:r>
    </w:p>
    <w:p w:rsidR="00587C0E" w:rsidRPr="000B45F3" w:rsidP="00587C0E">
      <w:pPr>
        <w:ind w:firstLine="540"/>
        <w:jc w:val="both"/>
        <w:rPr>
          <w:sz w:val="28"/>
          <w:szCs w:val="28"/>
        </w:rPr>
      </w:pPr>
      <w:r w:rsidRPr="000B45F3">
        <w:rPr>
          <w:sz w:val="28"/>
          <w:szCs w:val="28"/>
        </w:rPr>
        <w:t>Принимая во внимание характер и степень общественной опасности совершенн</w:t>
      </w:r>
      <w:r>
        <w:rPr>
          <w:sz w:val="28"/>
          <w:szCs w:val="28"/>
        </w:rPr>
        <w:t>ого</w:t>
      </w:r>
      <w:r w:rsidRPr="000B45F3">
        <w:rPr>
          <w:sz w:val="28"/>
          <w:szCs w:val="28"/>
        </w:rPr>
        <w:t xml:space="preserve"> </w:t>
      </w:r>
      <w:r w:rsidR="002266BE">
        <w:rPr>
          <w:sz w:val="28"/>
          <w:szCs w:val="28"/>
        </w:rPr>
        <w:t>Зыковым Ю.Н.</w:t>
      </w:r>
      <w:r w:rsidRPr="000B45F3">
        <w:rPr>
          <w:sz w:val="28"/>
          <w:szCs w:val="28"/>
        </w:rPr>
        <w:t xml:space="preserve"> преступлени</w:t>
      </w:r>
      <w:r w:rsidR="00A0418C">
        <w:rPr>
          <w:sz w:val="28"/>
          <w:szCs w:val="28"/>
        </w:rPr>
        <w:t>я</w:t>
      </w:r>
      <w:r w:rsidRPr="000B45F3">
        <w:rPr>
          <w:sz w:val="28"/>
          <w:szCs w:val="28"/>
        </w:rPr>
        <w:t xml:space="preserve">, смягчающих и отягчающего наказание обстоятельств, данные о личности подсудимого и его поведения в быту, степень влияния назначенного наказания на исправление подсудимого и условия его жизни, состояние его здоровья и здоровья его близких родственников, суд считает необходимым назначить подсудимому </w:t>
      </w:r>
      <w:r w:rsidR="00AC3356">
        <w:rPr>
          <w:sz w:val="28"/>
          <w:szCs w:val="28"/>
        </w:rPr>
        <w:t>Зыкову </w:t>
      </w:r>
      <w:r w:rsidR="002266BE">
        <w:rPr>
          <w:sz w:val="28"/>
          <w:szCs w:val="28"/>
        </w:rPr>
        <w:t>Ю.Н.</w:t>
      </w:r>
      <w:r w:rsidRPr="000B45F3">
        <w:rPr>
          <w:sz w:val="28"/>
          <w:szCs w:val="28"/>
        </w:rPr>
        <w:t xml:space="preserve"> наказание в </w:t>
      </w:r>
      <w:r>
        <w:rPr>
          <w:sz w:val="28"/>
          <w:szCs w:val="28"/>
        </w:rPr>
        <w:t xml:space="preserve">виде </w:t>
      </w:r>
      <w:r w:rsidR="005E173F">
        <w:rPr>
          <w:sz w:val="28"/>
          <w:szCs w:val="28"/>
        </w:rPr>
        <w:t>штрафа</w:t>
      </w:r>
      <w:r w:rsidRPr="000B45F3">
        <w:rPr>
          <w:sz w:val="28"/>
          <w:szCs w:val="28"/>
        </w:rPr>
        <w:t>.</w:t>
      </w:r>
    </w:p>
    <w:p w:rsidR="00603207" w:rsidP="00A53781">
      <w:pPr>
        <w:ind w:firstLine="540"/>
        <w:jc w:val="both"/>
        <w:rPr>
          <w:sz w:val="28"/>
          <w:szCs w:val="28"/>
        </w:rPr>
      </w:pPr>
      <w:r w:rsidRPr="00685174">
        <w:rPr>
          <w:sz w:val="28"/>
          <w:szCs w:val="28"/>
        </w:rPr>
        <w:t>Суд находит, что назначаемое судом наказание отвечает требованиям ст. 43 УК РФ и является фактором восстановления социальной справедливости и предупреждения совершения подсудимым новых преступлений</w:t>
      </w:r>
      <w:r>
        <w:rPr>
          <w:sz w:val="28"/>
          <w:szCs w:val="28"/>
        </w:rPr>
        <w:t>.</w:t>
      </w:r>
    </w:p>
    <w:p w:rsidR="00A53781" w:rsidRPr="000B45F3" w:rsidP="00A53781">
      <w:pPr>
        <w:ind w:firstLine="540"/>
        <w:jc w:val="both"/>
        <w:rPr>
          <w:sz w:val="28"/>
          <w:szCs w:val="28"/>
        </w:rPr>
      </w:pPr>
      <w:r w:rsidRPr="000B45F3">
        <w:rPr>
          <w:sz w:val="28"/>
          <w:szCs w:val="28"/>
        </w:rPr>
        <w:t xml:space="preserve"> </w:t>
      </w:r>
      <w:r w:rsidRPr="000B45F3">
        <w:rPr>
          <w:sz w:val="28"/>
          <w:szCs w:val="28"/>
        </w:rPr>
        <w:t>С учетом наличия отягчающего наказание обстоятельства, суд при назначении наказания не применяет положения части 1 статьи 62 УК РФ.</w:t>
      </w:r>
    </w:p>
    <w:p w:rsidR="00B62605" w:rsidRPr="00685174" w:rsidP="00B62605">
      <w:pPr>
        <w:ind w:firstLine="540"/>
        <w:jc w:val="both"/>
        <w:rPr>
          <w:sz w:val="28"/>
          <w:szCs w:val="28"/>
        </w:rPr>
      </w:pPr>
      <w:r w:rsidRPr="005625A8">
        <w:rPr>
          <w:sz w:val="28"/>
          <w:szCs w:val="28"/>
        </w:rPr>
        <w:t xml:space="preserve">Поскольку подсудимый совершил преступление, относящееся к категории небольшой тяжести, правила ч. 6 ст. 15 УК РФ в данном случае применены </w:t>
      </w:r>
      <w:r w:rsidRPr="005625A8">
        <w:rPr>
          <w:sz w:val="28"/>
          <w:szCs w:val="28"/>
        </w:rPr>
        <w:t>быть не могут. Исключительных обстоятельств, связанных с целью и мотивом преступления, других обстоятельств, которые бы существенно уменьшали степень общественной опасности преступления и его личностью, не установлено, поэтому оснований для применения требований ст. 64 УК РФ не имеется. Судом также не усматривается обстоятельств, для применения ст.76.2 УК РФ.</w:t>
      </w:r>
      <w:r w:rsidRPr="00685174">
        <w:rPr>
          <w:sz w:val="28"/>
          <w:szCs w:val="28"/>
        </w:rPr>
        <w:t xml:space="preserve"> </w:t>
      </w:r>
    </w:p>
    <w:p w:rsidR="00A0626D" w:rsidRPr="00185B08" w:rsidP="00C72A6E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185B08">
        <w:rPr>
          <w:sz w:val="28"/>
          <w:szCs w:val="28"/>
        </w:rPr>
        <w:t>Гражданский иск по делу не заявлен.</w:t>
      </w:r>
    </w:p>
    <w:p w:rsidR="00A0626D" w:rsidRPr="00185B08" w:rsidP="00546B70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185B08">
        <w:rPr>
          <w:sz w:val="28"/>
          <w:szCs w:val="28"/>
        </w:rPr>
        <w:t>Мера пресечения избранная в отношени</w:t>
      </w:r>
      <w:r w:rsidRPr="00185B08" w:rsidR="00614747">
        <w:rPr>
          <w:sz w:val="28"/>
          <w:szCs w:val="28"/>
        </w:rPr>
        <w:t>и</w:t>
      </w:r>
      <w:r w:rsidRPr="00185B08">
        <w:rPr>
          <w:sz w:val="28"/>
          <w:szCs w:val="28"/>
        </w:rPr>
        <w:t xml:space="preserve"> </w:t>
      </w:r>
      <w:r w:rsidR="00A83DD9">
        <w:rPr>
          <w:sz w:val="28"/>
          <w:szCs w:val="28"/>
        </w:rPr>
        <w:t>Зыкова Ю.Н.</w:t>
      </w:r>
      <w:r w:rsidRPr="006032FA" w:rsidR="00692743">
        <w:rPr>
          <w:sz w:val="28"/>
          <w:szCs w:val="28"/>
        </w:rPr>
        <w:t xml:space="preserve"> </w:t>
      </w:r>
      <w:r w:rsidRPr="00185B08">
        <w:rPr>
          <w:sz w:val="28"/>
          <w:szCs w:val="28"/>
        </w:rPr>
        <w:t>в виде подписки о невыезде и надлежащем поведении подлежит оставлению без изменения до вступления приговора в законную силу.</w:t>
      </w:r>
    </w:p>
    <w:p w:rsidR="00044C01" w:rsidRPr="00185B08" w:rsidP="00546B70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185B08">
        <w:rPr>
          <w:sz w:val="28"/>
          <w:szCs w:val="28"/>
        </w:rPr>
        <w:t>Суд считает необходимым судьбу вещественных доказательств решить в соответствии с требованиями части 3 статьи 81 УПК РФ.</w:t>
      </w:r>
    </w:p>
    <w:p w:rsidR="00644412" w:rsidRPr="00AC7A63" w:rsidP="00760DDA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AC7A63">
        <w:rPr>
          <w:sz w:val="28"/>
          <w:szCs w:val="28"/>
        </w:rPr>
        <w:t xml:space="preserve">Защитником адвокатом </w:t>
      </w:r>
      <w:r w:rsidRPr="00AC7A63" w:rsidR="003B3DC5">
        <w:rPr>
          <w:sz w:val="28"/>
          <w:szCs w:val="28"/>
        </w:rPr>
        <w:t>Гисматуллиным</w:t>
      </w:r>
      <w:r w:rsidRPr="00AC7A63" w:rsidR="003B3DC5">
        <w:rPr>
          <w:sz w:val="28"/>
          <w:szCs w:val="28"/>
        </w:rPr>
        <w:t xml:space="preserve"> И.Ю.</w:t>
      </w:r>
      <w:r w:rsidRPr="00AC7A63" w:rsidR="00D445D7">
        <w:rPr>
          <w:sz w:val="28"/>
          <w:szCs w:val="28"/>
        </w:rPr>
        <w:t xml:space="preserve"> </w:t>
      </w:r>
      <w:r w:rsidRPr="00AC7A63">
        <w:rPr>
          <w:sz w:val="28"/>
          <w:szCs w:val="28"/>
        </w:rPr>
        <w:t xml:space="preserve">подано заявление об оплате труда адвоката за участие в судебных заседаниях. Заявление обоснованно, подлежит удовлетворению, так как адвокат осуществлял защиту подсудимого </w:t>
      </w:r>
      <w:r w:rsidRPr="00AC7A63" w:rsidR="00D445D7">
        <w:rPr>
          <w:sz w:val="28"/>
          <w:szCs w:val="28"/>
        </w:rPr>
        <w:t>Зыкова Ю.Н.</w:t>
      </w:r>
      <w:r w:rsidRPr="00AC7A63">
        <w:rPr>
          <w:sz w:val="28"/>
          <w:szCs w:val="28"/>
        </w:rPr>
        <w:t xml:space="preserve"> по назначению суда. С учетом отсутствия сведений о материальной несостоятельности </w:t>
      </w:r>
      <w:r w:rsidRPr="00AC7A63" w:rsidR="00D445D7">
        <w:rPr>
          <w:sz w:val="28"/>
          <w:szCs w:val="28"/>
        </w:rPr>
        <w:t xml:space="preserve">Зыкова Ю.Н. </w:t>
      </w:r>
      <w:r w:rsidRPr="00AC7A63">
        <w:rPr>
          <w:sz w:val="28"/>
          <w:szCs w:val="28"/>
        </w:rPr>
        <w:t xml:space="preserve">либо его нетрудоспособности, расходы суда по оплате труда адвоката  за участие в судебном заседании – </w:t>
      </w:r>
      <w:r w:rsidRPr="00AC7A63" w:rsidR="0083765D">
        <w:rPr>
          <w:sz w:val="28"/>
          <w:szCs w:val="28"/>
        </w:rPr>
        <w:t>12.04</w:t>
      </w:r>
      <w:r w:rsidRPr="00AC7A63">
        <w:rPr>
          <w:sz w:val="28"/>
          <w:szCs w:val="28"/>
        </w:rPr>
        <w:t xml:space="preserve">.2022, </w:t>
      </w:r>
      <w:r w:rsidRPr="00AC7A63" w:rsidR="0083765D">
        <w:rPr>
          <w:sz w:val="28"/>
          <w:szCs w:val="28"/>
        </w:rPr>
        <w:t>20.04</w:t>
      </w:r>
      <w:r w:rsidRPr="00AC7A63">
        <w:rPr>
          <w:sz w:val="28"/>
          <w:szCs w:val="28"/>
        </w:rPr>
        <w:t xml:space="preserve">.2022 и изучение материалов уголовного дела – </w:t>
      </w:r>
      <w:r w:rsidRPr="00AC7A63" w:rsidR="00AC7A63">
        <w:rPr>
          <w:sz w:val="28"/>
          <w:szCs w:val="28"/>
        </w:rPr>
        <w:t>07.04.2022</w:t>
      </w:r>
      <w:r w:rsidRPr="00AC7A63">
        <w:rPr>
          <w:sz w:val="28"/>
          <w:szCs w:val="28"/>
        </w:rPr>
        <w:t>, что составляет 4500 рублей, подлежат взысканию с подсудимого в доход федерального бюджета.</w:t>
      </w:r>
    </w:p>
    <w:p w:rsidR="00A0626D" w:rsidRPr="00185B08" w:rsidP="00546B70">
      <w:pPr>
        <w:spacing w:after="1" w:line="280" w:lineRule="atLeast"/>
        <w:ind w:firstLine="568"/>
        <w:jc w:val="both"/>
        <w:rPr>
          <w:rFonts w:ascii="Arial" w:hAnsi="Arial" w:cs="Arial"/>
          <w:sz w:val="23"/>
          <w:szCs w:val="23"/>
        </w:rPr>
      </w:pPr>
      <w:r w:rsidRPr="00185B08">
        <w:rPr>
          <w:sz w:val="28"/>
          <w:szCs w:val="28"/>
        </w:rPr>
        <w:t>На основании изложенного и руководствуясь статьями 307-309 У</w:t>
      </w:r>
      <w:r w:rsidRPr="00185B08" w:rsidR="009F7E53">
        <w:rPr>
          <w:sz w:val="28"/>
          <w:szCs w:val="28"/>
        </w:rPr>
        <w:t>ПК</w:t>
      </w:r>
      <w:r w:rsidR="00D23B82">
        <w:rPr>
          <w:sz w:val="28"/>
          <w:szCs w:val="28"/>
        </w:rPr>
        <w:t xml:space="preserve"> Р</w:t>
      </w:r>
      <w:r w:rsidRPr="00185B08">
        <w:rPr>
          <w:sz w:val="28"/>
          <w:szCs w:val="28"/>
        </w:rPr>
        <w:t>Ф, суд</w:t>
      </w:r>
      <w:r w:rsidRPr="00185B08" w:rsidR="009F7E53">
        <w:rPr>
          <w:sz w:val="28"/>
          <w:szCs w:val="28"/>
        </w:rPr>
        <w:t>,</w:t>
      </w:r>
    </w:p>
    <w:p w:rsidR="00A0626D" w:rsidRPr="00AF544E" w:rsidP="00A0626D">
      <w:pPr>
        <w:ind w:firstLine="709"/>
        <w:jc w:val="center"/>
        <w:rPr>
          <w:sz w:val="28"/>
          <w:szCs w:val="28"/>
        </w:rPr>
      </w:pPr>
      <w:r w:rsidRPr="00AF544E">
        <w:rPr>
          <w:sz w:val="28"/>
          <w:szCs w:val="28"/>
        </w:rPr>
        <w:t>приговорил:</w:t>
      </w:r>
    </w:p>
    <w:p w:rsidR="00A83DD9" w:rsidP="00AC7A63">
      <w:pPr>
        <w:pStyle w:val="Style4"/>
        <w:widowControl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AC7A63" w:rsidRPr="009B6A8E" w:rsidP="00AC7A63">
      <w:pPr>
        <w:pStyle w:val="Style4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A8E">
        <w:rPr>
          <w:rFonts w:ascii="Times New Roman" w:hAnsi="Times New Roman" w:cs="Times New Roman"/>
          <w:bCs/>
          <w:sz w:val="28"/>
          <w:szCs w:val="28"/>
        </w:rPr>
        <w:t xml:space="preserve">Признать </w:t>
      </w:r>
      <w:r w:rsidRPr="009B6A8E" w:rsidR="009B6A8E">
        <w:rPr>
          <w:rFonts w:ascii="Times New Roman" w:hAnsi="Times New Roman" w:cs="Times New Roman"/>
          <w:sz w:val="28"/>
          <w:szCs w:val="28"/>
        </w:rPr>
        <w:t>Зыкова Ю</w:t>
      </w:r>
      <w:r w:rsidR="00B151B9">
        <w:rPr>
          <w:rFonts w:ascii="Times New Roman" w:hAnsi="Times New Roman" w:cs="Times New Roman"/>
          <w:sz w:val="28"/>
          <w:szCs w:val="28"/>
        </w:rPr>
        <w:t>.Н.</w:t>
      </w:r>
      <w:r w:rsidRPr="009B6A8E">
        <w:rPr>
          <w:rFonts w:ascii="Times New Roman" w:hAnsi="Times New Roman" w:cs="Times New Roman"/>
          <w:bCs/>
          <w:sz w:val="28"/>
          <w:szCs w:val="28"/>
        </w:rPr>
        <w:t xml:space="preserve"> виновным в совершении преступления, предусмотренного ст. 319 УК РФ и назначить ему наказание  </w:t>
      </w:r>
      <w:r w:rsidRPr="009B6A8E">
        <w:rPr>
          <w:rStyle w:val="FontStyle11"/>
          <w:sz w:val="28"/>
          <w:szCs w:val="28"/>
        </w:rPr>
        <w:t>в виде штрафа в сумме 5000 (пять тысяч) рублей.</w:t>
      </w:r>
    </w:p>
    <w:p w:rsidR="009B6A8E" w:rsidRPr="00441CD1" w:rsidP="00AC7A63">
      <w:pPr>
        <w:ind w:firstLine="709"/>
        <w:jc w:val="both"/>
        <w:rPr>
          <w:sz w:val="28"/>
          <w:szCs w:val="28"/>
        </w:rPr>
      </w:pPr>
      <w:r w:rsidRPr="009B6A8E">
        <w:rPr>
          <w:sz w:val="28"/>
          <w:szCs w:val="28"/>
        </w:rPr>
        <w:t xml:space="preserve">Реквизиты для оплаты штрафов, назначаемых в качестве вида уголовного наказания по материалам уголовного преследования Следственного управления Следственного комитета России по Республике Татарстан: УФК по Республике Татарстан </w:t>
      </w:r>
      <w:r w:rsidRPr="00012DBF">
        <w:rPr>
          <w:sz w:val="28"/>
          <w:szCs w:val="28"/>
        </w:rPr>
        <w:t xml:space="preserve">(СУ СК России по Республике Татарстан л/с 04111А59590), Банк получателя: Отделение-НБ Республика Татарстан// УФК по Республике Татарстан, ИНН 1655206460, КПП 165501001, </w:t>
      </w:r>
      <w:r w:rsidRPr="00012DBF">
        <w:rPr>
          <w:sz w:val="28"/>
          <w:szCs w:val="28"/>
        </w:rPr>
        <w:t>Р</w:t>
      </w:r>
      <w:r w:rsidRPr="00012DBF">
        <w:rPr>
          <w:sz w:val="28"/>
          <w:szCs w:val="28"/>
        </w:rPr>
        <w:t>/С 03100643000000011100, БИК 049205400; К\С 40102810445370000079, ОКТМО 92701000 администратора доходов федерального бюджета; КБК 417 116 03132 01 0000 140, УИН - 0. Назначение платежа: уголовное дело № 12202920028000018, ст. 319 главы 32 УК РФ, Зыков Ю</w:t>
      </w:r>
      <w:r w:rsidR="00B151B9">
        <w:rPr>
          <w:sz w:val="28"/>
          <w:szCs w:val="28"/>
        </w:rPr>
        <w:t>.Н.</w:t>
      </w:r>
      <w:r w:rsidRPr="00012DBF">
        <w:rPr>
          <w:sz w:val="28"/>
          <w:szCs w:val="28"/>
        </w:rPr>
        <w:t xml:space="preserve">, </w:t>
      </w:r>
      <w:r w:rsidRPr="00441CD1">
        <w:rPr>
          <w:sz w:val="28"/>
          <w:szCs w:val="28"/>
        </w:rPr>
        <w:t>20.04.2022</w:t>
      </w:r>
      <w:r w:rsidRPr="00441CD1">
        <w:rPr>
          <w:sz w:val="28"/>
          <w:szCs w:val="28"/>
        </w:rPr>
        <w:t>.</w:t>
      </w:r>
    </w:p>
    <w:p w:rsidR="0086478B" w:rsidRPr="00185B08" w:rsidP="00546B7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85B08">
        <w:rPr>
          <w:sz w:val="28"/>
          <w:szCs w:val="28"/>
        </w:rPr>
        <w:t xml:space="preserve">Меру пресечения избранную в отношении </w:t>
      </w:r>
      <w:r w:rsidR="0006504F">
        <w:rPr>
          <w:sz w:val="28"/>
          <w:szCs w:val="28"/>
        </w:rPr>
        <w:t>Зыкова Ю.Н.</w:t>
      </w:r>
      <w:r w:rsidRPr="006032FA" w:rsidR="00DD03AA">
        <w:rPr>
          <w:sz w:val="28"/>
          <w:szCs w:val="28"/>
        </w:rPr>
        <w:t xml:space="preserve"> </w:t>
      </w:r>
      <w:r w:rsidRPr="00185B08">
        <w:rPr>
          <w:sz w:val="28"/>
          <w:szCs w:val="28"/>
        </w:rPr>
        <w:t>в виде подписки о невыезде и надлежащем поведении оставить без изменения</w:t>
      </w:r>
      <w:r w:rsidRPr="00185B08">
        <w:rPr>
          <w:sz w:val="28"/>
        </w:rPr>
        <w:t xml:space="preserve"> до вступления приговора в законную силу</w:t>
      </w:r>
      <w:r w:rsidRPr="00185B08">
        <w:rPr>
          <w:sz w:val="28"/>
          <w:szCs w:val="28"/>
        </w:rPr>
        <w:t>.</w:t>
      </w:r>
    </w:p>
    <w:p w:rsidR="00187CAD" w:rsidRPr="00185B08" w:rsidP="00546B7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85B08">
        <w:rPr>
          <w:sz w:val="28"/>
          <w:szCs w:val="28"/>
        </w:rPr>
        <w:t>Вещественны</w:t>
      </w:r>
      <w:r w:rsidRPr="00185B08">
        <w:rPr>
          <w:sz w:val="28"/>
          <w:szCs w:val="28"/>
        </w:rPr>
        <w:t>х</w:t>
      </w:r>
      <w:r w:rsidRPr="00185B08">
        <w:rPr>
          <w:sz w:val="28"/>
          <w:szCs w:val="28"/>
        </w:rPr>
        <w:t xml:space="preserve"> доказательств по уголовному делу:</w:t>
      </w:r>
      <w:r w:rsidRPr="00185B08">
        <w:rPr>
          <w:sz w:val="28"/>
          <w:szCs w:val="28"/>
        </w:rPr>
        <w:t xml:space="preserve"> не имеется.</w:t>
      </w:r>
      <w:r w:rsidRPr="00185B08">
        <w:rPr>
          <w:sz w:val="28"/>
          <w:szCs w:val="28"/>
        </w:rPr>
        <w:t xml:space="preserve"> </w:t>
      </w:r>
    </w:p>
    <w:p w:rsidR="0086478B" w:rsidRPr="00185B08" w:rsidP="00546B7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85B08">
        <w:rPr>
          <w:sz w:val="28"/>
          <w:szCs w:val="28"/>
        </w:rPr>
        <w:t>Вопрос о возмещении процессуальных издержек за оказание юридической помощи, в виде участие адвоката в уголовном судопроизводстве по назначению, разрешить отдельным постановлением.</w:t>
      </w:r>
    </w:p>
    <w:p w:rsidR="00A0626D" w:rsidRPr="00185B08" w:rsidP="00546B7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85B08">
        <w:rPr>
          <w:sz w:val="28"/>
          <w:szCs w:val="28"/>
        </w:rPr>
        <w:t xml:space="preserve">Приговор может быть обжалован в апелляционном порядке в </w:t>
      </w:r>
      <w:r w:rsidR="00810566">
        <w:rPr>
          <w:sz w:val="28"/>
          <w:szCs w:val="28"/>
        </w:rPr>
        <w:t>Кайбицкий</w:t>
      </w:r>
      <w:r w:rsidRPr="00185B08">
        <w:rPr>
          <w:sz w:val="28"/>
          <w:szCs w:val="28"/>
        </w:rPr>
        <w:t xml:space="preserve"> районный суд Республики Татарстан в течение 10 суток со дня его </w:t>
      </w:r>
      <w:r w:rsidRPr="00185B08">
        <w:rPr>
          <w:sz w:val="28"/>
          <w:szCs w:val="28"/>
        </w:rPr>
        <w:t xml:space="preserve">постановления, а осужденным, содержащимся под стражей, - в тот же срок со дня вручения ему копии приговора через мирового судью судебного участка № 1 по </w:t>
      </w:r>
      <w:r w:rsidR="00810566">
        <w:rPr>
          <w:sz w:val="28"/>
          <w:szCs w:val="28"/>
        </w:rPr>
        <w:t>Кайбицкому</w:t>
      </w:r>
      <w:r w:rsidRPr="00185B08">
        <w:rPr>
          <w:sz w:val="28"/>
          <w:szCs w:val="28"/>
        </w:rPr>
        <w:t xml:space="preserve"> судебному району Республики Татарстан.</w:t>
      </w:r>
    </w:p>
    <w:p w:rsidR="00A0626D" w:rsidRPr="00185B08" w:rsidP="00A0626D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185B08">
        <w:rPr>
          <w:sz w:val="28"/>
          <w:szCs w:val="28"/>
        </w:rPr>
        <w:t>В случае подачи апелляционной жалобы или апелляционного представления осужденный вправе в течение 10 (десяти) суток подать свои возражения, ходатайствовать о своем участии в рассмотрении уголовного дела судом апелляционной инстанции, поручить осуществление своей защиты избранному им защитнику, либо ходатайствовать перед судом о назначении защитника, о чем должно быть указано в его апелляционной жалобе.</w:t>
      </w:r>
    </w:p>
    <w:p w:rsidR="00F53491" w:rsidRPr="00185B08" w:rsidP="00A0626D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A0626D" w:rsidRPr="00185B08" w:rsidP="00A0626D">
      <w:pPr>
        <w:ind w:firstLine="709"/>
        <w:rPr>
          <w:sz w:val="28"/>
          <w:szCs w:val="28"/>
        </w:rPr>
      </w:pPr>
    </w:p>
    <w:p w:rsidR="00A0626D" w:rsidRPr="00185B08" w:rsidP="00A0626D">
      <w:pPr>
        <w:rPr>
          <w:sz w:val="28"/>
          <w:szCs w:val="28"/>
        </w:rPr>
      </w:pPr>
      <w:r w:rsidRPr="00185B08">
        <w:rPr>
          <w:sz w:val="28"/>
          <w:szCs w:val="28"/>
        </w:rPr>
        <w:t>Мировой судья</w:t>
      </w:r>
      <w:r w:rsidRPr="00185B08">
        <w:rPr>
          <w:sz w:val="28"/>
          <w:szCs w:val="28"/>
        </w:rPr>
        <w:tab/>
      </w:r>
      <w:r w:rsidRPr="00185B08">
        <w:rPr>
          <w:sz w:val="28"/>
          <w:szCs w:val="28"/>
        </w:rPr>
        <w:tab/>
      </w:r>
      <w:r w:rsidRPr="00185B08">
        <w:rPr>
          <w:sz w:val="28"/>
          <w:szCs w:val="28"/>
        </w:rPr>
        <w:tab/>
      </w:r>
      <w:r w:rsidRPr="00185B08">
        <w:rPr>
          <w:sz w:val="28"/>
          <w:szCs w:val="28"/>
        </w:rPr>
        <w:tab/>
        <w:t xml:space="preserve">                                              </w:t>
      </w:r>
      <w:r w:rsidRPr="00185B08" w:rsidR="002E64D6">
        <w:rPr>
          <w:sz w:val="28"/>
          <w:szCs w:val="28"/>
        </w:rPr>
        <w:t xml:space="preserve"> </w:t>
      </w:r>
      <w:r w:rsidRPr="00185B08">
        <w:rPr>
          <w:sz w:val="28"/>
          <w:szCs w:val="28"/>
        </w:rPr>
        <w:t>Каримуллин Р.Х.</w:t>
      </w:r>
    </w:p>
    <w:p w:rsidR="00810566" w:rsidRPr="00012DBF" w:rsidP="00810566">
      <w:pPr>
        <w:widowControl/>
        <w:suppressAutoHyphens/>
        <w:autoSpaceDE/>
        <w:autoSpaceDN/>
        <w:adjustRightInd/>
        <w:ind w:firstLine="567"/>
        <w:jc w:val="both"/>
        <w:rPr>
          <w:b/>
          <w:color w:val="7030A0"/>
          <w:sz w:val="28"/>
          <w:szCs w:val="28"/>
        </w:rPr>
      </w:pPr>
    </w:p>
    <w:p w:rsidR="00A0626D" w:rsidP="00A0626D">
      <w:pPr>
        <w:spacing w:after="1" w:line="280" w:lineRule="atLeast"/>
        <w:jc w:val="both"/>
        <w:rPr>
          <w:sz w:val="28"/>
          <w:szCs w:val="28"/>
        </w:rPr>
      </w:pPr>
    </w:p>
    <w:sectPr w:rsidSect="00BB6C7B">
      <w:headerReference w:type="default" r:id="rId5"/>
      <w:footerReference w:type="default" r:id="rId6"/>
      <w:pgSz w:w="11906" w:h="16838"/>
      <w:pgMar w:top="1171" w:right="709" w:bottom="142" w:left="1559" w:header="709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7252">
    <w:pPr>
      <w:pStyle w:val="Footer"/>
      <w:jc w:val="right"/>
    </w:pPr>
  </w:p>
  <w:p w:rsidR="000F7252" w:rsidP="004343AA">
    <w:pPr>
      <w:pStyle w:val="Footer"/>
      <w:tabs>
        <w:tab w:val="right" w:pos="9354"/>
        <w:tab w:val="clear" w:pos="9355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80598388"/>
      <w:docPartObj>
        <w:docPartGallery w:val="Page Numbers (Top of Page)"/>
        <w:docPartUnique/>
      </w:docPartObj>
    </w:sdtPr>
    <w:sdtContent>
      <w:p w:rsidR="000F725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909">
          <w:rPr>
            <w:noProof/>
          </w:rPr>
          <w:t>3</w:t>
        </w:r>
        <w:r>
          <w:fldChar w:fldCharType="end"/>
        </w:r>
      </w:p>
    </w:sdtContent>
  </w:sdt>
  <w:p w:rsidR="000F7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color w:val="auto"/>
        <w:szCs w:val="28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8"/>
      </w:rPr>
    </w:lvl>
  </w:abstractNum>
  <w:abstractNum w:abstractNumId="3">
    <w:nsid w:val="1E7A5ABF"/>
    <w:multiLevelType w:val="hybridMultilevel"/>
    <w:tmpl w:val="603417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13CC2"/>
    <w:multiLevelType w:val="hybridMultilevel"/>
    <w:tmpl w:val="B8D20A4C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3" w:hanging="360"/>
      </w:pPr>
    </w:lvl>
    <w:lvl w:ilvl="2" w:tentative="1">
      <w:start w:val="1"/>
      <w:numFmt w:val="lowerRoman"/>
      <w:lvlText w:val="%3."/>
      <w:lvlJc w:val="right"/>
      <w:pPr>
        <w:ind w:left="2583" w:hanging="180"/>
      </w:pPr>
    </w:lvl>
    <w:lvl w:ilvl="3" w:tentative="1">
      <w:start w:val="1"/>
      <w:numFmt w:val="decimal"/>
      <w:lvlText w:val="%4."/>
      <w:lvlJc w:val="left"/>
      <w:pPr>
        <w:ind w:left="3303" w:hanging="360"/>
      </w:pPr>
    </w:lvl>
    <w:lvl w:ilvl="4" w:tentative="1">
      <w:start w:val="1"/>
      <w:numFmt w:val="lowerLetter"/>
      <w:lvlText w:val="%5."/>
      <w:lvlJc w:val="left"/>
      <w:pPr>
        <w:ind w:left="4023" w:hanging="360"/>
      </w:pPr>
    </w:lvl>
    <w:lvl w:ilvl="5" w:tentative="1">
      <w:start w:val="1"/>
      <w:numFmt w:val="lowerRoman"/>
      <w:lvlText w:val="%6."/>
      <w:lvlJc w:val="right"/>
      <w:pPr>
        <w:ind w:left="4743" w:hanging="180"/>
      </w:pPr>
    </w:lvl>
    <w:lvl w:ilvl="6" w:tentative="1">
      <w:start w:val="1"/>
      <w:numFmt w:val="decimal"/>
      <w:lvlText w:val="%7."/>
      <w:lvlJc w:val="left"/>
      <w:pPr>
        <w:ind w:left="5463" w:hanging="360"/>
      </w:pPr>
    </w:lvl>
    <w:lvl w:ilvl="7" w:tentative="1">
      <w:start w:val="1"/>
      <w:numFmt w:val="lowerLetter"/>
      <w:lvlText w:val="%8."/>
      <w:lvlJc w:val="left"/>
      <w:pPr>
        <w:ind w:left="6183" w:hanging="360"/>
      </w:pPr>
    </w:lvl>
    <w:lvl w:ilvl="8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2CA57F4A"/>
    <w:multiLevelType w:val="multilevel"/>
    <w:tmpl w:val="FBFEC3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6">
    <w:nsid w:val="44C029D9"/>
    <w:multiLevelType w:val="hybridMultilevel"/>
    <w:tmpl w:val="65A254F6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800039"/>
    <w:multiLevelType w:val="singleLevel"/>
    <w:tmpl w:val="7A489410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cs="Times New Roman"/>
        <w:b w:val="0"/>
        <w:color w:val="auto"/>
      </w:rPr>
    </w:lvl>
  </w:abstractNum>
  <w:abstractNum w:abstractNumId="8">
    <w:nsid w:val="5851664D"/>
    <w:multiLevelType w:val="multilevel"/>
    <w:tmpl w:val="B2A262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9">
    <w:nsid w:val="68390E0D"/>
    <w:multiLevelType w:val="hybridMultilevel"/>
    <w:tmpl w:val="86304770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2B0660"/>
    <w:multiLevelType w:val="hybridMultilevel"/>
    <w:tmpl w:val="1B026180"/>
    <w:lvl w:ilvl="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>
    <w:nsid w:val="735A1A48"/>
    <w:multiLevelType w:val="multilevel"/>
    <w:tmpl w:val="D47C4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C786C9F"/>
    <w:multiLevelType w:val="hybridMultilevel"/>
    <w:tmpl w:val="4AFAE5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7"/>
    <w:lvlOverride w:ilvl="0">
      <w:startOverride w:val="10"/>
    </w:lvlOverride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12"/>
  </w:num>
  <w:num w:numId="8">
    <w:abstractNumId w:val="0"/>
    <w:lvlOverride w:ilvl="0">
      <w:startOverride w:val="1"/>
    </w:lvlOverride>
  </w:num>
  <w:num w:numId="9">
    <w:abstractNumId w:val="1"/>
  </w:num>
  <w:num w:numId="10">
    <w:abstractNumId w:val="0"/>
  </w:num>
  <w:num w:numId="11">
    <w:abstractNumId w:val="2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51"/>
    <w:rsid w:val="0000032F"/>
    <w:rsid w:val="000005E5"/>
    <w:rsid w:val="00000911"/>
    <w:rsid w:val="00000E4B"/>
    <w:rsid w:val="00000FDB"/>
    <w:rsid w:val="000016C4"/>
    <w:rsid w:val="0000186B"/>
    <w:rsid w:val="00002ADC"/>
    <w:rsid w:val="00002F82"/>
    <w:rsid w:val="0000396F"/>
    <w:rsid w:val="00004E94"/>
    <w:rsid w:val="00004FD4"/>
    <w:rsid w:val="00005A3F"/>
    <w:rsid w:val="00005B82"/>
    <w:rsid w:val="000063AA"/>
    <w:rsid w:val="00006C04"/>
    <w:rsid w:val="00007E1B"/>
    <w:rsid w:val="00010894"/>
    <w:rsid w:val="00010E7E"/>
    <w:rsid w:val="00011091"/>
    <w:rsid w:val="0001121B"/>
    <w:rsid w:val="00011727"/>
    <w:rsid w:val="00012DBF"/>
    <w:rsid w:val="000137F4"/>
    <w:rsid w:val="000139F9"/>
    <w:rsid w:val="000150FB"/>
    <w:rsid w:val="000163E3"/>
    <w:rsid w:val="0001689B"/>
    <w:rsid w:val="000178E5"/>
    <w:rsid w:val="0002021F"/>
    <w:rsid w:val="00020303"/>
    <w:rsid w:val="00020B73"/>
    <w:rsid w:val="000215B5"/>
    <w:rsid w:val="00021FCA"/>
    <w:rsid w:val="0002211E"/>
    <w:rsid w:val="000231B4"/>
    <w:rsid w:val="000238AE"/>
    <w:rsid w:val="00023EFB"/>
    <w:rsid w:val="0002483C"/>
    <w:rsid w:val="0002577A"/>
    <w:rsid w:val="00025FEB"/>
    <w:rsid w:val="000267F3"/>
    <w:rsid w:val="00026B48"/>
    <w:rsid w:val="00026D73"/>
    <w:rsid w:val="00027982"/>
    <w:rsid w:val="000279F9"/>
    <w:rsid w:val="00027DD6"/>
    <w:rsid w:val="000308E6"/>
    <w:rsid w:val="00030911"/>
    <w:rsid w:val="000314C4"/>
    <w:rsid w:val="0003205C"/>
    <w:rsid w:val="00032300"/>
    <w:rsid w:val="00032DD2"/>
    <w:rsid w:val="00033B43"/>
    <w:rsid w:val="000347AB"/>
    <w:rsid w:val="00036F1D"/>
    <w:rsid w:val="0003742D"/>
    <w:rsid w:val="00037482"/>
    <w:rsid w:val="00040193"/>
    <w:rsid w:val="0004022E"/>
    <w:rsid w:val="000407B6"/>
    <w:rsid w:val="00042195"/>
    <w:rsid w:val="000425F4"/>
    <w:rsid w:val="00043480"/>
    <w:rsid w:val="0004465D"/>
    <w:rsid w:val="00044AF2"/>
    <w:rsid w:val="00044C01"/>
    <w:rsid w:val="000451CC"/>
    <w:rsid w:val="0004583A"/>
    <w:rsid w:val="00045BFD"/>
    <w:rsid w:val="00045EA7"/>
    <w:rsid w:val="000474D2"/>
    <w:rsid w:val="00047907"/>
    <w:rsid w:val="000500F3"/>
    <w:rsid w:val="000507F8"/>
    <w:rsid w:val="00050DBC"/>
    <w:rsid w:val="0005101E"/>
    <w:rsid w:val="00051A07"/>
    <w:rsid w:val="00051E45"/>
    <w:rsid w:val="0005325B"/>
    <w:rsid w:val="00053B3D"/>
    <w:rsid w:val="00053BE4"/>
    <w:rsid w:val="00054FB1"/>
    <w:rsid w:val="00057FB5"/>
    <w:rsid w:val="000603C0"/>
    <w:rsid w:val="00060773"/>
    <w:rsid w:val="000619AF"/>
    <w:rsid w:val="000624AD"/>
    <w:rsid w:val="000638EC"/>
    <w:rsid w:val="00063C57"/>
    <w:rsid w:val="0006504F"/>
    <w:rsid w:val="00065E75"/>
    <w:rsid w:val="000663F5"/>
    <w:rsid w:val="00070417"/>
    <w:rsid w:val="00071AFA"/>
    <w:rsid w:val="00071FE9"/>
    <w:rsid w:val="00073711"/>
    <w:rsid w:val="00075A18"/>
    <w:rsid w:val="00075DAA"/>
    <w:rsid w:val="00075E9F"/>
    <w:rsid w:val="00077745"/>
    <w:rsid w:val="00081253"/>
    <w:rsid w:val="00081757"/>
    <w:rsid w:val="000823CD"/>
    <w:rsid w:val="00082720"/>
    <w:rsid w:val="000842C3"/>
    <w:rsid w:val="0008549B"/>
    <w:rsid w:val="000855EE"/>
    <w:rsid w:val="00085AC2"/>
    <w:rsid w:val="00087062"/>
    <w:rsid w:val="0008754F"/>
    <w:rsid w:val="0009134B"/>
    <w:rsid w:val="000918EA"/>
    <w:rsid w:val="000924C2"/>
    <w:rsid w:val="0009284C"/>
    <w:rsid w:val="00094AAD"/>
    <w:rsid w:val="00095FBD"/>
    <w:rsid w:val="000966D9"/>
    <w:rsid w:val="00096B89"/>
    <w:rsid w:val="00096D0C"/>
    <w:rsid w:val="000A0D81"/>
    <w:rsid w:val="000A1053"/>
    <w:rsid w:val="000A13D3"/>
    <w:rsid w:val="000A1579"/>
    <w:rsid w:val="000A1B08"/>
    <w:rsid w:val="000A2333"/>
    <w:rsid w:val="000A26D3"/>
    <w:rsid w:val="000A272C"/>
    <w:rsid w:val="000A2ADD"/>
    <w:rsid w:val="000A2E9D"/>
    <w:rsid w:val="000A4B72"/>
    <w:rsid w:val="000A4D9A"/>
    <w:rsid w:val="000A5B41"/>
    <w:rsid w:val="000A5BA7"/>
    <w:rsid w:val="000A5FEF"/>
    <w:rsid w:val="000A639E"/>
    <w:rsid w:val="000A6C92"/>
    <w:rsid w:val="000A70B1"/>
    <w:rsid w:val="000A731C"/>
    <w:rsid w:val="000A736A"/>
    <w:rsid w:val="000B0A61"/>
    <w:rsid w:val="000B0E53"/>
    <w:rsid w:val="000B15F2"/>
    <w:rsid w:val="000B1DED"/>
    <w:rsid w:val="000B1EAE"/>
    <w:rsid w:val="000B33D5"/>
    <w:rsid w:val="000B361A"/>
    <w:rsid w:val="000B45F3"/>
    <w:rsid w:val="000B4F8B"/>
    <w:rsid w:val="000B503C"/>
    <w:rsid w:val="000B50B6"/>
    <w:rsid w:val="000B53D2"/>
    <w:rsid w:val="000B5F58"/>
    <w:rsid w:val="000B63B5"/>
    <w:rsid w:val="000B671C"/>
    <w:rsid w:val="000B6A6F"/>
    <w:rsid w:val="000C09D5"/>
    <w:rsid w:val="000C1D23"/>
    <w:rsid w:val="000C3A1B"/>
    <w:rsid w:val="000C3B3B"/>
    <w:rsid w:val="000C4A97"/>
    <w:rsid w:val="000C5543"/>
    <w:rsid w:val="000C558B"/>
    <w:rsid w:val="000C5903"/>
    <w:rsid w:val="000C62D6"/>
    <w:rsid w:val="000C6ECA"/>
    <w:rsid w:val="000C7146"/>
    <w:rsid w:val="000C7A3A"/>
    <w:rsid w:val="000C7BA2"/>
    <w:rsid w:val="000D017B"/>
    <w:rsid w:val="000D1473"/>
    <w:rsid w:val="000D2626"/>
    <w:rsid w:val="000D2670"/>
    <w:rsid w:val="000D2964"/>
    <w:rsid w:val="000D2AE0"/>
    <w:rsid w:val="000D3891"/>
    <w:rsid w:val="000D3C32"/>
    <w:rsid w:val="000D4EB6"/>
    <w:rsid w:val="000D52FC"/>
    <w:rsid w:val="000D6EB8"/>
    <w:rsid w:val="000D7594"/>
    <w:rsid w:val="000D78EF"/>
    <w:rsid w:val="000D7A45"/>
    <w:rsid w:val="000E267C"/>
    <w:rsid w:val="000E3857"/>
    <w:rsid w:val="000E412B"/>
    <w:rsid w:val="000E4D2C"/>
    <w:rsid w:val="000E5C61"/>
    <w:rsid w:val="000E688E"/>
    <w:rsid w:val="000E71FF"/>
    <w:rsid w:val="000E7971"/>
    <w:rsid w:val="000F0396"/>
    <w:rsid w:val="000F0DB9"/>
    <w:rsid w:val="000F1067"/>
    <w:rsid w:val="000F13CE"/>
    <w:rsid w:val="000F179D"/>
    <w:rsid w:val="000F1CB5"/>
    <w:rsid w:val="000F26F8"/>
    <w:rsid w:val="000F2ED5"/>
    <w:rsid w:val="000F377C"/>
    <w:rsid w:val="000F5BB3"/>
    <w:rsid w:val="000F6063"/>
    <w:rsid w:val="000F60B2"/>
    <w:rsid w:val="000F6443"/>
    <w:rsid w:val="000F7252"/>
    <w:rsid w:val="000F799F"/>
    <w:rsid w:val="001005F2"/>
    <w:rsid w:val="001015D6"/>
    <w:rsid w:val="001030ED"/>
    <w:rsid w:val="0010371D"/>
    <w:rsid w:val="00104088"/>
    <w:rsid w:val="00104237"/>
    <w:rsid w:val="00106728"/>
    <w:rsid w:val="00107AB5"/>
    <w:rsid w:val="00107FBB"/>
    <w:rsid w:val="001102A6"/>
    <w:rsid w:val="0011040F"/>
    <w:rsid w:val="00110558"/>
    <w:rsid w:val="00110B6B"/>
    <w:rsid w:val="00110D88"/>
    <w:rsid w:val="00110E7B"/>
    <w:rsid w:val="00111221"/>
    <w:rsid w:val="00111C2A"/>
    <w:rsid w:val="00112701"/>
    <w:rsid w:val="001130DB"/>
    <w:rsid w:val="00113144"/>
    <w:rsid w:val="00113660"/>
    <w:rsid w:val="00113966"/>
    <w:rsid w:val="00113BF3"/>
    <w:rsid w:val="00114E91"/>
    <w:rsid w:val="001150D6"/>
    <w:rsid w:val="00115746"/>
    <w:rsid w:val="00115C90"/>
    <w:rsid w:val="00116E93"/>
    <w:rsid w:val="00117487"/>
    <w:rsid w:val="001177CB"/>
    <w:rsid w:val="00120265"/>
    <w:rsid w:val="00121295"/>
    <w:rsid w:val="00121539"/>
    <w:rsid w:val="00121CA7"/>
    <w:rsid w:val="00121E75"/>
    <w:rsid w:val="00121F98"/>
    <w:rsid w:val="00122096"/>
    <w:rsid w:val="0012228D"/>
    <w:rsid w:val="00127D7E"/>
    <w:rsid w:val="001312DA"/>
    <w:rsid w:val="00132203"/>
    <w:rsid w:val="0013323E"/>
    <w:rsid w:val="001338A5"/>
    <w:rsid w:val="00134058"/>
    <w:rsid w:val="001341D9"/>
    <w:rsid w:val="00134503"/>
    <w:rsid w:val="00134944"/>
    <w:rsid w:val="00134C50"/>
    <w:rsid w:val="00136831"/>
    <w:rsid w:val="001369A0"/>
    <w:rsid w:val="00137A5F"/>
    <w:rsid w:val="00137C21"/>
    <w:rsid w:val="00141A0F"/>
    <w:rsid w:val="00142048"/>
    <w:rsid w:val="00142795"/>
    <w:rsid w:val="00142DEF"/>
    <w:rsid w:val="00144072"/>
    <w:rsid w:val="0014453A"/>
    <w:rsid w:val="001445B9"/>
    <w:rsid w:val="00145434"/>
    <w:rsid w:val="00146B54"/>
    <w:rsid w:val="00146F5F"/>
    <w:rsid w:val="00150A49"/>
    <w:rsid w:val="00150EF3"/>
    <w:rsid w:val="0015205C"/>
    <w:rsid w:val="00153255"/>
    <w:rsid w:val="0015394E"/>
    <w:rsid w:val="0015496E"/>
    <w:rsid w:val="00154F5D"/>
    <w:rsid w:val="001552EB"/>
    <w:rsid w:val="0015555E"/>
    <w:rsid w:val="001555FE"/>
    <w:rsid w:val="00155F14"/>
    <w:rsid w:val="001564E1"/>
    <w:rsid w:val="00156FD7"/>
    <w:rsid w:val="00157FFB"/>
    <w:rsid w:val="00161BB4"/>
    <w:rsid w:val="00161F0A"/>
    <w:rsid w:val="001644D3"/>
    <w:rsid w:val="0016482F"/>
    <w:rsid w:val="00164B59"/>
    <w:rsid w:val="00164E4A"/>
    <w:rsid w:val="00165D0B"/>
    <w:rsid w:val="00165EDB"/>
    <w:rsid w:val="00166DD8"/>
    <w:rsid w:val="001674CB"/>
    <w:rsid w:val="001677EE"/>
    <w:rsid w:val="00172DC0"/>
    <w:rsid w:val="00174035"/>
    <w:rsid w:val="00174BD8"/>
    <w:rsid w:val="0017542A"/>
    <w:rsid w:val="0017610A"/>
    <w:rsid w:val="00176B66"/>
    <w:rsid w:val="00176F6D"/>
    <w:rsid w:val="0017707E"/>
    <w:rsid w:val="00177569"/>
    <w:rsid w:val="00177834"/>
    <w:rsid w:val="0017794C"/>
    <w:rsid w:val="00177A42"/>
    <w:rsid w:val="00180A7E"/>
    <w:rsid w:val="00181183"/>
    <w:rsid w:val="00182DD9"/>
    <w:rsid w:val="00183565"/>
    <w:rsid w:val="0018369F"/>
    <w:rsid w:val="00185669"/>
    <w:rsid w:val="00185B08"/>
    <w:rsid w:val="00186A02"/>
    <w:rsid w:val="00187254"/>
    <w:rsid w:val="00187534"/>
    <w:rsid w:val="001879D0"/>
    <w:rsid w:val="00187CAD"/>
    <w:rsid w:val="00190BE6"/>
    <w:rsid w:val="001911FB"/>
    <w:rsid w:val="00191519"/>
    <w:rsid w:val="001932E8"/>
    <w:rsid w:val="001938E6"/>
    <w:rsid w:val="00193E32"/>
    <w:rsid w:val="00195620"/>
    <w:rsid w:val="00195C69"/>
    <w:rsid w:val="00197071"/>
    <w:rsid w:val="00197C60"/>
    <w:rsid w:val="001A1909"/>
    <w:rsid w:val="001A1C67"/>
    <w:rsid w:val="001A1CD2"/>
    <w:rsid w:val="001A1D3B"/>
    <w:rsid w:val="001A1DF4"/>
    <w:rsid w:val="001A2151"/>
    <w:rsid w:val="001A2156"/>
    <w:rsid w:val="001A27CF"/>
    <w:rsid w:val="001A5382"/>
    <w:rsid w:val="001A5C6C"/>
    <w:rsid w:val="001A641F"/>
    <w:rsid w:val="001A6842"/>
    <w:rsid w:val="001A7D76"/>
    <w:rsid w:val="001B03C8"/>
    <w:rsid w:val="001B06C9"/>
    <w:rsid w:val="001B189E"/>
    <w:rsid w:val="001B24AA"/>
    <w:rsid w:val="001B27E0"/>
    <w:rsid w:val="001B2EA4"/>
    <w:rsid w:val="001B35EB"/>
    <w:rsid w:val="001B5104"/>
    <w:rsid w:val="001B5630"/>
    <w:rsid w:val="001B57B5"/>
    <w:rsid w:val="001B6386"/>
    <w:rsid w:val="001B6458"/>
    <w:rsid w:val="001C025D"/>
    <w:rsid w:val="001C19E8"/>
    <w:rsid w:val="001C37C6"/>
    <w:rsid w:val="001C4A1C"/>
    <w:rsid w:val="001C5D8A"/>
    <w:rsid w:val="001C5E85"/>
    <w:rsid w:val="001C64E7"/>
    <w:rsid w:val="001C7FC4"/>
    <w:rsid w:val="001D0652"/>
    <w:rsid w:val="001D14FF"/>
    <w:rsid w:val="001D18E9"/>
    <w:rsid w:val="001D1AE8"/>
    <w:rsid w:val="001D1C09"/>
    <w:rsid w:val="001D22C1"/>
    <w:rsid w:val="001D2B4B"/>
    <w:rsid w:val="001D3B83"/>
    <w:rsid w:val="001D3F0E"/>
    <w:rsid w:val="001D42C3"/>
    <w:rsid w:val="001D4EC8"/>
    <w:rsid w:val="001D4FD2"/>
    <w:rsid w:val="001D537C"/>
    <w:rsid w:val="001D61D3"/>
    <w:rsid w:val="001D7861"/>
    <w:rsid w:val="001D7BB0"/>
    <w:rsid w:val="001D7D9B"/>
    <w:rsid w:val="001E0CA7"/>
    <w:rsid w:val="001E0DBA"/>
    <w:rsid w:val="001E1748"/>
    <w:rsid w:val="001E2250"/>
    <w:rsid w:val="001E23C1"/>
    <w:rsid w:val="001E2A3F"/>
    <w:rsid w:val="001E2E79"/>
    <w:rsid w:val="001E323B"/>
    <w:rsid w:val="001E375C"/>
    <w:rsid w:val="001E4110"/>
    <w:rsid w:val="001E49B4"/>
    <w:rsid w:val="001E5684"/>
    <w:rsid w:val="001E5FD5"/>
    <w:rsid w:val="001E635C"/>
    <w:rsid w:val="001E6FE0"/>
    <w:rsid w:val="001E7018"/>
    <w:rsid w:val="001E75BF"/>
    <w:rsid w:val="001E7E35"/>
    <w:rsid w:val="001F0197"/>
    <w:rsid w:val="001F2BAF"/>
    <w:rsid w:val="001F4397"/>
    <w:rsid w:val="001F5AE7"/>
    <w:rsid w:val="001F7CF8"/>
    <w:rsid w:val="001F7D9A"/>
    <w:rsid w:val="001F7EBA"/>
    <w:rsid w:val="00201721"/>
    <w:rsid w:val="0020306E"/>
    <w:rsid w:val="00203459"/>
    <w:rsid w:val="0020346C"/>
    <w:rsid w:val="0020347C"/>
    <w:rsid w:val="00203AD7"/>
    <w:rsid w:val="00203D01"/>
    <w:rsid w:val="0020573E"/>
    <w:rsid w:val="00205A70"/>
    <w:rsid w:val="0020699F"/>
    <w:rsid w:val="002072B6"/>
    <w:rsid w:val="00207B6E"/>
    <w:rsid w:val="00210BDD"/>
    <w:rsid w:val="002117A8"/>
    <w:rsid w:val="00211F98"/>
    <w:rsid w:val="002125D5"/>
    <w:rsid w:val="00214049"/>
    <w:rsid w:val="0021462A"/>
    <w:rsid w:val="0021475C"/>
    <w:rsid w:val="00215A4A"/>
    <w:rsid w:val="00216179"/>
    <w:rsid w:val="002169CC"/>
    <w:rsid w:val="002179AB"/>
    <w:rsid w:val="00220ED9"/>
    <w:rsid w:val="00222A29"/>
    <w:rsid w:val="002244B4"/>
    <w:rsid w:val="00224B5A"/>
    <w:rsid w:val="002266BE"/>
    <w:rsid w:val="0022757B"/>
    <w:rsid w:val="00227693"/>
    <w:rsid w:val="00227A45"/>
    <w:rsid w:val="00231C20"/>
    <w:rsid w:val="00231D17"/>
    <w:rsid w:val="002328F7"/>
    <w:rsid w:val="00232A3D"/>
    <w:rsid w:val="00233202"/>
    <w:rsid w:val="0023328B"/>
    <w:rsid w:val="002335A2"/>
    <w:rsid w:val="002335E3"/>
    <w:rsid w:val="0023360D"/>
    <w:rsid w:val="002340B4"/>
    <w:rsid w:val="002341C3"/>
    <w:rsid w:val="002347E9"/>
    <w:rsid w:val="002348A0"/>
    <w:rsid w:val="002349BF"/>
    <w:rsid w:val="00235065"/>
    <w:rsid w:val="00235A12"/>
    <w:rsid w:val="00240305"/>
    <w:rsid w:val="0024036E"/>
    <w:rsid w:val="00241DCE"/>
    <w:rsid w:val="00242C02"/>
    <w:rsid w:val="00242FD0"/>
    <w:rsid w:val="002435EF"/>
    <w:rsid w:val="00244061"/>
    <w:rsid w:val="00244BF4"/>
    <w:rsid w:val="00245002"/>
    <w:rsid w:val="00245F33"/>
    <w:rsid w:val="002460A1"/>
    <w:rsid w:val="00246FDF"/>
    <w:rsid w:val="002515BC"/>
    <w:rsid w:val="00251FD9"/>
    <w:rsid w:val="00253E35"/>
    <w:rsid w:val="00253E81"/>
    <w:rsid w:val="00253EFD"/>
    <w:rsid w:val="00254618"/>
    <w:rsid w:val="00254814"/>
    <w:rsid w:val="00254D30"/>
    <w:rsid w:val="00255840"/>
    <w:rsid w:val="00256DF8"/>
    <w:rsid w:val="002570A5"/>
    <w:rsid w:val="00257242"/>
    <w:rsid w:val="002573C9"/>
    <w:rsid w:val="002608A4"/>
    <w:rsid w:val="0026094F"/>
    <w:rsid w:val="0026164A"/>
    <w:rsid w:val="002617ED"/>
    <w:rsid w:val="00261DE5"/>
    <w:rsid w:val="00262325"/>
    <w:rsid w:val="00262A4F"/>
    <w:rsid w:val="00264070"/>
    <w:rsid w:val="0026438B"/>
    <w:rsid w:val="002673BA"/>
    <w:rsid w:val="00267551"/>
    <w:rsid w:val="002706F7"/>
    <w:rsid w:val="00272A98"/>
    <w:rsid w:val="002752BB"/>
    <w:rsid w:val="0027568F"/>
    <w:rsid w:val="00275A3A"/>
    <w:rsid w:val="00275A4F"/>
    <w:rsid w:val="002764D8"/>
    <w:rsid w:val="00277537"/>
    <w:rsid w:val="0027780C"/>
    <w:rsid w:val="00277A30"/>
    <w:rsid w:val="002801AD"/>
    <w:rsid w:val="00281818"/>
    <w:rsid w:val="00282EF9"/>
    <w:rsid w:val="002833DA"/>
    <w:rsid w:val="002837BC"/>
    <w:rsid w:val="002848F2"/>
    <w:rsid w:val="00284BF4"/>
    <w:rsid w:val="00284DD5"/>
    <w:rsid w:val="002859F2"/>
    <w:rsid w:val="002868F8"/>
    <w:rsid w:val="00286F98"/>
    <w:rsid w:val="00287633"/>
    <w:rsid w:val="002901F8"/>
    <w:rsid w:val="002904B8"/>
    <w:rsid w:val="00290818"/>
    <w:rsid w:val="0029241C"/>
    <w:rsid w:val="00292625"/>
    <w:rsid w:val="002933D1"/>
    <w:rsid w:val="002948C0"/>
    <w:rsid w:val="00294D53"/>
    <w:rsid w:val="00294F2F"/>
    <w:rsid w:val="00296420"/>
    <w:rsid w:val="00297B05"/>
    <w:rsid w:val="002A08EB"/>
    <w:rsid w:val="002A0FAE"/>
    <w:rsid w:val="002A155E"/>
    <w:rsid w:val="002A1B1E"/>
    <w:rsid w:val="002A20C2"/>
    <w:rsid w:val="002A27E9"/>
    <w:rsid w:val="002A2C82"/>
    <w:rsid w:val="002A327F"/>
    <w:rsid w:val="002A5E3B"/>
    <w:rsid w:val="002A6813"/>
    <w:rsid w:val="002A7F50"/>
    <w:rsid w:val="002B20C8"/>
    <w:rsid w:val="002B32E8"/>
    <w:rsid w:val="002B4871"/>
    <w:rsid w:val="002B5114"/>
    <w:rsid w:val="002B6147"/>
    <w:rsid w:val="002B7673"/>
    <w:rsid w:val="002B7E04"/>
    <w:rsid w:val="002C06D7"/>
    <w:rsid w:val="002C2BE8"/>
    <w:rsid w:val="002C4518"/>
    <w:rsid w:val="002C4E9A"/>
    <w:rsid w:val="002C5728"/>
    <w:rsid w:val="002C628E"/>
    <w:rsid w:val="002C6792"/>
    <w:rsid w:val="002C6B60"/>
    <w:rsid w:val="002D055D"/>
    <w:rsid w:val="002D0611"/>
    <w:rsid w:val="002D1595"/>
    <w:rsid w:val="002D1C49"/>
    <w:rsid w:val="002D1EF2"/>
    <w:rsid w:val="002D2013"/>
    <w:rsid w:val="002D2159"/>
    <w:rsid w:val="002D2C64"/>
    <w:rsid w:val="002D333C"/>
    <w:rsid w:val="002D3766"/>
    <w:rsid w:val="002D53EA"/>
    <w:rsid w:val="002D629A"/>
    <w:rsid w:val="002D76B8"/>
    <w:rsid w:val="002E0282"/>
    <w:rsid w:val="002E03A1"/>
    <w:rsid w:val="002E0AA8"/>
    <w:rsid w:val="002E0C78"/>
    <w:rsid w:val="002E0DE9"/>
    <w:rsid w:val="002E1023"/>
    <w:rsid w:val="002E1463"/>
    <w:rsid w:val="002E16B5"/>
    <w:rsid w:val="002E1C65"/>
    <w:rsid w:val="002E2180"/>
    <w:rsid w:val="002E3C89"/>
    <w:rsid w:val="002E4F92"/>
    <w:rsid w:val="002E5F37"/>
    <w:rsid w:val="002E5FC7"/>
    <w:rsid w:val="002E64D6"/>
    <w:rsid w:val="002E6A88"/>
    <w:rsid w:val="002E70FF"/>
    <w:rsid w:val="002E73BD"/>
    <w:rsid w:val="002E7654"/>
    <w:rsid w:val="002F006C"/>
    <w:rsid w:val="002F1488"/>
    <w:rsid w:val="002F2616"/>
    <w:rsid w:val="002F28DC"/>
    <w:rsid w:val="002F29D3"/>
    <w:rsid w:val="002F3646"/>
    <w:rsid w:val="002F3A78"/>
    <w:rsid w:val="002F3CD9"/>
    <w:rsid w:val="002F4AD5"/>
    <w:rsid w:val="002F4E97"/>
    <w:rsid w:val="002F4EBE"/>
    <w:rsid w:val="002F53EA"/>
    <w:rsid w:val="002F66E6"/>
    <w:rsid w:val="002F7456"/>
    <w:rsid w:val="002F7668"/>
    <w:rsid w:val="00300B46"/>
    <w:rsid w:val="00301787"/>
    <w:rsid w:val="00301930"/>
    <w:rsid w:val="003048CD"/>
    <w:rsid w:val="00304A7D"/>
    <w:rsid w:val="0030529C"/>
    <w:rsid w:val="00305517"/>
    <w:rsid w:val="0030558D"/>
    <w:rsid w:val="00306282"/>
    <w:rsid w:val="003064E2"/>
    <w:rsid w:val="00306DA4"/>
    <w:rsid w:val="00307AEE"/>
    <w:rsid w:val="00307DF8"/>
    <w:rsid w:val="00310140"/>
    <w:rsid w:val="00310728"/>
    <w:rsid w:val="00310ADE"/>
    <w:rsid w:val="00313948"/>
    <w:rsid w:val="00315159"/>
    <w:rsid w:val="003154CD"/>
    <w:rsid w:val="003159A9"/>
    <w:rsid w:val="00315EEB"/>
    <w:rsid w:val="003204EF"/>
    <w:rsid w:val="0032067F"/>
    <w:rsid w:val="00321324"/>
    <w:rsid w:val="003214B2"/>
    <w:rsid w:val="003218B3"/>
    <w:rsid w:val="00321B68"/>
    <w:rsid w:val="003221E8"/>
    <w:rsid w:val="003224A0"/>
    <w:rsid w:val="00322C50"/>
    <w:rsid w:val="00324A0D"/>
    <w:rsid w:val="00324CE3"/>
    <w:rsid w:val="00324F8F"/>
    <w:rsid w:val="00325F69"/>
    <w:rsid w:val="003260C8"/>
    <w:rsid w:val="00326DCD"/>
    <w:rsid w:val="003303A6"/>
    <w:rsid w:val="00330500"/>
    <w:rsid w:val="0033081A"/>
    <w:rsid w:val="00330A81"/>
    <w:rsid w:val="00331A07"/>
    <w:rsid w:val="00331C94"/>
    <w:rsid w:val="00331DF8"/>
    <w:rsid w:val="003345D2"/>
    <w:rsid w:val="003349ED"/>
    <w:rsid w:val="003349F0"/>
    <w:rsid w:val="00334A04"/>
    <w:rsid w:val="0033663D"/>
    <w:rsid w:val="00336BB2"/>
    <w:rsid w:val="00336F71"/>
    <w:rsid w:val="00337998"/>
    <w:rsid w:val="003400AC"/>
    <w:rsid w:val="0034071A"/>
    <w:rsid w:val="00340D06"/>
    <w:rsid w:val="0034129C"/>
    <w:rsid w:val="00343010"/>
    <w:rsid w:val="003430CB"/>
    <w:rsid w:val="003443F4"/>
    <w:rsid w:val="00345EAD"/>
    <w:rsid w:val="00346140"/>
    <w:rsid w:val="00347A65"/>
    <w:rsid w:val="00347DAC"/>
    <w:rsid w:val="00350C01"/>
    <w:rsid w:val="003518BA"/>
    <w:rsid w:val="00351D12"/>
    <w:rsid w:val="00352C58"/>
    <w:rsid w:val="003537FB"/>
    <w:rsid w:val="00353EA3"/>
    <w:rsid w:val="00354009"/>
    <w:rsid w:val="003544E5"/>
    <w:rsid w:val="003548C1"/>
    <w:rsid w:val="003558E7"/>
    <w:rsid w:val="00355B58"/>
    <w:rsid w:val="00355E19"/>
    <w:rsid w:val="003560C5"/>
    <w:rsid w:val="0035626E"/>
    <w:rsid w:val="00356894"/>
    <w:rsid w:val="003571AE"/>
    <w:rsid w:val="0035799D"/>
    <w:rsid w:val="00357DD0"/>
    <w:rsid w:val="003605DF"/>
    <w:rsid w:val="00360F60"/>
    <w:rsid w:val="003613D0"/>
    <w:rsid w:val="003616F7"/>
    <w:rsid w:val="00361A41"/>
    <w:rsid w:val="00361F91"/>
    <w:rsid w:val="003627D9"/>
    <w:rsid w:val="00362BC9"/>
    <w:rsid w:val="00362F22"/>
    <w:rsid w:val="00363394"/>
    <w:rsid w:val="00363460"/>
    <w:rsid w:val="00365440"/>
    <w:rsid w:val="003667D6"/>
    <w:rsid w:val="003678A1"/>
    <w:rsid w:val="00372C43"/>
    <w:rsid w:val="00373655"/>
    <w:rsid w:val="00373BBC"/>
    <w:rsid w:val="00374388"/>
    <w:rsid w:val="00375ADD"/>
    <w:rsid w:val="0038097C"/>
    <w:rsid w:val="0038132A"/>
    <w:rsid w:val="003817FB"/>
    <w:rsid w:val="003818BF"/>
    <w:rsid w:val="00382A4E"/>
    <w:rsid w:val="0038384E"/>
    <w:rsid w:val="003848FA"/>
    <w:rsid w:val="00384A6D"/>
    <w:rsid w:val="00385B04"/>
    <w:rsid w:val="00385C13"/>
    <w:rsid w:val="00386915"/>
    <w:rsid w:val="00386BD6"/>
    <w:rsid w:val="003875FE"/>
    <w:rsid w:val="0039008D"/>
    <w:rsid w:val="00390407"/>
    <w:rsid w:val="00390433"/>
    <w:rsid w:val="0039165E"/>
    <w:rsid w:val="00391C26"/>
    <w:rsid w:val="003936C3"/>
    <w:rsid w:val="003944E4"/>
    <w:rsid w:val="00394A15"/>
    <w:rsid w:val="00394CD8"/>
    <w:rsid w:val="00394D6F"/>
    <w:rsid w:val="0039761B"/>
    <w:rsid w:val="003A0701"/>
    <w:rsid w:val="003A28D9"/>
    <w:rsid w:val="003A5C1E"/>
    <w:rsid w:val="003A68C7"/>
    <w:rsid w:val="003A731B"/>
    <w:rsid w:val="003A7C3E"/>
    <w:rsid w:val="003A7FF6"/>
    <w:rsid w:val="003B1774"/>
    <w:rsid w:val="003B191C"/>
    <w:rsid w:val="003B2AC9"/>
    <w:rsid w:val="003B3448"/>
    <w:rsid w:val="003B3DC5"/>
    <w:rsid w:val="003B3EC6"/>
    <w:rsid w:val="003B4F9B"/>
    <w:rsid w:val="003B66F9"/>
    <w:rsid w:val="003B7063"/>
    <w:rsid w:val="003B782F"/>
    <w:rsid w:val="003C0AC7"/>
    <w:rsid w:val="003C0D77"/>
    <w:rsid w:val="003C1C73"/>
    <w:rsid w:val="003C1CF0"/>
    <w:rsid w:val="003C226B"/>
    <w:rsid w:val="003C24D9"/>
    <w:rsid w:val="003C2F13"/>
    <w:rsid w:val="003C40C2"/>
    <w:rsid w:val="003C6805"/>
    <w:rsid w:val="003C7404"/>
    <w:rsid w:val="003C7BB5"/>
    <w:rsid w:val="003D06CB"/>
    <w:rsid w:val="003D14F9"/>
    <w:rsid w:val="003D1506"/>
    <w:rsid w:val="003D27D6"/>
    <w:rsid w:val="003D39FA"/>
    <w:rsid w:val="003D456F"/>
    <w:rsid w:val="003D4743"/>
    <w:rsid w:val="003D4B63"/>
    <w:rsid w:val="003D633F"/>
    <w:rsid w:val="003D72EE"/>
    <w:rsid w:val="003D74D0"/>
    <w:rsid w:val="003D7971"/>
    <w:rsid w:val="003D7DAB"/>
    <w:rsid w:val="003E00E7"/>
    <w:rsid w:val="003E0476"/>
    <w:rsid w:val="003E10D8"/>
    <w:rsid w:val="003E2006"/>
    <w:rsid w:val="003E2435"/>
    <w:rsid w:val="003E26FF"/>
    <w:rsid w:val="003E4E15"/>
    <w:rsid w:val="003E5EF0"/>
    <w:rsid w:val="003E6093"/>
    <w:rsid w:val="003E6473"/>
    <w:rsid w:val="003F0683"/>
    <w:rsid w:val="003F1977"/>
    <w:rsid w:val="003F1F1A"/>
    <w:rsid w:val="003F298B"/>
    <w:rsid w:val="003F47BA"/>
    <w:rsid w:val="003F5118"/>
    <w:rsid w:val="003F5549"/>
    <w:rsid w:val="003F6576"/>
    <w:rsid w:val="003F6785"/>
    <w:rsid w:val="003F68B2"/>
    <w:rsid w:val="003F6BDC"/>
    <w:rsid w:val="00400A6E"/>
    <w:rsid w:val="00401178"/>
    <w:rsid w:val="004020F7"/>
    <w:rsid w:val="00403162"/>
    <w:rsid w:val="0040358B"/>
    <w:rsid w:val="004037D5"/>
    <w:rsid w:val="00403E9E"/>
    <w:rsid w:val="00404A02"/>
    <w:rsid w:val="004050C8"/>
    <w:rsid w:val="004056CA"/>
    <w:rsid w:val="00405FE2"/>
    <w:rsid w:val="0040642F"/>
    <w:rsid w:val="0040718D"/>
    <w:rsid w:val="00407F59"/>
    <w:rsid w:val="004106A5"/>
    <w:rsid w:val="00411380"/>
    <w:rsid w:val="00411665"/>
    <w:rsid w:val="00411DC6"/>
    <w:rsid w:val="00412003"/>
    <w:rsid w:val="00413697"/>
    <w:rsid w:val="00413840"/>
    <w:rsid w:val="00413967"/>
    <w:rsid w:val="00413B42"/>
    <w:rsid w:val="00414832"/>
    <w:rsid w:val="00414D07"/>
    <w:rsid w:val="00414D6F"/>
    <w:rsid w:val="00415AC9"/>
    <w:rsid w:val="00416588"/>
    <w:rsid w:val="004168F2"/>
    <w:rsid w:val="00416AF7"/>
    <w:rsid w:val="00417AE2"/>
    <w:rsid w:val="004213CA"/>
    <w:rsid w:val="004227C6"/>
    <w:rsid w:val="0042423F"/>
    <w:rsid w:val="00424880"/>
    <w:rsid w:val="004249FA"/>
    <w:rsid w:val="00425ED0"/>
    <w:rsid w:val="00427763"/>
    <w:rsid w:val="0043052B"/>
    <w:rsid w:val="00431631"/>
    <w:rsid w:val="0043319E"/>
    <w:rsid w:val="0043376A"/>
    <w:rsid w:val="0043431C"/>
    <w:rsid w:val="004343AA"/>
    <w:rsid w:val="00434E19"/>
    <w:rsid w:val="00435568"/>
    <w:rsid w:val="00435AF9"/>
    <w:rsid w:val="004368C4"/>
    <w:rsid w:val="00441A89"/>
    <w:rsid w:val="00441CD1"/>
    <w:rsid w:val="00442011"/>
    <w:rsid w:val="0044231D"/>
    <w:rsid w:val="004426D0"/>
    <w:rsid w:val="00442762"/>
    <w:rsid w:val="0044342D"/>
    <w:rsid w:val="004441A4"/>
    <w:rsid w:val="00446039"/>
    <w:rsid w:val="00446926"/>
    <w:rsid w:val="00446C5D"/>
    <w:rsid w:val="00446D9D"/>
    <w:rsid w:val="00447E18"/>
    <w:rsid w:val="00450C24"/>
    <w:rsid w:val="00451E23"/>
    <w:rsid w:val="00452336"/>
    <w:rsid w:val="004529C8"/>
    <w:rsid w:val="0045310A"/>
    <w:rsid w:val="004535FD"/>
    <w:rsid w:val="004538E7"/>
    <w:rsid w:val="004541A3"/>
    <w:rsid w:val="004541B4"/>
    <w:rsid w:val="00454598"/>
    <w:rsid w:val="004547DD"/>
    <w:rsid w:val="00454814"/>
    <w:rsid w:val="00454D3D"/>
    <w:rsid w:val="00457388"/>
    <w:rsid w:val="004617B9"/>
    <w:rsid w:val="00462726"/>
    <w:rsid w:val="004631FC"/>
    <w:rsid w:val="00463718"/>
    <w:rsid w:val="00463F70"/>
    <w:rsid w:val="00464EF1"/>
    <w:rsid w:val="0046516A"/>
    <w:rsid w:val="004651BB"/>
    <w:rsid w:val="00465EA1"/>
    <w:rsid w:val="00466690"/>
    <w:rsid w:val="00466C74"/>
    <w:rsid w:val="00467924"/>
    <w:rsid w:val="00470402"/>
    <w:rsid w:val="004707EB"/>
    <w:rsid w:val="00470C7A"/>
    <w:rsid w:val="0047284D"/>
    <w:rsid w:val="00472B25"/>
    <w:rsid w:val="004733CB"/>
    <w:rsid w:val="00473963"/>
    <w:rsid w:val="00473F8E"/>
    <w:rsid w:val="00474464"/>
    <w:rsid w:val="00476C34"/>
    <w:rsid w:val="004777D1"/>
    <w:rsid w:val="00477C29"/>
    <w:rsid w:val="004800EA"/>
    <w:rsid w:val="00480796"/>
    <w:rsid w:val="0048099E"/>
    <w:rsid w:val="004814A0"/>
    <w:rsid w:val="004833D9"/>
    <w:rsid w:val="00484BEF"/>
    <w:rsid w:val="004861B5"/>
    <w:rsid w:val="0048639D"/>
    <w:rsid w:val="0048689E"/>
    <w:rsid w:val="004874FD"/>
    <w:rsid w:val="00487519"/>
    <w:rsid w:val="00490178"/>
    <w:rsid w:val="004910B9"/>
    <w:rsid w:val="00491461"/>
    <w:rsid w:val="00491D8A"/>
    <w:rsid w:val="00495EB8"/>
    <w:rsid w:val="0049618C"/>
    <w:rsid w:val="0049625D"/>
    <w:rsid w:val="00496985"/>
    <w:rsid w:val="00496A98"/>
    <w:rsid w:val="004A0F5C"/>
    <w:rsid w:val="004A1D98"/>
    <w:rsid w:val="004A21C2"/>
    <w:rsid w:val="004A36EE"/>
    <w:rsid w:val="004A37AE"/>
    <w:rsid w:val="004A394D"/>
    <w:rsid w:val="004A4832"/>
    <w:rsid w:val="004A4C1D"/>
    <w:rsid w:val="004A4E13"/>
    <w:rsid w:val="004A5458"/>
    <w:rsid w:val="004A56FA"/>
    <w:rsid w:val="004A611B"/>
    <w:rsid w:val="004A6F27"/>
    <w:rsid w:val="004A7470"/>
    <w:rsid w:val="004B052B"/>
    <w:rsid w:val="004B1DFC"/>
    <w:rsid w:val="004B1E70"/>
    <w:rsid w:val="004B1F29"/>
    <w:rsid w:val="004B390A"/>
    <w:rsid w:val="004B3B18"/>
    <w:rsid w:val="004B42C1"/>
    <w:rsid w:val="004B57F8"/>
    <w:rsid w:val="004B5A2A"/>
    <w:rsid w:val="004B6323"/>
    <w:rsid w:val="004B71EA"/>
    <w:rsid w:val="004C004E"/>
    <w:rsid w:val="004C0D0A"/>
    <w:rsid w:val="004C0FFB"/>
    <w:rsid w:val="004C10A5"/>
    <w:rsid w:val="004C1DC3"/>
    <w:rsid w:val="004C2033"/>
    <w:rsid w:val="004C2581"/>
    <w:rsid w:val="004C3E44"/>
    <w:rsid w:val="004C46D5"/>
    <w:rsid w:val="004C6334"/>
    <w:rsid w:val="004C6D04"/>
    <w:rsid w:val="004D153B"/>
    <w:rsid w:val="004D2A12"/>
    <w:rsid w:val="004D2DFC"/>
    <w:rsid w:val="004D3E9C"/>
    <w:rsid w:val="004D470F"/>
    <w:rsid w:val="004D473A"/>
    <w:rsid w:val="004D4C0D"/>
    <w:rsid w:val="004D5264"/>
    <w:rsid w:val="004D778A"/>
    <w:rsid w:val="004E1047"/>
    <w:rsid w:val="004E210A"/>
    <w:rsid w:val="004E33B2"/>
    <w:rsid w:val="004E3449"/>
    <w:rsid w:val="004E365C"/>
    <w:rsid w:val="004E3726"/>
    <w:rsid w:val="004E38EE"/>
    <w:rsid w:val="004E3AED"/>
    <w:rsid w:val="004E4261"/>
    <w:rsid w:val="004E5F37"/>
    <w:rsid w:val="004E5F44"/>
    <w:rsid w:val="004E5FF7"/>
    <w:rsid w:val="004E6A41"/>
    <w:rsid w:val="004E74ED"/>
    <w:rsid w:val="004E7C95"/>
    <w:rsid w:val="004E7DFF"/>
    <w:rsid w:val="004F1157"/>
    <w:rsid w:val="004F1324"/>
    <w:rsid w:val="004F2324"/>
    <w:rsid w:val="004F24E8"/>
    <w:rsid w:val="004F25B6"/>
    <w:rsid w:val="004F2C33"/>
    <w:rsid w:val="004F304F"/>
    <w:rsid w:val="004F30AE"/>
    <w:rsid w:val="004F5ACD"/>
    <w:rsid w:val="004F5CD3"/>
    <w:rsid w:val="004F5D44"/>
    <w:rsid w:val="004F6312"/>
    <w:rsid w:val="004F6405"/>
    <w:rsid w:val="004F6DD0"/>
    <w:rsid w:val="004F6FF9"/>
    <w:rsid w:val="004F75F9"/>
    <w:rsid w:val="004F7B5D"/>
    <w:rsid w:val="00500185"/>
    <w:rsid w:val="005011B3"/>
    <w:rsid w:val="00501892"/>
    <w:rsid w:val="005025B9"/>
    <w:rsid w:val="00502624"/>
    <w:rsid w:val="0050270E"/>
    <w:rsid w:val="005030F5"/>
    <w:rsid w:val="005044DC"/>
    <w:rsid w:val="0050482F"/>
    <w:rsid w:val="005077D7"/>
    <w:rsid w:val="00507C2D"/>
    <w:rsid w:val="00507C44"/>
    <w:rsid w:val="005104F0"/>
    <w:rsid w:val="00510933"/>
    <w:rsid w:val="00511001"/>
    <w:rsid w:val="00513191"/>
    <w:rsid w:val="005135BB"/>
    <w:rsid w:val="00514784"/>
    <w:rsid w:val="005155B3"/>
    <w:rsid w:val="00516313"/>
    <w:rsid w:val="0051659C"/>
    <w:rsid w:val="00516B6F"/>
    <w:rsid w:val="0051717C"/>
    <w:rsid w:val="005172DF"/>
    <w:rsid w:val="00517623"/>
    <w:rsid w:val="00520165"/>
    <w:rsid w:val="005205EB"/>
    <w:rsid w:val="0052118E"/>
    <w:rsid w:val="00521E9F"/>
    <w:rsid w:val="00523143"/>
    <w:rsid w:val="005238E3"/>
    <w:rsid w:val="00524320"/>
    <w:rsid w:val="005264BC"/>
    <w:rsid w:val="00526CB9"/>
    <w:rsid w:val="0052716B"/>
    <w:rsid w:val="0053016D"/>
    <w:rsid w:val="0053043A"/>
    <w:rsid w:val="00530DA7"/>
    <w:rsid w:val="005312F2"/>
    <w:rsid w:val="00534255"/>
    <w:rsid w:val="005350E9"/>
    <w:rsid w:val="00536205"/>
    <w:rsid w:val="0053733E"/>
    <w:rsid w:val="00537952"/>
    <w:rsid w:val="00540777"/>
    <w:rsid w:val="00540E8F"/>
    <w:rsid w:val="005421EC"/>
    <w:rsid w:val="00544133"/>
    <w:rsid w:val="005461B1"/>
    <w:rsid w:val="00546B70"/>
    <w:rsid w:val="00551934"/>
    <w:rsid w:val="00551CEC"/>
    <w:rsid w:val="00552520"/>
    <w:rsid w:val="00553E09"/>
    <w:rsid w:val="005544F1"/>
    <w:rsid w:val="00554DFD"/>
    <w:rsid w:val="00554F46"/>
    <w:rsid w:val="00555387"/>
    <w:rsid w:val="00556800"/>
    <w:rsid w:val="00556F17"/>
    <w:rsid w:val="005608F1"/>
    <w:rsid w:val="0056163E"/>
    <w:rsid w:val="00561C14"/>
    <w:rsid w:val="0056211E"/>
    <w:rsid w:val="005624CD"/>
    <w:rsid w:val="005625A8"/>
    <w:rsid w:val="005631A0"/>
    <w:rsid w:val="00563CF7"/>
    <w:rsid w:val="00564850"/>
    <w:rsid w:val="00567154"/>
    <w:rsid w:val="00567863"/>
    <w:rsid w:val="005679BE"/>
    <w:rsid w:val="00567C76"/>
    <w:rsid w:val="005737C4"/>
    <w:rsid w:val="00573E3F"/>
    <w:rsid w:val="00573E4D"/>
    <w:rsid w:val="00574F86"/>
    <w:rsid w:val="00575150"/>
    <w:rsid w:val="0057626A"/>
    <w:rsid w:val="00576538"/>
    <w:rsid w:val="005765CC"/>
    <w:rsid w:val="0057690F"/>
    <w:rsid w:val="00576E2D"/>
    <w:rsid w:val="005805E8"/>
    <w:rsid w:val="00580A92"/>
    <w:rsid w:val="00580AAB"/>
    <w:rsid w:val="005818BA"/>
    <w:rsid w:val="00581D84"/>
    <w:rsid w:val="005825AC"/>
    <w:rsid w:val="00582F5A"/>
    <w:rsid w:val="0058364F"/>
    <w:rsid w:val="005840BC"/>
    <w:rsid w:val="00584EEB"/>
    <w:rsid w:val="00585B3D"/>
    <w:rsid w:val="00585ED0"/>
    <w:rsid w:val="00586C28"/>
    <w:rsid w:val="00587C0E"/>
    <w:rsid w:val="005907BD"/>
    <w:rsid w:val="00591769"/>
    <w:rsid w:val="00593E60"/>
    <w:rsid w:val="005950E5"/>
    <w:rsid w:val="005955AA"/>
    <w:rsid w:val="00595639"/>
    <w:rsid w:val="005963E0"/>
    <w:rsid w:val="00596AE7"/>
    <w:rsid w:val="00596CD7"/>
    <w:rsid w:val="005A0212"/>
    <w:rsid w:val="005A03D7"/>
    <w:rsid w:val="005A1353"/>
    <w:rsid w:val="005A13BC"/>
    <w:rsid w:val="005A1A9A"/>
    <w:rsid w:val="005A28AF"/>
    <w:rsid w:val="005A38B8"/>
    <w:rsid w:val="005A4414"/>
    <w:rsid w:val="005A4AFC"/>
    <w:rsid w:val="005A55DC"/>
    <w:rsid w:val="005A5990"/>
    <w:rsid w:val="005A627C"/>
    <w:rsid w:val="005A634C"/>
    <w:rsid w:val="005A6947"/>
    <w:rsid w:val="005A6B35"/>
    <w:rsid w:val="005A6C0C"/>
    <w:rsid w:val="005A6C20"/>
    <w:rsid w:val="005B05C4"/>
    <w:rsid w:val="005B0C2F"/>
    <w:rsid w:val="005B1331"/>
    <w:rsid w:val="005B15C4"/>
    <w:rsid w:val="005B1773"/>
    <w:rsid w:val="005B2A49"/>
    <w:rsid w:val="005B2E6B"/>
    <w:rsid w:val="005B2FBE"/>
    <w:rsid w:val="005B38F7"/>
    <w:rsid w:val="005B46E6"/>
    <w:rsid w:val="005B4B5E"/>
    <w:rsid w:val="005B4D5F"/>
    <w:rsid w:val="005B4E00"/>
    <w:rsid w:val="005B5EAE"/>
    <w:rsid w:val="005B6077"/>
    <w:rsid w:val="005B656B"/>
    <w:rsid w:val="005B6A61"/>
    <w:rsid w:val="005B7EAC"/>
    <w:rsid w:val="005C0212"/>
    <w:rsid w:val="005C0D58"/>
    <w:rsid w:val="005C105B"/>
    <w:rsid w:val="005C1819"/>
    <w:rsid w:val="005C1F8B"/>
    <w:rsid w:val="005C247C"/>
    <w:rsid w:val="005C296A"/>
    <w:rsid w:val="005C2D28"/>
    <w:rsid w:val="005C459A"/>
    <w:rsid w:val="005C54B8"/>
    <w:rsid w:val="005C5935"/>
    <w:rsid w:val="005C60E3"/>
    <w:rsid w:val="005C6CB3"/>
    <w:rsid w:val="005C6F31"/>
    <w:rsid w:val="005C7433"/>
    <w:rsid w:val="005D0C44"/>
    <w:rsid w:val="005D1026"/>
    <w:rsid w:val="005D14D6"/>
    <w:rsid w:val="005D173D"/>
    <w:rsid w:val="005D1D0D"/>
    <w:rsid w:val="005D2B4B"/>
    <w:rsid w:val="005D44AE"/>
    <w:rsid w:val="005D493F"/>
    <w:rsid w:val="005D5ADF"/>
    <w:rsid w:val="005D5CC8"/>
    <w:rsid w:val="005D5F53"/>
    <w:rsid w:val="005D623E"/>
    <w:rsid w:val="005D6294"/>
    <w:rsid w:val="005D7D43"/>
    <w:rsid w:val="005E0859"/>
    <w:rsid w:val="005E09D7"/>
    <w:rsid w:val="005E173F"/>
    <w:rsid w:val="005E20EE"/>
    <w:rsid w:val="005E216B"/>
    <w:rsid w:val="005E23BD"/>
    <w:rsid w:val="005E2BB5"/>
    <w:rsid w:val="005E316D"/>
    <w:rsid w:val="005E4543"/>
    <w:rsid w:val="005E4899"/>
    <w:rsid w:val="005E498D"/>
    <w:rsid w:val="005E4F2B"/>
    <w:rsid w:val="005E6071"/>
    <w:rsid w:val="005E6C92"/>
    <w:rsid w:val="005E751C"/>
    <w:rsid w:val="005E77DB"/>
    <w:rsid w:val="005F0E44"/>
    <w:rsid w:val="005F0EBB"/>
    <w:rsid w:val="005F189B"/>
    <w:rsid w:val="005F2042"/>
    <w:rsid w:val="005F2658"/>
    <w:rsid w:val="005F3892"/>
    <w:rsid w:val="005F4243"/>
    <w:rsid w:val="005F493F"/>
    <w:rsid w:val="005F52D2"/>
    <w:rsid w:val="005F56D7"/>
    <w:rsid w:val="005F5A82"/>
    <w:rsid w:val="005F67C4"/>
    <w:rsid w:val="005F6C34"/>
    <w:rsid w:val="005F6CDD"/>
    <w:rsid w:val="0060091B"/>
    <w:rsid w:val="006029C5"/>
    <w:rsid w:val="00602F82"/>
    <w:rsid w:val="006031F5"/>
    <w:rsid w:val="00603207"/>
    <w:rsid w:val="006032FA"/>
    <w:rsid w:val="006051C1"/>
    <w:rsid w:val="006058B0"/>
    <w:rsid w:val="0061108C"/>
    <w:rsid w:val="006111F5"/>
    <w:rsid w:val="00612B24"/>
    <w:rsid w:val="0061330E"/>
    <w:rsid w:val="00613B8C"/>
    <w:rsid w:val="00614747"/>
    <w:rsid w:val="00614B6C"/>
    <w:rsid w:val="00614D44"/>
    <w:rsid w:val="00614D6A"/>
    <w:rsid w:val="00614F48"/>
    <w:rsid w:val="006153EF"/>
    <w:rsid w:val="0061689A"/>
    <w:rsid w:val="00617766"/>
    <w:rsid w:val="00620E2C"/>
    <w:rsid w:val="0062109E"/>
    <w:rsid w:val="00621BD2"/>
    <w:rsid w:val="00622405"/>
    <w:rsid w:val="0062289C"/>
    <w:rsid w:val="00623024"/>
    <w:rsid w:val="00623AF6"/>
    <w:rsid w:val="0062408B"/>
    <w:rsid w:val="00624436"/>
    <w:rsid w:val="006254A4"/>
    <w:rsid w:val="00625BC1"/>
    <w:rsid w:val="006263D1"/>
    <w:rsid w:val="00626C44"/>
    <w:rsid w:val="006273E7"/>
    <w:rsid w:val="006300AB"/>
    <w:rsid w:val="00630CF8"/>
    <w:rsid w:val="006317F4"/>
    <w:rsid w:val="00632720"/>
    <w:rsid w:val="006328C9"/>
    <w:rsid w:val="00632AF0"/>
    <w:rsid w:val="00633523"/>
    <w:rsid w:val="00633DA6"/>
    <w:rsid w:val="00634F0D"/>
    <w:rsid w:val="00635013"/>
    <w:rsid w:val="0063540A"/>
    <w:rsid w:val="0063547B"/>
    <w:rsid w:val="006364C2"/>
    <w:rsid w:val="00637AB7"/>
    <w:rsid w:val="00641843"/>
    <w:rsid w:val="006418A4"/>
    <w:rsid w:val="00641BB0"/>
    <w:rsid w:val="0064390A"/>
    <w:rsid w:val="00644300"/>
    <w:rsid w:val="00644412"/>
    <w:rsid w:val="0064579E"/>
    <w:rsid w:val="00645D2A"/>
    <w:rsid w:val="006463B7"/>
    <w:rsid w:val="00647D99"/>
    <w:rsid w:val="006508A4"/>
    <w:rsid w:val="00651924"/>
    <w:rsid w:val="00652C73"/>
    <w:rsid w:val="00652CD5"/>
    <w:rsid w:val="00652FE6"/>
    <w:rsid w:val="00653827"/>
    <w:rsid w:val="00653B29"/>
    <w:rsid w:val="00654267"/>
    <w:rsid w:val="006549BD"/>
    <w:rsid w:val="00655C56"/>
    <w:rsid w:val="00655CC0"/>
    <w:rsid w:val="006601DC"/>
    <w:rsid w:val="00661599"/>
    <w:rsid w:val="00665743"/>
    <w:rsid w:val="00667E4A"/>
    <w:rsid w:val="00670469"/>
    <w:rsid w:val="0067080C"/>
    <w:rsid w:val="00670BCA"/>
    <w:rsid w:val="00671136"/>
    <w:rsid w:val="00672C94"/>
    <w:rsid w:val="00673D75"/>
    <w:rsid w:val="00674311"/>
    <w:rsid w:val="006759CD"/>
    <w:rsid w:val="00676952"/>
    <w:rsid w:val="00676F69"/>
    <w:rsid w:val="00677917"/>
    <w:rsid w:val="00677C5C"/>
    <w:rsid w:val="006800E2"/>
    <w:rsid w:val="00680311"/>
    <w:rsid w:val="00680978"/>
    <w:rsid w:val="00680E15"/>
    <w:rsid w:val="006810B6"/>
    <w:rsid w:val="006819AF"/>
    <w:rsid w:val="0068236A"/>
    <w:rsid w:val="00684C5C"/>
    <w:rsid w:val="00684DFC"/>
    <w:rsid w:val="00684FDE"/>
    <w:rsid w:val="00685174"/>
    <w:rsid w:val="006855EC"/>
    <w:rsid w:val="00685B35"/>
    <w:rsid w:val="00687B8C"/>
    <w:rsid w:val="006908AF"/>
    <w:rsid w:val="00691412"/>
    <w:rsid w:val="006914B8"/>
    <w:rsid w:val="0069200F"/>
    <w:rsid w:val="00692743"/>
    <w:rsid w:val="00694146"/>
    <w:rsid w:val="00694DE3"/>
    <w:rsid w:val="006954DC"/>
    <w:rsid w:val="006954EC"/>
    <w:rsid w:val="00695C28"/>
    <w:rsid w:val="006978CF"/>
    <w:rsid w:val="00697AC5"/>
    <w:rsid w:val="006A0150"/>
    <w:rsid w:val="006A076F"/>
    <w:rsid w:val="006A0EE2"/>
    <w:rsid w:val="006A1AB1"/>
    <w:rsid w:val="006A222A"/>
    <w:rsid w:val="006A25B3"/>
    <w:rsid w:val="006A2A06"/>
    <w:rsid w:val="006A2F8B"/>
    <w:rsid w:val="006A37A9"/>
    <w:rsid w:val="006A4605"/>
    <w:rsid w:val="006A4F73"/>
    <w:rsid w:val="006A567C"/>
    <w:rsid w:val="006A597A"/>
    <w:rsid w:val="006A609C"/>
    <w:rsid w:val="006A62A9"/>
    <w:rsid w:val="006A68CE"/>
    <w:rsid w:val="006A6F30"/>
    <w:rsid w:val="006A6FE4"/>
    <w:rsid w:val="006A766F"/>
    <w:rsid w:val="006A7F1A"/>
    <w:rsid w:val="006B0C5B"/>
    <w:rsid w:val="006B0D15"/>
    <w:rsid w:val="006B1124"/>
    <w:rsid w:val="006B1EC5"/>
    <w:rsid w:val="006B3254"/>
    <w:rsid w:val="006B39B5"/>
    <w:rsid w:val="006B420F"/>
    <w:rsid w:val="006B460D"/>
    <w:rsid w:val="006B6AE9"/>
    <w:rsid w:val="006B789A"/>
    <w:rsid w:val="006C0372"/>
    <w:rsid w:val="006C03EE"/>
    <w:rsid w:val="006C09D9"/>
    <w:rsid w:val="006C19A8"/>
    <w:rsid w:val="006C1C77"/>
    <w:rsid w:val="006C2720"/>
    <w:rsid w:val="006C2C1C"/>
    <w:rsid w:val="006C2CCF"/>
    <w:rsid w:val="006C3295"/>
    <w:rsid w:val="006C3AC9"/>
    <w:rsid w:val="006C41FB"/>
    <w:rsid w:val="006C78B3"/>
    <w:rsid w:val="006D054E"/>
    <w:rsid w:val="006D0B43"/>
    <w:rsid w:val="006D145D"/>
    <w:rsid w:val="006D1608"/>
    <w:rsid w:val="006D1748"/>
    <w:rsid w:val="006D181C"/>
    <w:rsid w:val="006D1FA2"/>
    <w:rsid w:val="006D2FA1"/>
    <w:rsid w:val="006D30E3"/>
    <w:rsid w:val="006D3986"/>
    <w:rsid w:val="006D3EDB"/>
    <w:rsid w:val="006D40F0"/>
    <w:rsid w:val="006D41F0"/>
    <w:rsid w:val="006D514E"/>
    <w:rsid w:val="006D51A9"/>
    <w:rsid w:val="006D5BE7"/>
    <w:rsid w:val="006D64C8"/>
    <w:rsid w:val="006D6647"/>
    <w:rsid w:val="006E0ADD"/>
    <w:rsid w:val="006E10A0"/>
    <w:rsid w:val="006E2398"/>
    <w:rsid w:val="006E3D16"/>
    <w:rsid w:val="006E3EE8"/>
    <w:rsid w:val="006E3F78"/>
    <w:rsid w:val="006E5B29"/>
    <w:rsid w:val="006E5C45"/>
    <w:rsid w:val="006E63A8"/>
    <w:rsid w:val="006E6629"/>
    <w:rsid w:val="006E67F0"/>
    <w:rsid w:val="006E7367"/>
    <w:rsid w:val="006E77FE"/>
    <w:rsid w:val="006E7FAC"/>
    <w:rsid w:val="006F1F49"/>
    <w:rsid w:val="006F2667"/>
    <w:rsid w:val="006F2A3D"/>
    <w:rsid w:val="006F2A97"/>
    <w:rsid w:val="006F2BAD"/>
    <w:rsid w:val="006F2DDD"/>
    <w:rsid w:val="006F3033"/>
    <w:rsid w:val="006F3189"/>
    <w:rsid w:val="006F4312"/>
    <w:rsid w:val="006F4404"/>
    <w:rsid w:val="006F49AA"/>
    <w:rsid w:val="006F5C26"/>
    <w:rsid w:val="006F684F"/>
    <w:rsid w:val="0070052E"/>
    <w:rsid w:val="00700DFD"/>
    <w:rsid w:val="007016A2"/>
    <w:rsid w:val="00701730"/>
    <w:rsid w:val="00701BC9"/>
    <w:rsid w:val="00701CE5"/>
    <w:rsid w:val="007020D4"/>
    <w:rsid w:val="00702295"/>
    <w:rsid w:val="0070251F"/>
    <w:rsid w:val="00702922"/>
    <w:rsid w:val="00702A17"/>
    <w:rsid w:val="007043EB"/>
    <w:rsid w:val="00705EEC"/>
    <w:rsid w:val="00706909"/>
    <w:rsid w:val="007078D9"/>
    <w:rsid w:val="00707962"/>
    <w:rsid w:val="00707F21"/>
    <w:rsid w:val="00710558"/>
    <w:rsid w:val="007107CE"/>
    <w:rsid w:val="007109BE"/>
    <w:rsid w:val="00710C28"/>
    <w:rsid w:val="0071297D"/>
    <w:rsid w:val="007133AC"/>
    <w:rsid w:val="00713D38"/>
    <w:rsid w:val="00714260"/>
    <w:rsid w:val="0071427D"/>
    <w:rsid w:val="007144EE"/>
    <w:rsid w:val="0071551C"/>
    <w:rsid w:val="007162F3"/>
    <w:rsid w:val="00716C0F"/>
    <w:rsid w:val="007201E6"/>
    <w:rsid w:val="00722FA8"/>
    <w:rsid w:val="00723F13"/>
    <w:rsid w:val="00724552"/>
    <w:rsid w:val="0072458C"/>
    <w:rsid w:val="00724839"/>
    <w:rsid w:val="0072679A"/>
    <w:rsid w:val="00730AC9"/>
    <w:rsid w:val="0073182A"/>
    <w:rsid w:val="00733B05"/>
    <w:rsid w:val="00733B75"/>
    <w:rsid w:val="00734CB8"/>
    <w:rsid w:val="00736662"/>
    <w:rsid w:val="00736F3D"/>
    <w:rsid w:val="00740893"/>
    <w:rsid w:val="0074211A"/>
    <w:rsid w:val="007422C3"/>
    <w:rsid w:val="00743143"/>
    <w:rsid w:val="00744912"/>
    <w:rsid w:val="00744943"/>
    <w:rsid w:val="00745A9E"/>
    <w:rsid w:val="00745B9E"/>
    <w:rsid w:val="00746916"/>
    <w:rsid w:val="007477FE"/>
    <w:rsid w:val="00750F30"/>
    <w:rsid w:val="0075282A"/>
    <w:rsid w:val="00753D42"/>
    <w:rsid w:val="00754022"/>
    <w:rsid w:val="0075637E"/>
    <w:rsid w:val="00756E43"/>
    <w:rsid w:val="00760123"/>
    <w:rsid w:val="0076061A"/>
    <w:rsid w:val="007606AB"/>
    <w:rsid w:val="00760DDA"/>
    <w:rsid w:val="00761102"/>
    <w:rsid w:val="007612F9"/>
    <w:rsid w:val="007624D5"/>
    <w:rsid w:val="00762CBD"/>
    <w:rsid w:val="00762D45"/>
    <w:rsid w:val="00762F81"/>
    <w:rsid w:val="00763303"/>
    <w:rsid w:val="00763E7A"/>
    <w:rsid w:val="00765D19"/>
    <w:rsid w:val="0076615D"/>
    <w:rsid w:val="00767219"/>
    <w:rsid w:val="00770DB6"/>
    <w:rsid w:val="007710FE"/>
    <w:rsid w:val="0077199F"/>
    <w:rsid w:val="00771FCE"/>
    <w:rsid w:val="00772C2E"/>
    <w:rsid w:val="007730C2"/>
    <w:rsid w:val="0077366F"/>
    <w:rsid w:val="00773EE5"/>
    <w:rsid w:val="00773F3D"/>
    <w:rsid w:val="0077419F"/>
    <w:rsid w:val="007743B5"/>
    <w:rsid w:val="0077550D"/>
    <w:rsid w:val="0077564F"/>
    <w:rsid w:val="00775D35"/>
    <w:rsid w:val="00775EB0"/>
    <w:rsid w:val="0077635E"/>
    <w:rsid w:val="007816F0"/>
    <w:rsid w:val="00781A5B"/>
    <w:rsid w:val="00781C79"/>
    <w:rsid w:val="00782045"/>
    <w:rsid w:val="007823D6"/>
    <w:rsid w:val="00784E43"/>
    <w:rsid w:val="00784F81"/>
    <w:rsid w:val="0078565C"/>
    <w:rsid w:val="0078620C"/>
    <w:rsid w:val="00787687"/>
    <w:rsid w:val="0079000B"/>
    <w:rsid w:val="00790227"/>
    <w:rsid w:val="0079135F"/>
    <w:rsid w:val="00791658"/>
    <w:rsid w:val="00791886"/>
    <w:rsid w:val="00792413"/>
    <w:rsid w:val="00793973"/>
    <w:rsid w:val="00793B12"/>
    <w:rsid w:val="007950CC"/>
    <w:rsid w:val="0079609B"/>
    <w:rsid w:val="0079615B"/>
    <w:rsid w:val="0079676C"/>
    <w:rsid w:val="007968D0"/>
    <w:rsid w:val="00796AA8"/>
    <w:rsid w:val="00797254"/>
    <w:rsid w:val="00797FD9"/>
    <w:rsid w:val="007A1372"/>
    <w:rsid w:val="007A1C51"/>
    <w:rsid w:val="007A2BCE"/>
    <w:rsid w:val="007A39F0"/>
    <w:rsid w:val="007A43D0"/>
    <w:rsid w:val="007A4667"/>
    <w:rsid w:val="007A55E4"/>
    <w:rsid w:val="007A5EC7"/>
    <w:rsid w:val="007A6A14"/>
    <w:rsid w:val="007A6BBB"/>
    <w:rsid w:val="007B00A6"/>
    <w:rsid w:val="007B1851"/>
    <w:rsid w:val="007B20D3"/>
    <w:rsid w:val="007B3167"/>
    <w:rsid w:val="007B38E6"/>
    <w:rsid w:val="007B4540"/>
    <w:rsid w:val="007B4E2B"/>
    <w:rsid w:val="007B528F"/>
    <w:rsid w:val="007B6E7B"/>
    <w:rsid w:val="007B719A"/>
    <w:rsid w:val="007B79B0"/>
    <w:rsid w:val="007B7DC4"/>
    <w:rsid w:val="007B7FEA"/>
    <w:rsid w:val="007C1052"/>
    <w:rsid w:val="007C1FA9"/>
    <w:rsid w:val="007C22B9"/>
    <w:rsid w:val="007C297F"/>
    <w:rsid w:val="007C2E21"/>
    <w:rsid w:val="007C47E9"/>
    <w:rsid w:val="007C4D48"/>
    <w:rsid w:val="007C4EEB"/>
    <w:rsid w:val="007C5387"/>
    <w:rsid w:val="007C634E"/>
    <w:rsid w:val="007C641B"/>
    <w:rsid w:val="007C7465"/>
    <w:rsid w:val="007D0F4F"/>
    <w:rsid w:val="007D1389"/>
    <w:rsid w:val="007D32CA"/>
    <w:rsid w:val="007D421D"/>
    <w:rsid w:val="007D4AB2"/>
    <w:rsid w:val="007D5329"/>
    <w:rsid w:val="007E03F4"/>
    <w:rsid w:val="007E2742"/>
    <w:rsid w:val="007E3058"/>
    <w:rsid w:val="007E3CCD"/>
    <w:rsid w:val="007E4778"/>
    <w:rsid w:val="007E4BD7"/>
    <w:rsid w:val="007E57E4"/>
    <w:rsid w:val="007E5F3A"/>
    <w:rsid w:val="007E615C"/>
    <w:rsid w:val="007E6D1C"/>
    <w:rsid w:val="007E7390"/>
    <w:rsid w:val="007E7B2D"/>
    <w:rsid w:val="007F0A9C"/>
    <w:rsid w:val="007F0AFB"/>
    <w:rsid w:val="007F1D27"/>
    <w:rsid w:val="007F55ED"/>
    <w:rsid w:val="00802456"/>
    <w:rsid w:val="008025B4"/>
    <w:rsid w:val="00802C1C"/>
    <w:rsid w:val="0080303B"/>
    <w:rsid w:val="0080322F"/>
    <w:rsid w:val="008035F5"/>
    <w:rsid w:val="00804AFE"/>
    <w:rsid w:val="008056B6"/>
    <w:rsid w:val="0080589A"/>
    <w:rsid w:val="00805CC3"/>
    <w:rsid w:val="00805E14"/>
    <w:rsid w:val="00805F2B"/>
    <w:rsid w:val="00806D54"/>
    <w:rsid w:val="00807475"/>
    <w:rsid w:val="00807A47"/>
    <w:rsid w:val="00807C2E"/>
    <w:rsid w:val="008104A4"/>
    <w:rsid w:val="00810566"/>
    <w:rsid w:val="008111CA"/>
    <w:rsid w:val="008122E4"/>
    <w:rsid w:val="0081261A"/>
    <w:rsid w:val="008129C1"/>
    <w:rsid w:val="00814023"/>
    <w:rsid w:val="008153FD"/>
    <w:rsid w:val="0081634C"/>
    <w:rsid w:val="0081668B"/>
    <w:rsid w:val="008168B1"/>
    <w:rsid w:val="008169EC"/>
    <w:rsid w:val="00816A6A"/>
    <w:rsid w:val="0081728E"/>
    <w:rsid w:val="00817D86"/>
    <w:rsid w:val="0082071A"/>
    <w:rsid w:val="008210CF"/>
    <w:rsid w:val="0082222B"/>
    <w:rsid w:val="00822452"/>
    <w:rsid w:val="00823127"/>
    <w:rsid w:val="00824A97"/>
    <w:rsid w:val="00824FA9"/>
    <w:rsid w:val="0082586B"/>
    <w:rsid w:val="00825AD6"/>
    <w:rsid w:val="00826100"/>
    <w:rsid w:val="00826595"/>
    <w:rsid w:val="008265B3"/>
    <w:rsid w:val="00826C2B"/>
    <w:rsid w:val="0082763F"/>
    <w:rsid w:val="00827903"/>
    <w:rsid w:val="00827CAD"/>
    <w:rsid w:val="00827FFC"/>
    <w:rsid w:val="00830179"/>
    <w:rsid w:val="008312EA"/>
    <w:rsid w:val="008346A1"/>
    <w:rsid w:val="00834EEE"/>
    <w:rsid w:val="008355E5"/>
    <w:rsid w:val="00835639"/>
    <w:rsid w:val="00835AED"/>
    <w:rsid w:val="00836401"/>
    <w:rsid w:val="008364B0"/>
    <w:rsid w:val="0083765D"/>
    <w:rsid w:val="00837A2D"/>
    <w:rsid w:val="008413C5"/>
    <w:rsid w:val="0084158D"/>
    <w:rsid w:val="008418C6"/>
    <w:rsid w:val="008423B1"/>
    <w:rsid w:val="00842427"/>
    <w:rsid w:val="00842702"/>
    <w:rsid w:val="00843682"/>
    <w:rsid w:val="00843BF3"/>
    <w:rsid w:val="008458CA"/>
    <w:rsid w:val="00845FE6"/>
    <w:rsid w:val="00847301"/>
    <w:rsid w:val="0085114C"/>
    <w:rsid w:val="00851C01"/>
    <w:rsid w:val="0085287B"/>
    <w:rsid w:val="00852D71"/>
    <w:rsid w:val="0085321A"/>
    <w:rsid w:val="00855F86"/>
    <w:rsid w:val="00855F9F"/>
    <w:rsid w:val="00856F80"/>
    <w:rsid w:val="008573CA"/>
    <w:rsid w:val="008576E0"/>
    <w:rsid w:val="008578B3"/>
    <w:rsid w:val="00860867"/>
    <w:rsid w:val="00860C56"/>
    <w:rsid w:val="00860F3E"/>
    <w:rsid w:val="00861C4D"/>
    <w:rsid w:val="0086204F"/>
    <w:rsid w:val="00862832"/>
    <w:rsid w:val="00862FD4"/>
    <w:rsid w:val="00863CEB"/>
    <w:rsid w:val="00863E29"/>
    <w:rsid w:val="0086478B"/>
    <w:rsid w:val="008654C7"/>
    <w:rsid w:val="00867922"/>
    <w:rsid w:val="00867FB7"/>
    <w:rsid w:val="00871B9F"/>
    <w:rsid w:val="00872B46"/>
    <w:rsid w:val="00872DD0"/>
    <w:rsid w:val="008732AD"/>
    <w:rsid w:val="00874474"/>
    <w:rsid w:val="00874851"/>
    <w:rsid w:val="00874FB2"/>
    <w:rsid w:val="008804EF"/>
    <w:rsid w:val="00880FF8"/>
    <w:rsid w:val="00881324"/>
    <w:rsid w:val="008823B1"/>
    <w:rsid w:val="00884099"/>
    <w:rsid w:val="00884E78"/>
    <w:rsid w:val="008852D3"/>
    <w:rsid w:val="00886701"/>
    <w:rsid w:val="008870D9"/>
    <w:rsid w:val="00887E54"/>
    <w:rsid w:val="00890782"/>
    <w:rsid w:val="00891C51"/>
    <w:rsid w:val="00891E6C"/>
    <w:rsid w:val="00893830"/>
    <w:rsid w:val="00893864"/>
    <w:rsid w:val="00893D22"/>
    <w:rsid w:val="00894403"/>
    <w:rsid w:val="008945F8"/>
    <w:rsid w:val="00894E09"/>
    <w:rsid w:val="00895F9E"/>
    <w:rsid w:val="00896164"/>
    <w:rsid w:val="00896797"/>
    <w:rsid w:val="00896964"/>
    <w:rsid w:val="008969F1"/>
    <w:rsid w:val="008A15E3"/>
    <w:rsid w:val="008A2C8A"/>
    <w:rsid w:val="008A2CF8"/>
    <w:rsid w:val="008A2EE0"/>
    <w:rsid w:val="008A3A00"/>
    <w:rsid w:val="008A4615"/>
    <w:rsid w:val="008A59EC"/>
    <w:rsid w:val="008A5B8F"/>
    <w:rsid w:val="008A5BBA"/>
    <w:rsid w:val="008A75EC"/>
    <w:rsid w:val="008B0C08"/>
    <w:rsid w:val="008B10C1"/>
    <w:rsid w:val="008B20F0"/>
    <w:rsid w:val="008B23D9"/>
    <w:rsid w:val="008B29E2"/>
    <w:rsid w:val="008B3A66"/>
    <w:rsid w:val="008B43EF"/>
    <w:rsid w:val="008B4570"/>
    <w:rsid w:val="008B46AC"/>
    <w:rsid w:val="008B4974"/>
    <w:rsid w:val="008B55F5"/>
    <w:rsid w:val="008B591A"/>
    <w:rsid w:val="008B6D9D"/>
    <w:rsid w:val="008B738E"/>
    <w:rsid w:val="008B7F72"/>
    <w:rsid w:val="008C0590"/>
    <w:rsid w:val="008C0757"/>
    <w:rsid w:val="008C078D"/>
    <w:rsid w:val="008C1182"/>
    <w:rsid w:val="008C18DE"/>
    <w:rsid w:val="008C1D45"/>
    <w:rsid w:val="008C2F7D"/>
    <w:rsid w:val="008C3376"/>
    <w:rsid w:val="008C6BB0"/>
    <w:rsid w:val="008C6F34"/>
    <w:rsid w:val="008C79E3"/>
    <w:rsid w:val="008C7BC7"/>
    <w:rsid w:val="008D1D4B"/>
    <w:rsid w:val="008D2507"/>
    <w:rsid w:val="008D251E"/>
    <w:rsid w:val="008D4D6D"/>
    <w:rsid w:val="008E021C"/>
    <w:rsid w:val="008E15F6"/>
    <w:rsid w:val="008E1CDC"/>
    <w:rsid w:val="008E1EC2"/>
    <w:rsid w:val="008E2291"/>
    <w:rsid w:val="008E23D9"/>
    <w:rsid w:val="008E2DB7"/>
    <w:rsid w:val="008E3A59"/>
    <w:rsid w:val="008E3C89"/>
    <w:rsid w:val="008E4589"/>
    <w:rsid w:val="008E461A"/>
    <w:rsid w:val="008E4D64"/>
    <w:rsid w:val="008E5158"/>
    <w:rsid w:val="008E5D35"/>
    <w:rsid w:val="008E60C9"/>
    <w:rsid w:val="008E6123"/>
    <w:rsid w:val="008F0AB6"/>
    <w:rsid w:val="008F23EF"/>
    <w:rsid w:val="008F2FDD"/>
    <w:rsid w:val="008F31E2"/>
    <w:rsid w:val="008F46D3"/>
    <w:rsid w:val="008F4744"/>
    <w:rsid w:val="008F4ED5"/>
    <w:rsid w:val="008F5DA1"/>
    <w:rsid w:val="008F62E4"/>
    <w:rsid w:val="008F64AC"/>
    <w:rsid w:val="008F707D"/>
    <w:rsid w:val="008F7D33"/>
    <w:rsid w:val="008F7FAB"/>
    <w:rsid w:val="008F7FC4"/>
    <w:rsid w:val="00900F44"/>
    <w:rsid w:val="009016E4"/>
    <w:rsid w:val="00901CFF"/>
    <w:rsid w:val="00901DB8"/>
    <w:rsid w:val="009032BB"/>
    <w:rsid w:val="00903375"/>
    <w:rsid w:val="00903EE9"/>
    <w:rsid w:val="0090442B"/>
    <w:rsid w:val="00904FBF"/>
    <w:rsid w:val="009054AB"/>
    <w:rsid w:val="00907104"/>
    <w:rsid w:val="00910515"/>
    <w:rsid w:val="00910803"/>
    <w:rsid w:val="00911561"/>
    <w:rsid w:val="0091164F"/>
    <w:rsid w:val="00911EC0"/>
    <w:rsid w:val="009138BC"/>
    <w:rsid w:val="00913995"/>
    <w:rsid w:val="009148EA"/>
    <w:rsid w:val="0091500E"/>
    <w:rsid w:val="00915390"/>
    <w:rsid w:val="00915512"/>
    <w:rsid w:val="00920DCA"/>
    <w:rsid w:val="00920FCB"/>
    <w:rsid w:val="00921000"/>
    <w:rsid w:val="00922E98"/>
    <w:rsid w:val="0092361B"/>
    <w:rsid w:val="009236AB"/>
    <w:rsid w:val="00924C11"/>
    <w:rsid w:val="00926E7E"/>
    <w:rsid w:val="00927739"/>
    <w:rsid w:val="009279D3"/>
    <w:rsid w:val="00927BC1"/>
    <w:rsid w:val="00930F3E"/>
    <w:rsid w:val="009318B9"/>
    <w:rsid w:val="00931C1C"/>
    <w:rsid w:val="00931CC8"/>
    <w:rsid w:val="00932648"/>
    <w:rsid w:val="00932690"/>
    <w:rsid w:val="00932CAF"/>
    <w:rsid w:val="00932FA1"/>
    <w:rsid w:val="00934C3B"/>
    <w:rsid w:val="00934DB7"/>
    <w:rsid w:val="00936286"/>
    <w:rsid w:val="009363A6"/>
    <w:rsid w:val="00937AF4"/>
    <w:rsid w:val="00940C9C"/>
    <w:rsid w:val="00940D90"/>
    <w:rsid w:val="00941BD0"/>
    <w:rsid w:val="00942972"/>
    <w:rsid w:val="00942B82"/>
    <w:rsid w:val="00943770"/>
    <w:rsid w:val="00944C21"/>
    <w:rsid w:val="009461EF"/>
    <w:rsid w:val="00946776"/>
    <w:rsid w:val="00946CA0"/>
    <w:rsid w:val="0094712F"/>
    <w:rsid w:val="0094737D"/>
    <w:rsid w:val="009507E1"/>
    <w:rsid w:val="00951ECB"/>
    <w:rsid w:val="00954A22"/>
    <w:rsid w:val="009556D4"/>
    <w:rsid w:val="009564E9"/>
    <w:rsid w:val="00957162"/>
    <w:rsid w:val="00957FA0"/>
    <w:rsid w:val="00960988"/>
    <w:rsid w:val="00961250"/>
    <w:rsid w:val="009627C7"/>
    <w:rsid w:val="00963561"/>
    <w:rsid w:val="009645A1"/>
    <w:rsid w:val="00964660"/>
    <w:rsid w:val="00970BB7"/>
    <w:rsid w:val="00970C75"/>
    <w:rsid w:val="00971018"/>
    <w:rsid w:val="009712B0"/>
    <w:rsid w:val="00972330"/>
    <w:rsid w:val="009727FF"/>
    <w:rsid w:val="00972B14"/>
    <w:rsid w:val="0097393D"/>
    <w:rsid w:val="00974745"/>
    <w:rsid w:val="00974B35"/>
    <w:rsid w:val="00975460"/>
    <w:rsid w:val="00975AA4"/>
    <w:rsid w:val="00975E42"/>
    <w:rsid w:val="009764D0"/>
    <w:rsid w:val="009771A2"/>
    <w:rsid w:val="009778D2"/>
    <w:rsid w:val="00980EA5"/>
    <w:rsid w:val="00980F75"/>
    <w:rsid w:val="009810F9"/>
    <w:rsid w:val="009815C0"/>
    <w:rsid w:val="00981A9A"/>
    <w:rsid w:val="00981B73"/>
    <w:rsid w:val="00982A35"/>
    <w:rsid w:val="0098345F"/>
    <w:rsid w:val="00984392"/>
    <w:rsid w:val="00985AA4"/>
    <w:rsid w:val="0098621B"/>
    <w:rsid w:val="00986A12"/>
    <w:rsid w:val="00986C1C"/>
    <w:rsid w:val="0098717E"/>
    <w:rsid w:val="00987CB7"/>
    <w:rsid w:val="00987D4B"/>
    <w:rsid w:val="0099010F"/>
    <w:rsid w:val="00990367"/>
    <w:rsid w:val="00990371"/>
    <w:rsid w:val="009908AC"/>
    <w:rsid w:val="00992127"/>
    <w:rsid w:val="00992160"/>
    <w:rsid w:val="00992D70"/>
    <w:rsid w:val="00992FE7"/>
    <w:rsid w:val="0099599C"/>
    <w:rsid w:val="009A040C"/>
    <w:rsid w:val="009A145F"/>
    <w:rsid w:val="009A15A7"/>
    <w:rsid w:val="009A1D9F"/>
    <w:rsid w:val="009A2D92"/>
    <w:rsid w:val="009A2F96"/>
    <w:rsid w:val="009A3086"/>
    <w:rsid w:val="009A36C7"/>
    <w:rsid w:val="009A3DAA"/>
    <w:rsid w:val="009A59AD"/>
    <w:rsid w:val="009A5FD1"/>
    <w:rsid w:val="009A65E3"/>
    <w:rsid w:val="009A6724"/>
    <w:rsid w:val="009A75C8"/>
    <w:rsid w:val="009B11C7"/>
    <w:rsid w:val="009B262E"/>
    <w:rsid w:val="009B343E"/>
    <w:rsid w:val="009B4BF4"/>
    <w:rsid w:val="009B5370"/>
    <w:rsid w:val="009B5D1C"/>
    <w:rsid w:val="009B649A"/>
    <w:rsid w:val="009B6529"/>
    <w:rsid w:val="009B6A8E"/>
    <w:rsid w:val="009C163C"/>
    <w:rsid w:val="009C1C7C"/>
    <w:rsid w:val="009C234E"/>
    <w:rsid w:val="009C2542"/>
    <w:rsid w:val="009C56FB"/>
    <w:rsid w:val="009D0106"/>
    <w:rsid w:val="009D1AEE"/>
    <w:rsid w:val="009D2410"/>
    <w:rsid w:val="009D33BF"/>
    <w:rsid w:val="009D352F"/>
    <w:rsid w:val="009D5329"/>
    <w:rsid w:val="009D5345"/>
    <w:rsid w:val="009D5CF3"/>
    <w:rsid w:val="009D5D3E"/>
    <w:rsid w:val="009D6127"/>
    <w:rsid w:val="009D656D"/>
    <w:rsid w:val="009D7118"/>
    <w:rsid w:val="009D7CAC"/>
    <w:rsid w:val="009E0327"/>
    <w:rsid w:val="009E05D5"/>
    <w:rsid w:val="009E4337"/>
    <w:rsid w:val="009E434E"/>
    <w:rsid w:val="009E51DC"/>
    <w:rsid w:val="009E6667"/>
    <w:rsid w:val="009E74A6"/>
    <w:rsid w:val="009F0827"/>
    <w:rsid w:val="009F171E"/>
    <w:rsid w:val="009F1A0E"/>
    <w:rsid w:val="009F1F01"/>
    <w:rsid w:val="009F25E5"/>
    <w:rsid w:val="009F2AF1"/>
    <w:rsid w:val="009F2D8C"/>
    <w:rsid w:val="009F3ACA"/>
    <w:rsid w:val="009F499A"/>
    <w:rsid w:val="009F66F0"/>
    <w:rsid w:val="009F6960"/>
    <w:rsid w:val="009F713C"/>
    <w:rsid w:val="009F760D"/>
    <w:rsid w:val="009F793F"/>
    <w:rsid w:val="009F7CC1"/>
    <w:rsid w:val="009F7E53"/>
    <w:rsid w:val="00A002A0"/>
    <w:rsid w:val="00A0036E"/>
    <w:rsid w:val="00A016C2"/>
    <w:rsid w:val="00A01B33"/>
    <w:rsid w:val="00A0312F"/>
    <w:rsid w:val="00A03263"/>
    <w:rsid w:val="00A03654"/>
    <w:rsid w:val="00A0418C"/>
    <w:rsid w:val="00A04A80"/>
    <w:rsid w:val="00A04C9F"/>
    <w:rsid w:val="00A05062"/>
    <w:rsid w:val="00A059D8"/>
    <w:rsid w:val="00A0626D"/>
    <w:rsid w:val="00A07A77"/>
    <w:rsid w:val="00A07E77"/>
    <w:rsid w:val="00A10300"/>
    <w:rsid w:val="00A1032F"/>
    <w:rsid w:val="00A11C37"/>
    <w:rsid w:val="00A13445"/>
    <w:rsid w:val="00A13AD4"/>
    <w:rsid w:val="00A13AE0"/>
    <w:rsid w:val="00A1484D"/>
    <w:rsid w:val="00A148B0"/>
    <w:rsid w:val="00A15633"/>
    <w:rsid w:val="00A17195"/>
    <w:rsid w:val="00A20A6A"/>
    <w:rsid w:val="00A2101B"/>
    <w:rsid w:val="00A2372B"/>
    <w:rsid w:val="00A24576"/>
    <w:rsid w:val="00A2518F"/>
    <w:rsid w:val="00A25304"/>
    <w:rsid w:val="00A26A79"/>
    <w:rsid w:val="00A27A69"/>
    <w:rsid w:val="00A3316E"/>
    <w:rsid w:val="00A33D62"/>
    <w:rsid w:val="00A34833"/>
    <w:rsid w:val="00A35398"/>
    <w:rsid w:val="00A35A65"/>
    <w:rsid w:val="00A36912"/>
    <w:rsid w:val="00A373BA"/>
    <w:rsid w:val="00A3749B"/>
    <w:rsid w:val="00A37A74"/>
    <w:rsid w:val="00A4012D"/>
    <w:rsid w:val="00A41064"/>
    <w:rsid w:val="00A4128B"/>
    <w:rsid w:val="00A4264B"/>
    <w:rsid w:val="00A42830"/>
    <w:rsid w:val="00A42B56"/>
    <w:rsid w:val="00A432DF"/>
    <w:rsid w:val="00A437B8"/>
    <w:rsid w:val="00A43AC9"/>
    <w:rsid w:val="00A43D39"/>
    <w:rsid w:val="00A46235"/>
    <w:rsid w:val="00A463BB"/>
    <w:rsid w:val="00A46DAB"/>
    <w:rsid w:val="00A4784E"/>
    <w:rsid w:val="00A47A41"/>
    <w:rsid w:val="00A50B3E"/>
    <w:rsid w:val="00A50DA5"/>
    <w:rsid w:val="00A524EF"/>
    <w:rsid w:val="00A52E35"/>
    <w:rsid w:val="00A53781"/>
    <w:rsid w:val="00A53E06"/>
    <w:rsid w:val="00A53FA8"/>
    <w:rsid w:val="00A54AAD"/>
    <w:rsid w:val="00A566DE"/>
    <w:rsid w:val="00A60D5B"/>
    <w:rsid w:val="00A61BF6"/>
    <w:rsid w:val="00A623D3"/>
    <w:rsid w:val="00A62735"/>
    <w:rsid w:val="00A638FC"/>
    <w:rsid w:val="00A64FF2"/>
    <w:rsid w:val="00A65511"/>
    <w:rsid w:val="00A66956"/>
    <w:rsid w:val="00A67AA8"/>
    <w:rsid w:val="00A70B8B"/>
    <w:rsid w:val="00A71E9C"/>
    <w:rsid w:val="00A73346"/>
    <w:rsid w:val="00A734E0"/>
    <w:rsid w:val="00A73D5E"/>
    <w:rsid w:val="00A75FFF"/>
    <w:rsid w:val="00A76B44"/>
    <w:rsid w:val="00A7702F"/>
    <w:rsid w:val="00A7724C"/>
    <w:rsid w:val="00A776B1"/>
    <w:rsid w:val="00A77723"/>
    <w:rsid w:val="00A77CDB"/>
    <w:rsid w:val="00A813F8"/>
    <w:rsid w:val="00A81C26"/>
    <w:rsid w:val="00A82758"/>
    <w:rsid w:val="00A83189"/>
    <w:rsid w:val="00A83DD9"/>
    <w:rsid w:val="00A858FC"/>
    <w:rsid w:val="00A85964"/>
    <w:rsid w:val="00A85BB8"/>
    <w:rsid w:val="00A86152"/>
    <w:rsid w:val="00A86C1E"/>
    <w:rsid w:val="00A8753D"/>
    <w:rsid w:val="00A87CFB"/>
    <w:rsid w:val="00A90480"/>
    <w:rsid w:val="00A9194A"/>
    <w:rsid w:val="00A9320E"/>
    <w:rsid w:val="00A95F60"/>
    <w:rsid w:val="00A9649F"/>
    <w:rsid w:val="00A969AD"/>
    <w:rsid w:val="00A969C8"/>
    <w:rsid w:val="00A97857"/>
    <w:rsid w:val="00A97F27"/>
    <w:rsid w:val="00AA0556"/>
    <w:rsid w:val="00AA1278"/>
    <w:rsid w:val="00AA1A8E"/>
    <w:rsid w:val="00AA2025"/>
    <w:rsid w:val="00AA2CA5"/>
    <w:rsid w:val="00AA30C6"/>
    <w:rsid w:val="00AA4053"/>
    <w:rsid w:val="00AA434C"/>
    <w:rsid w:val="00AA44BC"/>
    <w:rsid w:val="00AA48D8"/>
    <w:rsid w:val="00AA525C"/>
    <w:rsid w:val="00AA66B6"/>
    <w:rsid w:val="00AA6D35"/>
    <w:rsid w:val="00AA78FB"/>
    <w:rsid w:val="00AB0BC1"/>
    <w:rsid w:val="00AB1911"/>
    <w:rsid w:val="00AB2136"/>
    <w:rsid w:val="00AB2C24"/>
    <w:rsid w:val="00AB31F9"/>
    <w:rsid w:val="00AB395F"/>
    <w:rsid w:val="00AB48A6"/>
    <w:rsid w:val="00AB4CB7"/>
    <w:rsid w:val="00AB5186"/>
    <w:rsid w:val="00AB62BD"/>
    <w:rsid w:val="00AB64EC"/>
    <w:rsid w:val="00AB692F"/>
    <w:rsid w:val="00AB6B98"/>
    <w:rsid w:val="00AC09FE"/>
    <w:rsid w:val="00AC1F1C"/>
    <w:rsid w:val="00AC20E5"/>
    <w:rsid w:val="00AC2362"/>
    <w:rsid w:val="00AC2409"/>
    <w:rsid w:val="00AC28DC"/>
    <w:rsid w:val="00AC3002"/>
    <w:rsid w:val="00AC3356"/>
    <w:rsid w:val="00AC3F33"/>
    <w:rsid w:val="00AC484B"/>
    <w:rsid w:val="00AC5F42"/>
    <w:rsid w:val="00AC5F61"/>
    <w:rsid w:val="00AC6350"/>
    <w:rsid w:val="00AC7A1D"/>
    <w:rsid w:val="00AC7A63"/>
    <w:rsid w:val="00AD1BEB"/>
    <w:rsid w:val="00AD245B"/>
    <w:rsid w:val="00AD3B4E"/>
    <w:rsid w:val="00AD3EB6"/>
    <w:rsid w:val="00AD403A"/>
    <w:rsid w:val="00AD422F"/>
    <w:rsid w:val="00AD43DB"/>
    <w:rsid w:val="00AD56EE"/>
    <w:rsid w:val="00AD5D5F"/>
    <w:rsid w:val="00AD5FAD"/>
    <w:rsid w:val="00AD6398"/>
    <w:rsid w:val="00AD7AA8"/>
    <w:rsid w:val="00AE028A"/>
    <w:rsid w:val="00AE0496"/>
    <w:rsid w:val="00AE0D53"/>
    <w:rsid w:val="00AE1270"/>
    <w:rsid w:val="00AE171B"/>
    <w:rsid w:val="00AE46F3"/>
    <w:rsid w:val="00AE507D"/>
    <w:rsid w:val="00AE52CE"/>
    <w:rsid w:val="00AE55BA"/>
    <w:rsid w:val="00AE5B6C"/>
    <w:rsid w:val="00AE611C"/>
    <w:rsid w:val="00AE64D8"/>
    <w:rsid w:val="00AE6A8F"/>
    <w:rsid w:val="00AE7A10"/>
    <w:rsid w:val="00AE7B87"/>
    <w:rsid w:val="00AF0BB5"/>
    <w:rsid w:val="00AF1642"/>
    <w:rsid w:val="00AF1B7C"/>
    <w:rsid w:val="00AF1CF6"/>
    <w:rsid w:val="00AF1E5D"/>
    <w:rsid w:val="00AF2833"/>
    <w:rsid w:val="00AF3006"/>
    <w:rsid w:val="00AF32B1"/>
    <w:rsid w:val="00AF4283"/>
    <w:rsid w:val="00AF4C0F"/>
    <w:rsid w:val="00AF544E"/>
    <w:rsid w:val="00AF5EE4"/>
    <w:rsid w:val="00AF649D"/>
    <w:rsid w:val="00AF6C42"/>
    <w:rsid w:val="00AF7515"/>
    <w:rsid w:val="00AF7B6D"/>
    <w:rsid w:val="00AF7BAF"/>
    <w:rsid w:val="00AF7C2C"/>
    <w:rsid w:val="00B001E6"/>
    <w:rsid w:val="00B0168E"/>
    <w:rsid w:val="00B016D2"/>
    <w:rsid w:val="00B032F8"/>
    <w:rsid w:val="00B03A49"/>
    <w:rsid w:val="00B052AC"/>
    <w:rsid w:val="00B0590A"/>
    <w:rsid w:val="00B05DCA"/>
    <w:rsid w:val="00B0631E"/>
    <w:rsid w:val="00B0691B"/>
    <w:rsid w:val="00B07A25"/>
    <w:rsid w:val="00B10718"/>
    <w:rsid w:val="00B10E90"/>
    <w:rsid w:val="00B11432"/>
    <w:rsid w:val="00B11EE7"/>
    <w:rsid w:val="00B13516"/>
    <w:rsid w:val="00B136E1"/>
    <w:rsid w:val="00B13E20"/>
    <w:rsid w:val="00B14011"/>
    <w:rsid w:val="00B141E1"/>
    <w:rsid w:val="00B148D6"/>
    <w:rsid w:val="00B151B9"/>
    <w:rsid w:val="00B16046"/>
    <w:rsid w:val="00B164C3"/>
    <w:rsid w:val="00B169E6"/>
    <w:rsid w:val="00B1720F"/>
    <w:rsid w:val="00B20302"/>
    <w:rsid w:val="00B21089"/>
    <w:rsid w:val="00B211E3"/>
    <w:rsid w:val="00B216BB"/>
    <w:rsid w:val="00B21A65"/>
    <w:rsid w:val="00B21E0B"/>
    <w:rsid w:val="00B221F2"/>
    <w:rsid w:val="00B22A1F"/>
    <w:rsid w:val="00B22F85"/>
    <w:rsid w:val="00B235C2"/>
    <w:rsid w:val="00B242BB"/>
    <w:rsid w:val="00B26235"/>
    <w:rsid w:val="00B276D5"/>
    <w:rsid w:val="00B27705"/>
    <w:rsid w:val="00B30AAB"/>
    <w:rsid w:val="00B3119C"/>
    <w:rsid w:val="00B31F89"/>
    <w:rsid w:val="00B3568A"/>
    <w:rsid w:val="00B36340"/>
    <w:rsid w:val="00B37041"/>
    <w:rsid w:val="00B3707E"/>
    <w:rsid w:val="00B3721A"/>
    <w:rsid w:val="00B4062A"/>
    <w:rsid w:val="00B4111C"/>
    <w:rsid w:val="00B4144E"/>
    <w:rsid w:val="00B420E2"/>
    <w:rsid w:val="00B42CB5"/>
    <w:rsid w:val="00B4369E"/>
    <w:rsid w:val="00B43D65"/>
    <w:rsid w:val="00B451E9"/>
    <w:rsid w:val="00B45514"/>
    <w:rsid w:val="00B45724"/>
    <w:rsid w:val="00B4618F"/>
    <w:rsid w:val="00B4668B"/>
    <w:rsid w:val="00B46882"/>
    <w:rsid w:val="00B507F5"/>
    <w:rsid w:val="00B512FD"/>
    <w:rsid w:val="00B52073"/>
    <w:rsid w:val="00B52C97"/>
    <w:rsid w:val="00B53148"/>
    <w:rsid w:val="00B5345F"/>
    <w:rsid w:val="00B53720"/>
    <w:rsid w:val="00B5390E"/>
    <w:rsid w:val="00B54045"/>
    <w:rsid w:val="00B54090"/>
    <w:rsid w:val="00B558E7"/>
    <w:rsid w:val="00B55B8F"/>
    <w:rsid w:val="00B5697F"/>
    <w:rsid w:val="00B56B09"/>
    <w:rsid w:val="00B56D7B"/>
    <w:rsid w:val="00B5782F"/>
    <w:rsid w:val="00B579EB"/>
    <w:rsid w:val="00B615F1"/>
    <w:rsid w:val="00B62238"/>
    <w:rsid w:val="00B62605"/>
    <w:rsid w:val="00B65260"/>
    <w:rsid w:val="00B65273"/>
    <w:rsid w:val="00B65E7B"/>
    <w:rsid w:val="00B6653D"/>
    <w:rsid w:val="00B67A24"/>
    <w:rsid w:val="00B705FB"/>
    <w:rsid w:val="00B70A60"/>
    <w:rsid w:val="00B70D2F"/>
    <w:rsid w:val="00B71C3B"/>
    <w:rsid w:val="00B71DBE"/>
    <w:rsid w:val="00B72C77"/>
    <w:rsid w:val="00B73D7E"/>
    <w:rsid w:val="00B73EAE"/>
    <w:rsid w:val="00B745B7"/>
    <w:rsid w:val="00B74650"/>
    <w:rsid w:val="00B74CA6"/>
    <w:rsid w:val="00B764E9"/>
    <w:rsid w:val="00B76C9A"/>
    <w:rsid w:val="00B802B4"/>
    <w:rsid w:val="00B82BE0"/>
    <w:rsid w:val="00B830F4"/>
    <w:rsid w:val="00B83356"/>
    <w:rsid w:val="00B836FE"/>
    <w:rsid w:val="00B83956"/>
    <w:rsid w:val="00B840A1"/>
    <w:rsid w:val="00B84587"/>
    <w:rsid w:val="00B85F1F"/>
    <w:rsid w:val="00B8667D"/>
    <w:rsid w:val="00B86F06"/>
    <w:rsid w:val="00B90F5D"/>
    <w:rsid w:val="00B933E1"/>
    <w:rsid w:val="00B940B6"/>
    <w:rsid w:val="00B941C0"/>
    <w:rsid w:val="00B953F5"/>
    <w:rsid w:val="00B95B51"/>
    <w:rsid w:val="00B96B16"/>
    <w:rsid w:val="00B9706C"/>
    <w:rsid w:val="00BA10BC"/>
    <w:rsid w:val="00BA113F"/>
    <w:rsid w:val="00BA16CB"/>
    <w:rsid w:val="00BA1778"/>
    <w:rsid w:val="00BA31DD"/>
    <w:rsid w:val="00BA3B28"/>
    <w:rsid w:val="00BA51E6"/>
    <w:rsid w:val="00BA5A64"/>
    <w:rsid w:val="00BA6AB8"/>
    <w:rsid w:val="00BA7339"/>
    <w:rsid w:val="00BA7445"/>
    <w:rsid w:val="00BB1625"/>
    <w:rsid w:val="00BB2E09"/>
    <w:rsid w:val="00BB3195"/>
    <w:rsid w:val="00BB3A54"/>
    <w:rsid w:val="00BB429B"/>
    <w:rsid w:val="00BB4833"/>
    <w:rsid w:val="00BB4E3D"/>
    <w:rsid w:val="00BB5A47"/>
    <w:rsid w:val="00BB67BA"/>
    <w:rsid w:val="00BB6C7B"/>
    <w:rsid w:val="00BB7350"/>
    <w:rsid w:val="00BC0499"/>
    <w:rsid w:val="00BC0838"/>
    <w:rsid w:val="00BC1D4B"/>
    <w:rsid w:val="00BC1F82"/>
    <w:rsid w:val="00BC2D99"/>
    <w:rsid w:val="00BC3879"/>
    <w:rsid w:val="00BC4768"/>
    <w:rsid w:val="00BC4D03"/>
    <w:rsid w:val="00BC5349"/>
    <w:rsid w:val="00BC53A2"/>
    <w:rsid w:val="00BC6551"/>
    <w:rsid w:val="00BC6A1D"/>
    <w:rsid w:val="00BC75AA"/>
    <w:rsid w:val="00BC7CA2"/>
    <w:rsid w:val="00BD072A"/>
    <w:rsid w:val="00BD07DF"/>
    <w:rsid w:val="00BD1E92"/>
    <w:rsid w:val="00BD22D7"/>
    <w:rsid w:val="00BD2B88"/>
    <w:rsid w:val="00BD2CFC"/>
    <w:rsid w:val="00BD3A10"/>
    <w:rsid w:val="00BD438B"/>
    <w:rsid w:val="00BD46C1"/>
    <w:rsid w:val="00BD5BD8"/>
    <w:rsid w:val="00BD6D7B"/>
    <w:rsid w:val="00BD77BE"/>
    <w:rsid w:val="00BE0028"/>
    <w:rsid w:val="00BE1046"/>
    <w:rsid w:val="00BE167A"/>
    <w:rsid w:val="00BE361F"/>
    <w:rsid w:val="00BE3741"/>
    <w:rsid w:val="00BE376E"/>
    <w:rsid w:val="00BE3C2D"/>
    <w:rsid w:val="00BE4C1E"/>
    <w:rsid w:val="00BE4C26"/>
    <w:rsid w:val="00BE6084"/>
    <w:rsid w:val="00BE61EF"/>
    <w:rsid w:val="00BE6C0F"/>
    <w:rsid w:val="00BF0C20"/>
    <w:rsid w:val="00BF1EA3"/>
    <w:rsid w:val="00BF3475"/>
    <w:rsid w:val="00BF3801"/>
    <w:rsid w:val="00BF3947"/>
    <w:rsid w:val="00BF3ABD"/>
    <w:rsid w:val="00BF3C3C"/>
    <w:rsid w:val="00BF44B0"/>
    <w:rsid w:val="00BF5D1C"/>
    <w:rsid w:val="00BF682B"/>
    <w:rsid w:val="00BF7151"/>
    <w:rsid w:val="00C0016D"/>
    <w:rsid w:val="00C0081F"/>
    <w:rsid w:val="00C01BB3"/>
    <w:rsid w:val="00C021D3"/>
    <w:rsid w:val="00C02205"/>
    <w:rsid w:val="00C03BB2"/>
    <w:rsid w:val="00C0478B"/>
    <w:rsid w:val="00C0588B"/>
    <w:rsid w:val="00C10142"/>
    <w:rsid w:val="00C10235"/>
    <w:rsid w:val="00C10A97"/>
    <w:rsid w:val="00C11412"/>
    <w:rsid w:val="00C13C63"/>
    <w:rsid w:val="00C14C84"/>
    <w:rsid w:val="00C15F58"/>
    <w:rsid w:val="00C174B5"/>
    <w:rsid w:val="00C202DD"/>
    <w:rsid w:val="00C204DB"/>
    <w:rsid w:val="00C2126E"/>
    <w:rsid w:val="00C21EB6"/>
    <w:rsid w:val="00C23F14"/>
    <w:rsid w:val="00C24E49"/>
    <w:rsid w:val="00C257F0"/>
    <w:rsid w:val="00C25948"/>
    <w:rsid w:val="00C25D90"/>
    <w:rsid w:val="00C25DBF"/>
    <w:rsid w:val="00C2668E"/>
    <w:rsid w:val="00C2674A"/>
    <w:rsid w:val="00C26869"/>
    <w:rsid w:val="00C26981"/>
    <w:rsid w:val="00C27022"/>
    <w:rsid w:val="00C27171"/>
    <w:rsid w:val="00C2785F"/>
    <w:rsid w:val="00C27888"/>
    <w:rsid w:val="00C32063"/>
    <w:rsid w:val="00C32847"/>
    <w:rsid w:val="00C3327C"/>
    <w:rsid w:val="00C339FA"/>
    <w:rsid w:val="00C33B77"/>
    <w:rsid w:val="00C344A7"/>
    <w:rsid w:val="00C35C25"/>
    <w:rsid w:val="00C363E6"/>
    <w:rsid w:val="00C376BD"/>
    <w:rsid w:val="00C37A65"/>
    <w:rsid w:val="00C4055D"/>
    <w:rsid w:val="00C4143A"/>
    <w:rsid w:val="00C426BB"/>
    <w:rsid w:val="00C42A9B"/>
    <w:rsid w:val="00C43833"/>
    <w:rsid w:val="00C43898"/>
    <w:rsid w:val="00C439BE"/>
    <w:rsid w:val="00C465D6"/>
    <w:rsid w:val="00C46E82"/>
    <w:rsid w:val="00C47ADA"/>
    <w:rsid w:val="00C50D6C"/>
    <w:rsid w:val="00C51450"/>
    <w:rsid w:val="00C51ED0"/>
    <w:rsid w:val="00C53A00"/>
    <w:rsid w:val="00C540F8"/>
    <w:rsid w:val="00C54804"/>
    <w:rsid w:val="00C54B0F"/>
    <w:rsid w:val="00C54B9C"/>
    <w:rsid w:val="00C54D8E"/>
    <w:rsid w:val="00C555B2"/>
    <w:rsid w:val="00C5560F"/>
    <w:rsid w:val="00C55C10"/>
    <w:rsid w:val="00C55E2B"/>
    <w:rsid w:val="00C55EBB"/>
    <w:rsid w:val="00C56031"/>
    <w:rsid w:val="00C56280"/>
    <w:rsid w:val="00C57EBA"/>
    <w:rsid w:val="00C601E7"/>
    <w:rsid w:val="00C60577"/>
    <w:rsid w:val="00C6073C"/>
    <w:rsid w:val="00C6089A"/>
    <w:rsid w:val="00C6097B"/>
    <w:rsid w:val="00C61E5D"/>
    <w:rsid w:val="00C633EB"/>
    <w:rsid w:val="00C677A1"/>
    <w:rsid w:val="00C677C8"/>
    <w:rsid w:val="00C67F96"/>
    <w:rsid w:val="00C70233"/>
    <w:rsid w:val="00C70396"/>
    <w:rsid w:val="00C71B0A"/>
    <w:rsid w:val="00C72A6E"/>
    <w:rsid w:val="00C72B33"/>
    <w:rsid w:val="00C73BED"/>
    <w:rsid w:val="00C74378"/>
    <w:rsid w:val="00C746C8"/>
    <w:rsid w:val="00C7539E"/>
    <w:rsid w:val="00C75B8A"/>
    <w:rsid w:val="00C75E9F"/>
    <w:rsid w:val="00C80151"/>
    <w:rsid w:val="00C803F5"/>
    <w:rsid w:val="00C80508"/>
    <w:rsid w:val="00C80F1E"/>
    <w:rsid w:val="00C81E5D"/>
    <w:rsid w:val="00C81EA6"/>
    <w:rsid w:val="00C81F09"/>
    <w:rsid w:val="00C82299"/>
    <w:rsid w:val="00C82406"/>
    <w:rsid w:val="00C82A9A"/>
    <w:rsid w:val="00C83A3F"/>
    <w:rsid w:val="00C84142"/>
    <w:rsid w:val="00C84645"/>
    <w:rsid w:val="00C848EF"/>
    <w:rsid w:val="00C84D87"/>
    <w:rsid w:val="00C85492"/>
    <w:rsid w:val="00C856B7"/>
    <w:rsid w:val="00C857DE"/>
    <w:rsid w:val="00C8615A"/>
    <w:rsid w:val="00C865C5"/>
    <w:rsid w:val="00C873E3"/>
    <w:rsid w:val="00C87E34"/>
    <w:rsid w:val="00C90055"/>
    <w:rsid w:val="00C92541"/>
    <w:rsid w:val="00C92F6D"/>
    <w:rsid w:val="00C9349D"/>
    <w:rsid w:val="00C94903"/>
    <w:rsid w:val="00C94A84"/>
    <w:rsid w:val="00C94B06"/>
    <w:rsid w:val="00C9660C"/>
    <w:rsid w:val="00C97492"/>
    <w:rsid w:val="00C97850"/>
    <w:rsid w:val="00C97B58"/>
    <w:rsid w:val="00CA1268"/>
    <w:rsid w:val="00CA12E9"/>
    <w:rsid w:val="00CA174C"/>
    <w:rsid w:val="00CA261A"/>
    <w:rsid w:val="00CA2E2E"/>
    <w:rsid w:val="00CA33D2"/>
    <w:rsid w:val="00CA3C51"/>
    <w:rsid w:val="00CA4173"/>
    <w:rsid w:val="00CA438C"/>
    <w:rsid w:val="00CA5CD4"/>
    <w:rsid w:val="00CA5E5C"/>
    <w:rsid w:val="00CA62A0"/>
    <w:rsid w:val="00CA6FBF"/>
    <w:rsid w:val="00CB028E"/>
    <w:rsid w:val="00CB035C"/>
    <w:rsid w:val="00CB0C99"/>
    <w:rsid w:val="00CB0CF0"/>
    <w:rsid w:val="00CB0F0D"/>
    <w:rsid w:val="00CB1118"/>
    <w:rsid w:val="00CB18E0"/>
    <w:rsid w:val="00CB227E"/>
    <w:rsid w:val="00CB31C3"/>
    <w:rsid w:val="00CB4895"/>
    <w:rsid w:val="00CB6BB9"/>
    <w:rsid w:val="00CB75C1"/>
    <w:rsid w:val="00CC0A6A"/>
    <w:rsid w:val="00CC2921"/>
    <w:rsid w:val="00CC3719"/>
    <w:rsid w:val="00CC3B2B"/>
    <w:rsid w:val="00CC4224"/>
    <w:rsid w:val="00CC44B9"/>
    <w:rsid w:val="00CC52FE"/>
    <w:rsid w:val="00CC6C3B"/>
    <w:rsid w:val="00CC72C9"/>
    <w:rsid w:val="00CC74D5"/>
    <w:rsid w:val="00CC7729"/>
    <w:rsid w:val="00CC7D92"/>
    <w:rsid w:val="00CD188A"/>
    <w:rsid w:val="00CD1E1F"/>
    <w:rsid w:val="00CD4753"/>
    <w:rsid w:val="00CD4884"/>
    <w:rsid w:val="00CD53B3"/>
    <w:rsid w:val="00CD5B38"/>
    <w:rsid w:val="00CD63FE"/>
    <w:rsid w:val="00CD64F4"/>
    <w:rsid w:val="00CD6AA9"/>
    <w:rsid w:val="00CD6DA8"/>
    <w:rsid w:val="00CD7853"/>
    <w:rsid w:val="00CE0B9A"/>
    <w:rsid w:val="00CE0F79"/>
    <w:rsid w:val="00CE1295"/>
    <w:rsid w:val="00CE18E3"/>
    <w:rsid w:val="00CE2177"/>
    <w:rsid w:val="00CE22A9"/>
    <w:rsid w:val="00CE26F2"/>
    <w:rsid w:val="00CE34A4"/>
    <w:rsid w:val="00CE48F9"/>
    <w:rsid w:val="00CE4A5C"/>
    <w:rsid w:val="00CE55AD"/>
    <w:rsid w:val="00CE6938"/>
    <w:rsid w:val="00CE7336"/>
    <w:rsid w:val="00CE73D7"/>
    <w:rsid w:val="00CE7E0A"/>
    <w:rsid w:val="00CF0217"/>
    <w:rsid w:val="00CF1738"/>
    <w:rsid w:val="00CF1CAC"/>
    <w:rsid w:val="00CF2222"/>
    <w:rsid w:val="00CF2E8C"/>
    <w:rsid w:val="00CF5AF0"/>
    <w:rsid w:val="00CF6119"/>
    <w:rsid w:val="00CF66D3"/>
    <w:rsid w:val="00CF68EF"/>
    <w:rsid w:val="00D00D52"/>
    <w:rsid w:val="00D0182F"/>
    <w:rsid w:val="00D02751"/>
    <w:rsid w:val="00D03744"/>
    <w:rsid w:val="00D04BC2"/>
    <w:rsid w:val="00D05AC4"/>
    <w:rsid w:val="00D07064"/>
    <w:rsid w:val="00D074B6"/>
    <w:rsid w:val="00D07AEB"/>
    <w:rsid w:val="00D07B5D"/>
    <w:rsid w:val="00D107D5"/>
    <w:rsid w:val="00D12D0B"/>
    <w:rsid w:val="00D1300D"/>
    <w:rsid w:val="00D139E7"/>
    <w:rsid w:val="00D13B1E"/>
    <w:rsid w:val="00D13B87"/>
    <w:rsid w:val="00D15397"/>
    <w:rsid w:val="00D15A35"/>
    <w:rsid w:val="00D16CCC"/>
    <w:rsid w:val="00D172A5"/>
    <w:rsid w:val="00D1737F"/>
    <w:rsid w:val="00D1769B"/>
    <w:rsid w:val="00D20E07"/>
    <w:rsid w:val="00D2125A"/>
    <w:rsid w:val="00D21D7C"/>
    <w:rsid w:val="00D23036"/>
    <w:rsid w:val="00D23B82"/>
    <w:rsid w:val="00D23CEF"/>
    <w:rsid w:val="00D24A9F"/>
    <w:rsid w:val="00D27143"/>
    <w:rsid w:val="00D27AEA"/>
    <w:rsid w:val="00D27FCD"/>
    <w:rsid w:val="00D30469"/>
    <w:rsid w:val="00D31324"/>
    <w:rsid w:val="00D31909"/>
    <w:rsid w:val="00D32780"/>
    <w:rsid w:val="00D34789"/>
    <w:rsid w:val="00D35CA1"/>
    <w:rsid w:val="00D35D1B"/>
    <w:rsid w:val="00D36036"/>
    <w:rsid w:val="00D36212"/>
    <w:rsid w:val="00D37382"/>
    <w:rsid w:val="00D373CD"/>
    <w:rsid w:val="00D40C84"/>
    <w:rsid w:val="00D4137C"/>
    <w:rsid w:val="00D41939"/>
    <w:rsid w:val="00D420A0"/>
    <w:rsid w:val="00D43EBA"/>
    <w:rsid w:val="00D445D7"/>
    <w:rsid w:val="00D459BD"/>
    <w:rsid w:val="00D47A21"/>
    <w:rsid w:val="00D47A4A"/>
    <w:rsid w:val="00D5019C"/>
    <w:rsid w:val="00D51134"/>
    <w:rsid w:val="00D513A0"/>
    <w:rsid w:val="00D51701"/>
    <w:rsid w:val="00D53663"/>
    <w:rsid w:val="00D536EC"/>
    <w:rsid w:val="00D54477"/>
    <w:rsid w:val="00D548D4"/>
    <w:rsid w:val="00D54999"/>
    <w:rsid w:val="00D57707"/>
    <w:rsid w:val="00D5788A"/>
    <w:rsid w:val="00D57D70"/>
    <w:rsid w:val="00D60389"/>
    <w:rsid w:val="00D60804"/>
    <w:rsid w:val="00D6082C"/>
    <w:rsid w:val="00D619ED"/>
    <w:rsid w:val="00D61A75"/>
    <w:rsid w:val="00D62F0A"/>
    <w:rsid w:val="00D63364"/>
    <w:rsid w:val="00D639C7"/>
    <w:rsid w:val="00D63E7C"/>
    <w:rsid w:val="00D64654"/>
    <w:rsid w:val="00D64F5A"/>
    <w:rsid w:val="00D65C6E"/>
    <w:rsid w:val="00D6682D"/>
    <w:rsid w:val="00D67078"/>
    <w:rsid w:val="00D67D34"/>
    <w:rsid w:val="00D707DE"/>
    <w:rsid w:val="00D70D65"/>
    <w:rsid w:val="00D7145F"/>
    <w:rsid w:val="00D72BEE"/>
    <w:rsid w:val="00D73E16"/>
    <w:rsid w:val="00D75052"/>
    <w:rsid w:val="00D75125"/>
    <w:rsid w:val="00D75391"/>
    <w:rsid w:val="00D76632"/>
    <w:rsid w:val="00D76ED9"/>
    <w:rsid w:val="00D76FEF"/>
    <w:rsid w:val="00D77401"/>
    <w:rsid w:val="00D7751F"/>
    <w:rsid w:val="00D775A8"/>
    <w:rsid w:val="00D77D83"/>
    <w:rsid w:val="00D77F8F"/>
    <w:rsid w:val="00D803E3"/>
    <w:rsid w:val="00D815B5"/>
    <w:rsid w:val="00D82339"/>
    <w:rsid w:val="00D8267B"/>
    <w:rsid w:val="00D82C96"/>
    <w:rsid w:val="00D82F72"/>
    <w:rsid w:val="00D85641"/>
    <w:rsid w:val="00D8636A"/>
    <w:rsid w:val="00D87652"/>
    <w:rsid w:val="00D878C0"/>
    <w:rsid w:val="00D90482"/>
    <w:rsid w:val="00D9172F"/>
    <w:rsid w:val="00D9181A"/>
    <w:rsid w:val="00D9249B"/>
    <w:rsid w:val="00D93CB6"/>
    <w:rsid w:val="00D94135"/>
    <w:rsid w:val="00D94F4F"/>
    <w:rsid w:val="00D96812"/>
    <w:rsid w:val="00D97931"/>
    <w:rsid w:val="00DA0627"/>
    <w:rsid w:val="00DA0B5D"/>
    <w:rsid w:val="00DA15CE"/>
    <w:rsid w:val="00DA170E"/>
    <w:rsid w:val="00DA19DC"/>
    <w:rsid w:val="00DA228D"/>
    <w:rsid w:val="00DA230F"/>
    <w:rsid w:val="00DA3ACD"/>
    <w:rsid w:val="00DA52DF"/>
    <w:rsid w:val="00DA5A84"/>
    <w:rsid w:val="00DA68A8"/>
    <w:rsid w:val="00DB036E"/>
    <w:rsid w:val="00DB0FDD"/>
    <w:rsid w:val="00DB127F"/>
    <w:rsid w:val="00DB12A6"/>
    <w:rsid w:val="00DB32A1"/>
    <w:rsid w:val="00DB383E"/>
    <w:rsid w:val="00DB3B02"/>
    <w:rsid w:val="00DB460A"/>
    <w:rsid w:val="00DB4B3A"/>
    <w:rsid w:val="00DB5AE1"/>
    <w:rsid w:val="00DB6ABA"/>
    <w:rsid w:val="00DB7AF8"/>
    <w:rsid w:val="00DC0C4A"/>
    <w:rsid w:val="00DC0CF3"/>
    <w:rsid w:val="00DC1300"/>
    <w:rsid w:val="00DC2511"/>
    <w:rsid w:val="00DC2A2B"/>
    <w:rsid w:val="00DC2E00"/>
    <w:rsid w:val="00DC4618"/>
    <w:rsid w:val="00DC551A"/>
    <w:rsid w:val="00DC5D7B"/>
    <w:rsid w:val="00DC742E"/>
    <w:rsid w:val="00DD03AA"/>
    <w:rsid w:val="00DD0646"/>
    <w:rsid w:val="00DD0C83"/>
    <w:rsid w:val="00DD1736"/>
    <w:rsid w:val="00DD1852"/>
    <w:rsid w:val="00DD1F27"/>
    <w:rsid w:val="00DD2F10"/>
    <w:rsid w:val="00DD38A8"/>
    <w:rsid w:val="00DD44CC"/>
    <w:rsid w:val="00DD4665"/>
    <w:rsid w:val="00DD5321"/>
    <w:rsid w:val="00DD6BD2"/>
    <w:rsid w:val="00DD6DB6"/>
    <w:rsid w:val="00DE008E"/>
    <w:rsid w:val="00DE02CC"/>
    <w:rsid w:val="00DE0344"/>
    <w:rsid w:val="00DE1E9B"/>
    <w:rsid w:val="00DE284F"/>
    <w:rsid w:val="00DE344E"/>
    <w:rsid w:val="00DE4B57"/>
    <w:rsid w:val="00DE5503"/>
    <w:rsid w:val="00DE7350"/>
    <w:rsid w:val="00DE7B47"/>
    <w:rsid w:val="00DF0DBB"/>
    <w:rsid w:val="00DF1182"/>
    <w:rsid w:val="00DF21F0"/>
    <w:rsid w:val="00DF247E"/>
    <w:rsid w:val="00DF28AF"/>
    <w:rsid w:val="00DF2AB7"/>
    <w:rsid w:val="00DF30A8"/>
    <w:rsid w:val="00DF43B2"/>
    <w:rsid w:val="00DF57BA"/>
    <w:rsid w:val="00DF5C60"/>
    <w:rsid w:val="00DF60AF"/>
    <w:rsid w:val="00DF6734"/>
    <w:rsid w:val="00DF7A55"/>
    <w:rsid w:val="00DF7E3B"/>
    <w:rsid w:val="00E012BF"/>
    <w:rsid w:val="00E01DA1"/>
    <w:rsid w:val="00E03BC4"/>
    <w:rsid w:val="00E03FF8"/>
    <w:rsid w:val="00E052AD"/>
    <w:rsid w:val="00E052D3"/>
    <w:rsid w:val="00E07EB0"/>
    <w:rsid w:val="00E1049E"/>
    <w:rsid w:val="00E11853"/>
    <w:rsid w:val="00E12513"/>
    <w:rsid w:val="00E125E1"/>
    <w:rsid w:val="00E12CE6"/>
    <w:rsid w:val="00E13569"/>
    <w:rsid w:val="00E148A1"/>
    <w:rsid w:val="00E1495F"/>
    <w:rsid w:val="00E14A34"/>
    <w:rsid w:val="00E14A4A"/>
    <w:rsid w:val="00E14DB1"/>
    <w:rsid w:val="00E15A93"/>
    <w:rsid w:val="00E160FE"/>
    <w:rsid w:val="00E16285"/>
    <w:rsid w:val="00E16498"/>
    <w:rsid w:val="00E164A4"/>
    <w:rsid w:val="00E17B7E"/>
    <w:rsid w:val="00E205F5"/>
    <w:rsid w:val="00E20C70"/>
    <w:rsid w:val="00E214E0"/>
    <w:rsid w:val="00E218F7"/>
    <w:rsid w:val="00E21D4F"/>
    <w:rsid w:val="00E224BB"/>
    <w:rsid w:val="00E23358"/>
    <w:rsid w:val="00E23962"/>
    <w:rsid w:val="00E23CA4"/>
    <w:rsid w:val="00E24211"/>
    <w:rsid w:val="00E24519"/>
    <w:rsid w:val="00E2452F"/>
    <w:rsid w:val="00E2471F"/>
    <w:rsid w:val="00E24BAE"/>
    <w:rsid w:val="00E25D6C"/>
    <w:rsid w:val="00E25DCD"/>
    <w:rsid w:val="00E26160"/>
    <w:rsid w:val="00E26467"/>
    <w:rsid w:val="00E26771"/>
    <w:rsid w:val="00E27F61"/>
    <w:rsid w:val="00E31F4E"/>
    <w:rsid w:val="00E32383"/>
    <w:rsid w:val="00E32F48"/>
    <w:rsid w:val="00E3459C"/>
    <w:rsid w:val="00E34601"/>
    <w:rsid w:val="00E36025"/>
    <w:rsid w:val="00E3714E"/>
    <w:rsid w:val="00E37519"/>
    <w:rsid w:val="00E3760B"/>
    <w:rsid w:val="00E37ED5"/>
    <w:rsid w:val="00E37F3D"/>
    <w:rsid w:val="00E41C9A"/>
    <w:rsid w:val="00E4200A"/>
    <w:rsid w:val="00E428A8"/>
    <w:rsid w:val="00E43025"/>
    <w:rsid w:val="00E43261"/>
    <w:rsid w:val="00E4330F"/>
    <w:rsid w:val="00E44247"/>
    <w:rsid w:val="00E445D9"/>
    <w:rsid w:val="00E44771"/>
    <w:rsid w:val="00E44B3D"/>
    <w:rsid w:val="00E44BAE"/>
    <w:rsid w:val="00E45B60"/>
    <w:rsid w:val="00E4614D"/>
    <w:rsid w:val="00E462AF"/>
    <w:rsid w:val="00E463FC"/>
    <w:rsid w:val="00E46FB8"/>
    <w:rsid w:val="00E478F2"/>
    <w:rsid w:val="00E50491"/>
    <w:rsid w:val="00E50D46"/>
    <w:rsid w:val="00E51D83"/>
    <w:rsid w:val="00E523FD"/>
    <w:rsid w:val="00E529D3"/>
    <w:rsid w:val="00E529F2"/>
    <w:rsid w:val="00E530B5"/>
    <w:rsid w:val="00E531BA"/>
    <w:rsid w:val="00E5399C"/>
    <w:rsid w:val="00E550EE"/>
    <w:rsid w:val="00E55B1D"/>
    <w:rsid w:val="00E56DAD"/>
    <w:rsid w:val="00E56DB8"/>
    <w:rsid w:val="00E60067"/>
    <w:rsid w:val="00E6023E"/>
    <w:rsid w:val="00E60444"/>
    <w:rsid w:val="00E6081F"/>
    <w:rsid w:val="00E612F1"/>
    <w:rsid w:val="00E6160B"/>
    <w:rsid w:val="00E619E4"/>
    <w:rsid w:val="00E62190"/>
    <w:rsid w:val="00E6229A"/>
    <w:rsid w:val="00E6250B"/>
    <w:rsid w:val="00E6270B"/>
    <w:rsid w:val="00E63244"/>
    <w:rsid w:val="00E6481C"/>
    <w:rsid w:val="00E64B4A"/>
    <w:rsid w:val="00E6508E"/>
    <w:rsid w:val="00E653C6"/>
    <w:rsid w:val="00E66438"/>
    <w:rsid w:val="00E66D1F"/>
    <w:rsid w:val="00E702CE"/>
    <w:rsid w:val="00E71AEB"/>
    <w:rsid w:val="00E71EE4"/>
    <w:rsid w:val="00E730DA"/>
    <w:rsid w:val="00E73B48"/>
    <w:rsid w:val="00E73F31"/>
    <w:rsid w:val="00E7429F"/>
    <w:rsid w:val="00E74D40"/>
    <w:rsid w:val="00E75ED4"/>
    <w:rsid w:val="00E77F72"/>
    <w:rsid w:val="00E80D92"/>
    <w:rsid w:val="00E81077"/>
    <w:rsid w:val="00E8173D"/>
    <w:rsid w:val="00E8195E"/>
    <w:rsid w:val="00E8353F"/>
    <w:rsid w:val="00E837E1"/>
    <w:rsid w:val="00E83BC0"/>
    <w:rsid w:val="00E83E36"/>
    <w:rsid w:val="00E9020E"/>
    <w:rsid w:val="00E92853"/>
    <w:rsid w:val="00E935EE"/>
    <w:rsid w:val="00E93AF3"/>
    <w:rsid w:val="00E9417F"/>
    <w:rsid w:val="00E97228"/>
    <w:rsid w:val="00E9729D"/>
    <w:rsid w:val="00E97656"/>
    <w:rsid w:val="00EA08FA"/>
    <w:rsid w:val="00EA0D62"/>
    <w:rsid w:val="00EA12CD"/>
    <w:rsid w:val="00EA160E"/>
    <w:rsid w:val="00EA18AA"/>
    <w:rsid w:val="00EA216D"/>
    <w:rsid w:val="00EA3DC2"/>
    <w:rsid w:val="00EA42B5"/>
    <w:rsid w:val="00EA49D7"/>
    <w:rsid w:val="00EA4EE1"/>
    <w:rsid w:val="00EA5287"/>
    <w:rsid w:val="00EA543D"/>
    <w:rsid w:val="00EA5B0C"/>
    <w:rsid w:val="00EA5F27"/>
    <w:rsid w:val="00EB12D7"/>
    <w:rsid w:val="00EB238F"/>
    <w:rsid w:val="00EB40F6"/>
    <w:rsid w:val="00EB4408"/>
    <w:rsid w:val="00EB4820"/>
    <w:rsid w:val="00EB4C37"/>
    <w:rsid w:val="00EB5FA4"/>
    <w:rsid w:val="00EB60C2"/>
    <w:rsid w:val="00EB72E5"/>
    <w:rsid w:val="00EB7FBB"/>
    <w:rsid w:val="00EC12EE"/>
    <w:rsid w:val="00EC22E9"/>
    <w:rsid w:val="00EC247B"/>
    <w:rsid w:val="00EC2F19"/>
    <w:rsid w:val="00EC2F6A"/>
    <w:rsid w:val="00EC326A"/>
    <w:rsid w:val="00EC3DE1"/>
    <w:rsid w:val="00EC4297"/>
    <w:rsid w:val="00EC5396"/>
    <w:rsid w:val="00EC53CF"/>
    <w:rsid w:val="00EC560F"/>
    <w:rsid w:val="00EC5C89"/>
    <w:rsid w:val="00EC63AB"/>
    <w:rsid w:val="00ED00C4"/>
    <w:rsid w:val="00ED07B8"/>
    <w:rsid w:val="00ED07D1"/>
    <w:rsid w:val="00ED1A94"/>
    <w:rsid w:val="00ED1AC8"/>
    <w:rsid w:val="00ED1B76"/>
    <w:rsid w:val="00ED2334"/>
    <w:rsid w:val="00ED2DDB"/>
    <w:rsid w:val="00ED39D4"/>
    <w:rsid w:val="00ED4BAA"/>
    <w:rsid w:val="00ED4D9F"/>
    <w:rsid w:val="00ED51CE"/>
    <w:rsid w:val="00ED5715"/>
    <w:rsid w:val="00ED598A"/>
    <w:rsid w:val="00ED5C37"/>
    <w:rsid w:val="00ED6E06"/>
    <w:rsid w:val="00ED6EF3"/>
    <w:rsid w:val="00EE03BB"/>
    <w:rsid w:val="00EE2324"/>
    <w:rsid w:val="00EE24E2"/>
    <w:rsid w:val="00EE2619"/>
    <w:rsid w:val="00EE26D8"/>
    <w:rsid w:val="00EE3EFB"/>
    <w:rsid w:val="00EE47E0"/>
    <w:rsid w:val="00EE63D5"/>
    <w:rsid w:val="00EE69FD"/>
    <w:rsid w:val="00EE7914"/>
    <w:rsid w:val="00EE7BCB"/>
    <w:rsid w:val="00EF050B"/>
    <w:rsid w:val="00EF0D5A"/>
    <w:rsid w:val="00EF1A2C"/>
    <w:rsid w:val="00EF20B5"/>
    <w:rsid w:val="00EF2AEB"/>
    <w:rsid w:val="00EF307F"/>
    <w:rsid w:val="00EF3E95"/>
    <w:rsid w:val="00EF4346"/>
    <w:rsid w:val="00EF4E67"/>
    <w:rsid w:val="00EF61ED"/>
    <w:rsid w:val="00EF7675"/>
    <w:rsid w:val="00EF7A4F"/>
    <w:rsid w:val="00EF7F2A"/>
    <w:rsid w:val="00F006AB"/>
    <w:rsid w:val="00F01354"/>
    <w:rsid w:val="00F02D48"/>
    <w:rsid w:val="00F0391A"/>
    <w:rsid w:val="00F048C4"/>
    <w:rsid w:val="00F04E88"/>
    <w:rsid w:val="00F05208"/>
    <w:rsid w:val="00F0708A"/>
    <w:rsid w:val="00F07471"/>
    <w:rsid w:val="00F077C0"/>
    <w:rsid w:val="00F078E3"/>
    <w:rsid w:val="00F104D7"/>
    <w:rsid w:val="00F11808"/>
    <w:rsid w:val="00F13722"/>
    <w:rsid w:val="00F13DE7"/>
    <w:rsid w:val="00F140CC"/>
    <w:rsid w:val="00F145CD"/>
    <w:rsid w:val="00F147FE"/>
    <w:rsid w:val="00F14DF1"/>
    <w:rsid w:val="00F14F9A"/>
    <w:rsid w:val="00F15D8B"/>
    <w:rsid w:val="00F15F7A"/>
    <w:rsid w:val="00F16D83"/>
    <w:rsid w:val="00F170F3"/>
    <w:rsid w:val="00F20DA6"/>
    <w:rsid w:val="00F2123A"/>
    <w:rsid w:val="00F21449"/>
    <w:rsid w:val="00F234B0"/>
    <w:rsid w:val="00F23B44"/>
    <w:rsid w:val="00F2418C"/>
    <w:rsid w:val="00F24531"/>
    <w:rsid w:val="00F2459E"/>
    <w:rsid w:val="00F2503B"/>
    <w:rsid w:val="00F25DC4"/>
    <w:rsid w:val="00F267EA"/>
    <w:rsid w:val="00F26A2C"/>
    <w:rsid w:val="00F27276"/>
    <w:rsid w:val="00F2727A"/>
    <w:rsid w:val="00F27367"/>
    <w:rsid w:val="00F30129"/>
    <w:rsid w:val="00F301AF"/>
    <w:rsid w:val="00F30805"/>
    <w:rsid w:val="00F32142"/>
    <w:rsid w:val="00F32C92"/>
    <w:rsid w:val="00F364CB"/>
    <w:rsid w:val="00F364F0"/>
    <w:rsid w:val="00F36848"/>
    <w:rsid w:val="00F4052E"/>
    <w:rsid w:val="00F41E04"/>
    <w:rsid w:val="00F42311"/>
    <w:rsid w:val="00F430FB"/>
    <w:rsid w:val="00F43C45"/>
    <w:rsid w:val="00F4446E"/>
    <w:rsid w:val="00F447B1"/>
    <w:rsid w:val="00F44B1E"/>
    <w:rsid w:val="00F44B94"/>
    <w:rsid w:val="00F45438"/>
    <w:rsid w:val="00F45460"/>
    <w:rsid w:val="00F46807"/>
    <w:rsid w:val="00F46BF2"/>
    <w:rsid w:val="00F470EA"/>
    <w:rsid w:val="00F47C2F"/>
    <w:rsid w:val="00F51535"/>
    <w:rsid w:val="00F51643"/>
    <w:rsid w:val="00F522B1"/>
    <w:rsid w:val="00F53491"/>
    <w:rsid w:val="00F53E10"/>
    <w:rsid w:val="00F54F83"/>
    <w:rsid w:val="00F56D01"/>
    <w:rsid w:val="00F57098"/>
    <w:rsid w:val="00F5739C"/>
    <w:rsid w:val="00F57678"/>
    <w:rsid w:val="00F579FE"/>
    <w:rsid w:val="00F57B4D"/>
    <w:rsid w:val="00F6019A"/>
    <w:rsid w:val="00F60F6A"/>
    <w:rsid w:val="00F61006"/>
    <w:rsid w:val="00F614C3"/>
    <w:rsid w:val="00F62866"/>
    <w:rsid w:val="00F62DD2"/>
    <w:rsid w:val="00F633BF"/>
    <w:rsid w:val="00F640F7"/>
    <w:rsid w:val="00F644B6"/>
    <w:rsid w:val="00F648F0"/>
    <w:rsid w:val="00F64BA6"/>
    <w:rsid w:val="00F651A9"/>
    <w:rsid w:val="00F6528C"/>
    <w:rsid w:val="00F66A87"/>
    <w:rsid w:val="00F67887"/>
    <w:rsid w:val="00F70014"/>
    <w:rsid w:val="00F7130B"/>
    <w:rsid w:val="00F71341"/>
    <w:rsid w:val="00F713DD"/>
    <w:rsid w:val="00F71490"/>
    <w:rsid w:val="00F717F9"/>
    <w:rsid w:val="00F74F4B"/>
    <w:rsid w:val="00F75692"/>
    <w:rsid w:val="00F76F6B"/>
    <w:rsid w:val="00F77262"/>
    <w:rsid w:val="00F77977"/>
    <w:rsid w:val="00F80E4D"/>
    <w:rsid w:val="00F82FBC"/>
    <w:rsid w:val="00F834BC"/>
    <w:rsid w:val="00F83855"/>
    <w:rsid w:val="00F844DE"/>
    <w:rsid w:val="00F86A77"/>
    <w:rsid w:val="00F86EF7"/>
    <w:rsid w:val="00F877F9"/>
    <w:rsid w:val="00F87EF7"/>
    <w:rsid w:val="00F87F70"/>
    <w:rsid w:val="00F9016B"/>
    <w:rsid w:val="00F90EE4"/>
    <w:rsid w:val="00F90F5B"/>
    <w:rsid w:val="00F91632"/>
    <w:rsid w:val="00F9188C"/>
    <w:rsid w:val="00F91EBF"/>
    <w:rsid w:val="00F92EF9"/>
    <w:rsid w:val="00F937D8"/>
    <w:rsid w:val="00F945C7"/>
    <w:rsid w:val="00F945F3"/>
    <w:rsid w:val="00F94832"/>
    <w:rsid w:val="00F94A7D"/>
    <w:rsid w:val="00F95053"/>
    <w:rsid w:val="00F95963"/>
    <w:rsid w:val="00F95FF3"/>
    <w:rsid w:val="00F96C31"/>
    <w:rsid w:val="00F97C75"/>
    <w:rsid w:val="00FA1220"/>
    <w:rsid w:val="00FA1272"/>
    <w:rsid w:val="00FA1766"/>
    <w:rsid w:val="00FA1FC0"/>
    <w:rsid w:val="00FA1FE8"/>
    <w:rsid w:val="00FA4401"/>
    <w:rsid w:val="00FA4C93"/>
    <w:rsid w:val="00FA50EA"/>
    <w:rsid w:val="00FA5715"/>
    <w:rsid w:val="00FA6BB6"/>
    <w:rsid w:val="00FA719E"/>
    <w:rsid w:val="00FA7B75"/>
    <w:rsid w:val="00FA7B9E"/>
    <w:rsid w:val="00FB0E61"/>
    <w:rsid w:val="00FB11C2"/>
    <w:rsid w:val="00FB22C0"/>
    <w:rsid w:val="00FB2B77"/>
    <w:rsid w:val="00FB34B5"/>
    <w:rsid w:val="00FB4318"/>
    <w:rsid w:val="00FB45C2"/>
    <w:rsid w:val="00FB4642"/>
    <w:rsid w:val="00FB47E9"/>
    <w:rsid w:val="00FB4813"/>
    <w:rsid w:val="00FB4ACE"/>
    <w:rsid w:val="00FB5099"/>
    <w:rsid w:val="00FB5365"/>
    <w:rsid w:val="00FB576A"/>
    <w:rsid w:val="00FB61D8"/>
    <w:rsid w:val="00FB631F"/>
    <w:rsid w:val="00FB6868"/>
    <w:rsid w:val="00FB6E39"/>
    <w:rsid w:val="00FC134F"/>
    <w:rsid w:val="00FC1526"/>
    <w:rsid w:val="00FC2648"/>
    <w:rsid w:val="00FC458C"/>
    <w:rsid w:val="00FC501E"/>
    <w:rsid w:val="00FC525C"/>
    <w:rsid w:val="00FD0196"/>
    <w:rsid w:val="00FD04A5"/>
    <w:rsid w:val="00FD13F9"/>
    <w:rsid w:val="00FD176A"/>
    <w:rsid w:val="00FD1ED6"/>
    <w:rsid w:val="00FD496B"/>
    <w:rsid w:val="00FD4C0C"/>
    <w:rsid w:val="00FD677A"/>
    <w:rsid w:val="00FE0202"/>
    <w:rsid w:val="00FE0449"/>
    <w:rsid w:val="00FE09E3"/>
    <w:rsid w:val="00FE108C"/>
    <w:rsid w:val="00FE16F6"/>
    <w:rsid w:val="00FE1EF6"/>
    <w:rsid w:val="00FE2F4D"/>
    <w:rsid w:val="00FE3039"/>
    <w:rsid w:val="00FE37B4"/>
    <w:rsid w:val="00FE43A0"/>
    <w:rsid w:val="00FE470F"/>
    <w:rsid w:val="00FE61BB"/>
    <w:rsid w:val="00FE73CC"/>
    <w:rsid w:val="00FE7656"/>
    <w:rsid w:val="00FF00A9"/>
    <w:rsid w:val="00FF15F4"/>
    <w:rsid w:val="00FF1A4C"/>
    <w:rsid w:val="00FF25BB"/>
    <w:rsid w:val="00FF2ACC"/>
    <w:rsid w:val="00FF2B42"/>
    <w:rsid w:val="00FF3375"/>
    <w:rsid w:val="00FF426C"/>
    <w:rsid w:val="00FF48F3"/>
    <w:rsid w:val="00FF507F"/>
    <w:rsid w:val="00FF5A1C"/>
    <w:rsid w:val="00FF61C0"/>
    <w:rsid w:val="00FF72F2"/>
    <w:rsid w:val="00FF7613"/>
    <w:rsid w:val="00FF7A81"/>
    <w:rsid w:val="00FF7B67"/>
    <w:rsid w:val="00FF7B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826C2B"/>
    <w:pPr>
      <w:keepNext/>
      <w:widowControl/>
      <w:autoSpaceDE/>
      <w:autoSpaceDN/>
      <w:adjustRightInd/>
      <w:outlineLvl w:val="0"/>
    </w:pPr>
    <w:rPr>
      <w:sz w:val="32"/>
      <w:szCs w:val="32"/>
      <w:lang w:val="en-US"/>
    </w:rPr>
  </w:style>
  <w:style w:type="paragraph" w:styleId="Heading4">
    <w:name w:val="heading 4"/>
    <w:basedOn w:val="Normal"/>
    <w:next w:val="Normal"/>
    <w:link w:val="4"/>
    <w:uiPriority w:val="99"/>
    <w:qFormat/>
    <w:locked/>
    <w:rsid w:val="00B82BE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26C2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B82BE0"/>
    <w:rPr>
      <w:rFonts w:ascii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a"/>
    <w:uiPriority w:val="99"/>
    <w:rsid w:val="00826C2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826C2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0">
    <w:name w:val="Нормальный"/>
    <w:uiPriority w:val="99"/>
    <w:rsid w:val="00B5207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AA30C6"/>
    <w:pPr>
      <w:widowControl/>
      <w:autoSpaceDE/>
      <w:autoSpaceDN/>
      <w:adjustRightInd/>
      <w:spacing w:after="200" w:line="276" w:lineRule="auto"/>
    </w:pPr>
    <w:rPr>
      <w:sz w:val="24"/>
      <w:szCs w:val="24"/>
      <w:lang w:eastAsia="en-US"/>
    </w:rPr>
  </w:style>
  <w:style w:type="character" w:customStyle="1" w:styleId="snippetequal">
    <w:name w:val="snippet_equal"/>
    <w:uiPriority w:val="99"/>
    <w:rsid w:val="00EC63AB"/>
  </w:style>
  <w:style w:type="paragraph" w:styleId="BalloonText">
    <w:name w:val="Balloon Text"/>
    <w:basedOn w:val="Normal"/>
    <w:link w:val="a1"/>
    <w:uiPriority w:val="99"/>
    <w:semiHidden/>
    <w:rsid w:val="007E03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Iiiaeuiue">
    <w:name w:val="Ii?iaeuiue"/>
    <w:uiPriority w:val="99"/>
    <w:rsid w:val="009032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 Знак"/>
    <w:uiPriority w:val="99"/>
    <w:rsid w:val="00842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paragraph" w:styleId="BodyTextIndent">
    <w:name w:val="Body Text Indent"/>
    <w:basedOn w:val="Normal"/>
    <w:link w:val="a2"/>
    <w:uiPriority w:val="99"/>
    <w:rsid w:val="0014407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144072"/>
    <w:rPr>
      <w:rFonts w:ascii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a3"/>
    <w:uiPriority w:val="99"/>
    <w:rsid w:val="006D2FA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3">
    <w:name w:val="Текст Знак"/>
    <w:basedOn w:val="DefaultParagraphFont"/>
    <w:link w:val="PlainText"/>
    <w:uiPriority w:val="99"/>
    <w:locked/>
    <w:rsid w:val="006D2FA1"/>
    <w:rPr>
      <w:rFonts w:ascii="Courier New" w:hAnsi="Courier New" w:cs="Courier New"/>
      <w:lang w:val="ru-RU" w:eastAsia="ru-RU"/>
    </w:rPr>
  </w:style>
  <w:style w:type="paragraph" w:customStyle="1" w:styleId="ConsNonformat0">
    <w:name w:val="ConsNonformat"/>
    <w:rsid w:val="006D2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0">
    <w:name w:val="Знак Знак1"/>
    <w:basedOn w:val="Normal"/>
    <w:uiPriority w:val="99"/>
    <w:rsid w:val="00C73BE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 Знак11"/>
    <w:basedOn w:val="Normal"/>
    <w:uiPriority w:val="99"/>
    <w:rsid w:val="00DB5AE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F077C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Знак Знак12"/>
    <w:basedOn w:val="Normal"/>
    <w:uiPriority w:val="99"/>
    <w:rsid w:val="0096125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Header">
    <w:name w:val="header"/>
    <w:basedOn w:val="Normal"/>
    <w:link w:val="a4"/>
    <w:uiPriority w:val="99"/>
    <w:rsid w:val="006B6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locked/>
    <w:rsid w:val="006B6AE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5"/>
    <w:uiPriority w:val="99"/>
    <w:rsid w:val="006B6AE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locked/>
    <w:rsid w:val="006B6AE9"/>
    <w:rPr>
      <w:rFonts w:ascii="Times New Roman" w:hAnsi="Times New Roman" w:cs="Times New Roman"/>
      <w:sz w:val="20"/>
      <w:szCs w:val="20"/>
    </w:rPr>
  </w:style>
  <w:style w:type="character" w:customStyle="1" w:styleId="r">
    <w:name w:val="r"/>
    <w:uiPriority w:val="99"/>
    <w:rsid w:val="00D03744"/>
  </w:style>
  <w:style w:type="character" w:customStyle="1" w:styleId="FontStyle18">
    <w:name w:val="Font Style18"/>
    <w:uiPriority w:val="99"/>
    <w:rsid w:val="002E03A1"/>
    <w:rPr>
      <w:rFonts w:ascii="Sylfaen" w:hAnsi="Sylfaen"/>
      <w:sz w:val="22"/>
    </w:rPr>
  </w:style>
  <w:style w:type="character" w:customStyle="1" w:styleId="apple-converted-space">
    <w:name w:val="apple-converted-space"/>
    <w:uiPriority w:val="99"/>
    <w:rsid w:val="001D18E9"/>
  </w:style>
  <w:style w:type="paragraph" w:customStyle="1" w:styleId="a6">
    <w:name w:val="Знак Знак Знак Знак Знак Знак"/>
    <w:basedOn w:val="Normal"/>
    <w:uiPriority w:val="99"/>
    <w:rsid w:val="00E224B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3">
    <w:name w:val="Обычный1"/>
    <w:rsid w:val="001A1CD2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uiPriority w:val="99"/>
    <w:unhideWhenUsed/>
    <w:rsid w:val="001A1CD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A1CD2"/>
    <w:rPr>
      <w:rFonts w:ascii="Times New Roman" w:hAnsi="Times New Roman" w:cs="Times New Roman"/>
      <w:sz w:val="20"/>
      <w:szCs w:val="20"/>
    </w:rPr>
  </w:style>
  <w:style w:type="character" w:styleId="Strong">
    <w:name w:val="Strong"/>
    <w:uiPriority w:val="99"/>
    <w:qFormat/>
    <w:locked/>
    <w:rsid w:val="001A1CD2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1A1CD2"/>
    <w:pPr>
      <w:spacing w:after="0" w:line="240" w:lineRule="auto"/>
    </w:pPr>
    <w:rPr>
      <w:rFonts w:ascii="Times New Roman" w:hAnsi="Times New Roman" w:cs="Times New Roman"/>
      <w:sz w:val="26"/>
      <w:szCs w:val="24"/>
    </w:rPr>
  </w:style>
  <w:style w:type="character" w:styleId="Hyperlink">
    <w:name w:val="Hyperlink"/>
    <w:uiPriority w:val="99"/>
    <w:semiHidden/>
    <w:unhideWhenUsed/>
    <w:rsid w:val="00E14A4A"/>
    <w:rPr>
      <w:color w:val="0000FF"/>
      <w:u w:val="single"/>
    </w:rPr>
  </w:style>
  <w:style w:type="paragraph" w:customStyle="1" w:styleId="40">
    <w:name w:val="Обычный4"/>
    <w:rsid w:val="0074211A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"/>
    <w:uiPriority w:val="99"/>
    <w:unhideWhenUsed/>
    <w:rsid w:val="003633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36339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9618C"/>
    <w:pPr>
      <w:ind w:left="720"/>
      <w:contextualSpacing/>
    </w:pPr>
  </w:style>
  <w:style w:type="character" w:customStyle="1" w:styleId="14">
    <w:name w:val="Основной текст Знак1"/>
    <w:uiPriority w:val="99"/>
    <w:rsid w:val="0075637E"/>
    <w:rPr>
      <w:rFonts w:ascii="Times New Roman" w:hAnsi="Times New Roman"/>
      <w:shd w:val="clear" w:color="auto" w:fill="FFFFFF"/>
    </w:rPr>
  </w:style>
  <w:style w:type="paragraph" w:customStyle="1" w:styleId="Style4">
    <w:name w:val="Style4"/>
    <w:basedOn w:val="Normal"/>
    <w:uiPriority w:val="99"/>
    <w:rsid w:val="007144EE"/>
    <w:pPr>
      <w:spacing w:line="319" w:lineRule="exact"/>
      <w:ind w:firstLine="720"/>
      <w:jc w:val="both"/>
    </w:pPr>
    <w:rPr>
      <w:rFonts w:ascii="Candara" w:hAnsi="Candara" w:eastAsiaTheme="minorEastAsia" w:cstheme="minorBidi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144EE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2403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Normal"/>
    <w:rsid w:val="00BA31DD"/>
    <w:pPr>
      <w:widowControl/>
      <w:suppressAutoHyphens/>
      <w:autoSpaceDE/>
      <w:autoSpaceDN/>
      <w:adjustRightInd/>
      <w:ind w:firstLine="748"/>
      <w:jc w:val="both"/>
    </w:pPr>
    <w:rPr>
      <w:sz w:val="28"/>
      <w:szCs w:val="24"/>
      <w:lang w:val="x-none" w:eastAsia="zh-CN"/>
    </w:rPr>
  </w:style>
  <w:style w:type="paragraph" w:styleId="BodyText3">
    <w:name w:val="Body Text 3"/>
    <w:basedOn w:val="Normal"/>
    <w:link w:val="3"/>
    <w:uiPriority w:val="99"/>
    <w:unhideWhenUsed/>
    <w:rsid w:val="000308E6"/>
    <w:pPr>
      <w:widowControl/>
      <w:autoSpaceDE/>
      <w:autoSpaceDN/>
      <w:adjustRightInd/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308E6"/>
    <w:rPr>
      <w:rFonts w:asciiTheme="minorHAnsi" w:eastAsiaTheme="minorEastAsia" w:hAnsiTheme="minorHAnsi" w:cstheme="minorBidi"/>
      <w:sz w:val="16"/>
      <w:szCs w:val="16"/>
    </w:rPr>
  </w:style>
  <w:style w:type="paragraph" w:customStyle="1" w:styleId="s15">
    <w:name w:val="s_15"/>
    <w:basedOn w:val="Normal"/>
    <w:rsid w:val="00BF44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DefaultParagraphFont"/>
    <w:rsid w:val="00BF44B0"/>
  </w:style>
  <w:style w:type="paragraph" w:customStyle="1" w:styleId="s9">
    <w:name w:val="s_9"/>
    <w:basedOn w:val="Normal"/>
    <w:rsid w:val="00BF44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basedOn w:val="DefaultParagraphFont"/>
    <w:link w:val="22"/>
    <w:locked/>
    <w:rsid w:val="008413C5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Normal"/>
    <w:link w:val="20"/>
    <w:rsid w:val="008413C5"/>
    <w:pPr>
      <w:shd w:val="clear" w:color="auto" w:fill="FFFFFF"/>
      <w:autoSpaceDE/>
      <w:autoSpaceDN/>
      <w:adjustRightInd/>
      <w:spacing w:after="120" w:line="283" w:lineRule="exact"/>
    </w:pPr>
    <w:rPr>
      <w:sz w:val="22"/>
      <w:szCs w:val="22"/>
    </w:rPr>
  </w:style>
  <w:style w:type="character" w:customStyle="1" w:styleId="2Garamond">
    <w:name w:val="Основной текст (2) + Garamond"/>
    <w:aliases w:val="13 pt,Курсив"/>
    <w:basedOn w:val="20"/>
    <w:rsid w:val="00E41C9A"/>
    <w:rPr>
      <w:rFonts w:ascii="Garamond" w:eastAsia="Garamond" w:hAnsi="Garamond" w:cs="Garamond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DefaultParagraphFont"/>
    <w:rsid w:val="00F86A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BCE0A-4D0B-4C65-8A1E-A6F6D295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