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C1F8B" w:rsidRPr="005C1F8B" w:rsidP="00EE69FD">
      <w:pPr>
        <w:pStyle w:val="Heading1"/>
        <w:ind w:firstLine="709"/>
        <w:jc w:val="right"/>
        <w:rPr>
          <w:color w:val="000000" w:themeColor="text1"/>
          <w:sz w:val="28"/>
          <w:szCs w:val="28"/>
          <w:lang w:val="ru-RU"/>
        </w:rPr>
      </w:pPr>
      <w:r w:rsidRPr="005C1F8B">
        <w:rPr>
          <w:color w:val="000000" w:themeColor="text1"/>
          <w:sz w:val="28"/>
          <w:szCs w:val="28"/>
          <w:lang w:val="ru-RU"/>
        </w:rPr>
        <w:t xml:space="preserve">УИД </w:t>
      </w:r>
      <w:r w:rsidRPr="00684FDE">
        <w:rPr>
          <w:bCs/>
          <w:color w:val="000000" w:themeColor="text1"/>
          <w:sz w:val="28"/>
          <w:szCs w:val="28"/>
          <w:lang w:val="ru-RU"/>
        </w:rPr>
        <w:t>16</w:t>
      </w:r>
      <w:r w:rsidRPr="005C1F8B">
        <w:rPr>
          <w:bCs/>
          <w:color w:val="000000" w:themeColor="text1"/>
          <w:sz w:val="28"/>
          <w:szCs w:val="28"/>
        </w:rPr>
        <w:t>MS</w:t>
      </w:r>
      <w:r w:rsidRPr="00684FDE">
        <w:rPr>
          <w:bCs/>
          <w:color w:val="000000" w:themeColor="text1"/>
          <w:sz w:val="28"/>
          <w:szCs w:val="28"/>
          <w:lang w:val="ru-RU"/>
        </w:rPr>
        <w:t>0143-01-202</w:t>
      </w:r>
      <w:r w:rsidR="00652897">
        <w:rPr>
          <w:bCs/>
          <w:color w:val="000000" w:themeColor="text1"/>
          <w:sz w:val="28"/>
          <w:szCs w:val="28"/>
          <w:lang w:val="ru-RU"/>
        </w:rPr>
        <w:t>2</w:t>
      </w:r>
      <w:r w:rsidRPr="00684FDE">
        <w:rPr>
          <w:bCs/>
          <w:color w:val="000000" w:themeColor="text1"/>
          <w:sz w:val="28"/>
          <w:szCs w:val="28"/>
          <w:lang w:val="ru-RU"/>
        </w:rPr>
        <w:t>-00</w:t>
      </w:r>
      <w:r w:rsidR="00652897">
        <w:rPr>
          <w:bCs/>
          <w:color w:val="000000" w:themeColor="text1"/>
          <w:sz w:val="28"/>
          <w:szCs w:val="28"/>
          <w:lang w:val="ru-RU"/>
        </w:rPr>
        <w:t>0</w:t>
      </w:r>
      <w:r w:rsidR="00F87264">
        <w:rPr>
          <w:bCs/>
          <w:color w:val="000000" w:themeColor="text1"/>
          <w:sz w:val="28"/>
          <w:szCs w:val="28"/>
          <w:lang w:val="ru-RU"/>
        </w:rPr>
        <w:t>529</w:t>
      </w:r>
      <w:r w:rsidRPr="00684FDE">
        <w:rPr>
          <w:bCs/>
          <w:color w:val="000000" w:themeColor="text1"/>
          <w:sz w:val="28"/>
          <w:szCs w:val="28"/>
          <w:lang w:val="ru-RU"/>
        </w:rPr>
        <w:t>-</w:t>
      </w:r>
      <w:r w:rsidR="00F87264">
        <w:rPr>
          <w:bCs/>
          <w:color w:val="000000" w:themeColor="text1"/>
          <w:sz w:val="28"/>
          <w:szCs w:val="28"/>
          <w:lang w:val="ru-RU"/>
        </w:rPr>
        <w:t>15</w:t>
      </w:r>
    </w:p>
    <w:p w:rsidR="00D05AC4" w:rsidRPr="005C1F8B" w:rsidP="00EE69FD">
      <w:pPr>
        <w:pStyle w:val="Heading1"/>
        <w:ind w:firstLine="709"/>
        <w:jc w:val="right"/>
        <w:rPr>
          <w:color w:val="000000" w:themeColor="text1"/>
          <w:sz w:val="28"/>
          <w:szCs w:val="28"/>
          <w:lang w:val="ru-RU"/>
        </w:rPr>
      </w:pPr>
      <w:r w:rsidRPr="005C1F8B">
        <w:rPr>
          <w:color w:val="000000" w:themeColor="text1"/>
          <w:sz w:val="28"/>
          <w:szCs w:val="28"/>
          <w:lang w:val="ru-RU"/>
        </w:rPr>
        <w:t>Копия Дело № 1-</w:t>
      </w:r>
      <w:r w:rsidR="00F87264">
        <w:rPr>
          <w:color w:val="000000" w:themeColor="text1"/>
          <w:sz w:val="28"/>
          <w:szCs w:val="28"/>
          <w:lang w:val="ru-RU"/>
        </w:rPr>
        <w:t>10</w:t>
      </w:r>
      <w:r w:rsidRPr="005C1F8B" w:rsidR="00C56280">
        <w:rPr>
          <w:color w:val="000000" w:themeColor="text1"/>
          <w:sz w:val="28"/>
          <w:szCs w:val="28"/>
          <w:lang w:val="ru-RU"/>
        </w:rPr>
        <w:t>/202</w:t>
      </w:r>
      <w:r w:rsidR="00652897">
        <w:rPr>
          <w:color w:val="000000" w:themeColor="text1"/>
          <w:sz w:val="28"/>
          <w:szCs w:val="28"/>
          <w:lang w:val="ru-RU"/>
        </w:rPr>
        <w:t>2</w:t>
      </w:r>
    </w:p>
    <w:p w:rsidR="00D05AC4" w:rsidRPr="00EE69FD" w:rsidP="00EE69FD">
      <w:pPr>
        <w:keepNext/>
        <w:ind w:firstLine="709"/>
        <w:jc w:val="center"/>
        <w:outlineLvl w:val="0"/>
        <w:rPr>
          <w:bCs/>
          <w:color w:val="000000" w:themeColor="text1"/>
          <w:sz w:val="28"/>
          <w:szCs w:val="28"/>
        </w:rPr>
      </w:pPr>
      <w:r w:rsidRPr="00EE69FD">
        <w:rPr>
          <w:bCs/>
          <w:color w:val="000000" w:themeColor="text1"/>
          <w:sz w:val="28"/>
          <w:szCs w:val="28"/>
        </w:rPr>
        <w:t>П</w:t>
      </w:r>
      <w:r w:rsidRPr="00EE69FD">
        <w:rPr>
          <w:bCs/>
          <w:color w:val="000000" w:themeColor="text1"/>
          <w:sz w:val="28"/>
          <w:szCs w:val="28"/>
        </w:rPr>
        <w:t xml:space="preserve"> Р И Г О В О Р</w:t>
      </w:r>
    </w:p>
    <w:p w:rsidR="00D05AC4" w:rsidP="00EE69FD">
      <w:pPr>
        <w:keepNext/>
        <w:ind w:firstLine="709"/>
        <w:jc w:val="center"/>
        <w:outlineLvl w:val="1"/>
        <w:rPr>
          <w:bCs/>
          <w:color w:val="000000" w:themeColor="text1"/>
          <w:sz w:val="28"/>
          <w:szCs w:val="28"/>
        </w:rPr>
      </w:pPr>
      <w:r w:rsidRPr="00EE69FD">
        <w:rPr>
          <w:bCs/>
          <w:color w:val="000000" w:themeColor="text1"/>
          <w:sz w:val="28"/>
          <w:szCs w:val="28"/>
        </w:rPr>
        <w:t>именем Российской Федерации</w:t>
      </w:r>
    </w:p>
    <w:p w:rsidR="00887E54" w:rsidRPr="00EE69FD" w:rsidP="00EE69FD">
      <w:pPr>
        <w:keepNext/>
        <w:ind w:firstLine="709"/>
        <w:jc w:val="center"/>
        <w:outlineLvl w:val="1"/>
        <w:rPr>
          <w:bCs/>
          <w:color w:val="000000" w:themeColor="text1"/>
          <w:sz w:val="28"/>
          <w:szCs w:val="28"/>
        </w:rPr>
      </w:pPr>
    </w:p>
    <w:p w:rsidR="00D05AC4" w:rsidRPr="00EC5550" w:rsidP="00CE18E3">
      <w:pPr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A34C44">
        <w:rPr>
          <w:sz w:val="28"/>
          <w:szCs w:val="28"/>
        </w:rPr>
        <w:t xml:space="preserve"> апреля</w:t>
      </w:r>
      <w:r w:rsidRPr="00EC5550" w:rsidR="00DE008E">
        <w:rPr>
          <w:sz w:val="28"/>
          <w:szCs w:val="28"/>
        </w:rPr>
        <w:t xml:space="preserve"> </w:t>
      </w:r>
      <w:r w:rsidRPr="00EC5550" w:rsidR="00987CB7">
        <w:rPr>
          <w:sz w:val="28"/>
          <w:szCs w:val="28"/>
        </w:rPr>
        <w:t xml:space="preserve"> </w:t>
      </w:r>
      <w:r w:rsidRPr="00EC5550">
        <w:rPr>
          <w:sz w:val="28"/>
          <w:szCs w:val="28"/>
        </w:rPr>
        <w:t>202</w:t>
      </w:r>
      <w:r w:rsidRPr="00EC5550" w:rsidR="00652897">
        <w:rPr>
          <w:sz w:val="28"/>
          <w:szCs w:val="28"/>
        </w:rPr>
        <w:t>2</w:t>
      </w:r>
      <w:r w:rsidRPr="00EC5550">
        <w:rPr>
          <w:sz w:val="28"/>
          <w:szCs w:val="28"/>
        </w:rPr>
        <w:t xml:space="preserve"> года</w:t>
      </w:r>
      <w:r w:rsidRPr="00EC5550">
        <w:rPr>
          <w:sz w:val="28"/>
          <w:szCs w:val="28"/>
        </w:rPr>
        <w:tab/>
      </w:r>
      <w:r w:rsidRPr="00EC5550">
        <w:rPr>
          <w:sz w:val="28"/>
          <w:szCs w:val="28"/>
        </w:rPr>
        <w:tab/>
      </w:r>
      <w:r w:rsidRPr="00EC5550">
        <w:rPr>
          <w:sz w:val="28"/>
          <w:szCs w:val="28"/>
        </w:rPr>
        <w:tab/>
      </w:r>
      <w:r w:rsidRPr="00EC5550" w:rsidR="006D41F0">
        <w:rPr>
          <w:sz w:val="28"/>
          <w:szCs w:val="28"/>
        </w:rPr>
        <w:t xml:space="preserve">             </w:t>
      </w:r>
      <w:r w:rsidRPr="00EC5550">
        <w:rPr>
          <w:sz w:val="28"/>
          <w:szCs w:val="28"/>
        </w:rPr>
        <w:tab/>
      </w:r>
      <w:r w:rsidRPr="00EC5550">
        <w:rPr>
          <w:sz w:val="28"/>
          <w:szCs w:val="28"/>
        </w:rPr>
        <w:tab/>
      </w:r>
      <w:r w:rsidRPr="00EC5550">
        <w:rPr>
          <w:sz w:val="28"/>
          <w:szCs w:val="28"/>
        </w:rPr>
        <w:tab/>
        <w:t xml:space="preserve">  </w:t>
      </w:r>
      <w:r w:rsidRPr="00EC5550" w:rsidR="00887E54">
        <w:rPr>
          <w:sz w:val="28"/>
          <w:szCs w:val="28"/>
        </w:rPr>
        <w:t xml:space="preserve">      </w:t>
      </w:r>
      <w:r w:rsidRPr="00EC5550">
        <w:rPr>
          <w:sz w:val="28"/>
          <w:szCs w:val="28"/>
        </w:rPr>
        <w:t>пгт. Апастово</w:t>
      </w:r>
    </w:p>
    <w:p w:rsidR="00D05AC4" w:rsidRPr="00EC5550" w:rsidP="00EE69FD">
      <w:pPr>
        <w:ind w:firstLine="709"/>
        <w:jc w:val="both"/>
        <w:rPr>
          <w:sz w:val="28"/>
          <w:szCs w:val="28"/>
        </w:rPr>
      </w:pPr>
    </w:p>
    <w:p w:rsidR="00DC5FDD" w:rsidP="00C55EAA">
      <w:pPr>
        <w:ind w:firstLine="709"/>
        <w:jc w:val="both"/>
        <w:rPr>
          <w:sz w:val="28"/>
          <w:szCs w:val="28"/>
        </w:rPr>
      </w:pPr>
      <w:r w:rsidRPr="008508C4">
        <w:rPr>
          <w:sz w:val="28"/>
          <w:szCs w:val="28"/>
        </w:rPr>
        <w:t>Суд, в составе председательствующего мирового судьи судебного участка № 1 по Апастовскому</w:t>
      </w:r>
      <w:r w:rsidRPr="008508C4" w:rsidR="00197C60">
        <w:rPr>
          <w:sz w:val="28"/>
          <w:szCs w:val="28"/>
        </w:rPr>
        <w:t xml:space="preserve"> судебному району Республики </w:t>
      </w:r>
      <w:r w:rsidRPr="008508C4">
        <w:rPr>
          <w:sz w:val="28"/>
          <w:szCs w:val="28"/>
        </w:rPr>
        <w:t>Татарстан Каримуллина</w:t>
      </w:r>
      <w:r w:rsidRPr="008508C4" w:rsidR="000B0A61">
        <w:rPr>
          <w:sz w:val="28"/>
          <w:szCs w:val="28"/>
        </w:rPr>
        <w:t> </w:t>
      </w:r>
      <w:r w:rsidRPr="008508C4">
        <w:rPr>
          <w:sz w:val="28"/>
          <w:szCs w:val="28"/>
        </w:rPr>
        <w:t>Р.Х.</w:t>
      </w:r>
      <w:r w:rsidRPr="008508C4" w:rsidR="00A34C44">
        <w:rPr>
          <w:sz w:val="28"/>
          <w:szCs w:val="28"/>
        </w:rPr>
        <w:t>,</w:t>
      </w:r>
      <w:r w:rsidR="006C17AC">
        <w:rPr>
          <w:sz w:val="28"/>
          <w:szCs w:val="28"/>
        </w:rPr>
        <w:t xml:space="preserve"> </w:t>
      </w:r>
      <w:r w:rsidRPr="008508C4">
        <w:rPr>
          <w:sz w:val="28"/>
          <w:szCs w:val="28"/>
        </w:rPr>
        <w:t xml:space="preserve">при секретаре судебного заседания </w:t>
      </w:r>
      <w:r w:rsidR="006C17AC">
        <w:rPr>
          <w:sz w:val="28"/>
          <w:szCs w:val="28"/>
        </w:rPr>
        <w:t>Хайруллиной</w:t>
      </w:r>
      <w:r w:rsidR="006C17AC">
        <w:rPr>
          <w:sz w:val="28"/>
          <w:szCs w:val="28"/>
        </w:rPr>
        <w:t xml:space="preserve"> </w:t>
      </w:r>
      <w:r w:rsidR="006C17AC">
        <w:rPr>
          <w:sz w:val="28"/>
          <w:szCs w:val="28"/>
        </w:rPr>
        <w:t>Г.Ш</w:t>
      </w:r>
      <w:r w:rsidRPr="008508C4" w:rsidR="00A50A2E">
        <w:rPr>
          <w:sz w:val="28"/>
          <w:szCs w:val="28"/>
        </w:rPr>
        <w:t>.</w:t>
      </w:r>
      <w:r w:rsidRPr="008508C4">
        <w:rPr>
          <w:sz w:val="28"/>
          <w:szCs w:val="28"/>
        </w:rPr>
        <w:t>,</w:t>
      </w:r>
      <w:r w:rsidR="006C17AC">
        <w:rPr>
          <w:sz w:val="28"/>
          <w:szCs w:val="28"/>
        </w:rPr>
        <w:t xml:space="preserve"> </w:t>
      </w:r>
      <w:r w:rsidRPr="008508C4">
        <w:rPr>
          <w:sz w:val="28"/>
          <w:szCs w:val="28"/>
        </w:rPr>
        <w:t>с участием государственн</w:t>
      </w:r>
      <w:r w:rsidRPr="008508C4" w:rsidR="00C84772">
        <w:rPr>
          <w:sz w:val="28"/>
          <w:szCs w:val="28"/>
        </w:rPr>
        <w:t>ого</w:t>
      </w:r>
      <w:r w:rsidRPr="008508C4">
        <w:rPr>
          <w:sz w:val="28"/>
          <w:szCs w:val="28"/>
        </w:rPr>
        <w:t xml:space="preserve"> обвинител</w:t>
      </w:r>
      <w:r w:rsidRPr="008508C4" w:rsidR="00C84772">
        <w:rPr>
          <w:sz w:val="28"/>
          <w:szCs w:val="28"/>
        </w:rPr>
        <w:t>я</w:t>
      </w:r>
      <w:r w:rsidRPr="008508C4">
        <w:rPr>
          <w:sz w:val="28"/>
          <w:szCs w:val="28"/>
        </w:rPr>
        <w:t xml:space="preserve"> </w:t>
      </w:r>
      <w:r w:rsidRPr="008508C4" w:rsidR="001B06C9">
        <w:rPr>
          <w:sz w:val="28"/>
          <w:szCs w:val="28"/>
        </w:rPr>
        <w:t>–</w:t>
      </w:r>
      <w:r w:rsidRPr="008508C4" w:rsidR="002A20C2">
        <w:rPr>
          <w:sz w:val="28"/>
          <w:szCs w:val="28"/>
        </w:rPr>
        <w:t xml:space="preserve"> </w:t>
      </w:r>
      <w:r w:rsidR="006C17AC">
        <w:rPr>
          <w:sz w:val="28"/>
          <w:szCs w:val="28"/>
        </w:rPr>
        <w:t xml:space="preserve">помощника </w:t>
      </w:r>
      <w:r w:rsidRPr="008508C4" w:rsidR="000308E6">
        <w:rPr>
          <w:sz w:val="28"/>
          <w:szCs w:val="28"/>
        </w:rPr>
        <w:t xml:space="preserve">прокурора Апастовского района Республики Татарстан </w:t>
      </w:r>
      <w:r w:rsidR="006C17AC">
        <w:rPr>
          <w:sz w:val="28"/>
          <w:szCs w:val="28"/>
        </w:rPr>
        <w:t>Г</w:t>
      </w:r>
      <w:r w:rsidR="00A914FA">
        <w:rPr>
          <w:sz w:val="28"/>
          <w:szCs w:val="28"/>
        </w:rPr>
        <w:t>.</w:t>
      </w:r>
      <w:r w:rsidR="006C17AC">
        <w:rPr>
          <w:sz w:val="28"/>
          <w:szCs w:val="28"/>
        </w:rPr>
        <w:t>А.И</w:t>
      </w:r>
      <w:r w:rsidRPr="008508C4" w:rsidR="00EC5550">
        <w:rPr>
          <w:sz w:val="28"/>
          <w:szCs w:val="28"/>
        </w:rPr>
        <w:t>.</w:t>
      </w:r>
      <w:r w:rsidRPr="008508C4" w:rsidR="000308E6">
        <w:rPr>
          <w:sz w:val="28"/>
          <w:szCs w:val="28"/>
        </w:rPr>
        <w:t>,</w:t>
      </w:r>
      <w:r w:rsidR="006C17AC">
        <w:rPr>
          <w:sz w:val="28"/>
          <w:szCs w:val="28"/>
        </w:rPr>
        <w:t xml:space="preserve"> </w:t>
      </w:r>
      <w:r w:rsidRPr="008508C4">
        <w:rPr>
          <w:sz w:val="28"/>
          <w:szCs w:val="28"/>
        </w:rPr>
        <w:t>подсудимо</w:t>
      </w:r>
      <w:r w:rsidRPr="008508C4" w:rsidR="00231D17">
        <w:rPr>
          <w:sz w:val="28"/>
          <w:szCs w:val="28"/>
        </w:rPr>
        <w:t>го</w:t>
      </w:r>
      <w:r w:rsidRPr="008508C4">
        <w:rPr>
          <w:sz w:val="28"/>
          <w:szCs w:val="28"/>
        </w:rPr>
        <w:t xml:space="preserve"> </w:t>
      </w:r>
      <w:r w:rsidRPr="008508C4" w:rsidR="00C55EAA">
        <w:rPr>
          <w:sz w:val="28"/>
          <w:szCs w:val="28"/>
        </w:rPr>
        <w:t>Фатыхова</w:t>
      </w:r>
      <w:r w:rsidRPr="008508C4" w:rsidR="00C55EAA">
        <w:rPr>
          <w:sz w:val="28"/>
          <w:szCs w:val="28"/>
        </w:rPr>
        <w:t xml:space="preserve"> </w:t>
      </w:r>
      <w:r w:rsidRPr="008508C4" w:rsidR="00C55EAA">
        <w:rPr>
          <w:sz w:val="28"/>
          <w:szCs w:val="28"/>
        </w:rPr>
        <w:t>Фагима</w:t>
      </w:r>
      <w:r w:rsidRPr="008508C4" w:rsidR="00C55EAA">
        <w:rPr>
          <w:sz w:val="28"/>
          <w:szCs w:val="28"/>
        </w:rPr>
        <w:t xml:space="preserve"> </w:t>
      </w:r>
      <w:r w:rsidR="00574F16">
        <w:rPr>
          <w:sz w:val="28"/>
          <w:szCs w:val="28"/>
        </w:rPr>
        <w:t>Разыховича</w:t>
      </w:r>
      <w:r w:rsidRPr="008508C4" w:rsidR="00762CBD">
        <w:rPr>
          <w:sz w:val="28"/>
          <w:szCs w:val="28"/>
        </w:rPr>
        <w:t>,</w:t>
      </w:r>
      <w:r w:rsidRPr="008508C4" w:rsidR="00C55EAA">
        <w:rPr>
          <w:sz w:val="28"/>
          <w:szCs w:val="28"/>
        </w:rPr>
        <w:t xml:space="preserve"> </w:t>
      </w:r>
      <w:r w:rsidRPr="008508C4" w:rsidR="009D0B9D">
        <w:rPr>
          <w:sz w:val="28"/>
          <w:szCs w:val="28"/>
        </w:rPr>
        <w:t>защитника</w:t>
      </w:r>
      <w:r w:rsidRPr="008613DD" w:rsidR="009D0B9D">
        <w:rPr>
          <w:sz w:val="28"/>
          <w:szCs w:val="28"/>
        </w:rPr>
        <w:t xml:space="preserve"> - адвоката </w:t>
      </w:r>
      <w:r w:rsidRPr="008613DD" w:rsidR="009D0B9D">
        <w:rPr>
          <w:sz w:val="28"/>
          <w:szCs w:val="28"/>
        </w:rPr>
        <w:t>З</w:t>
      </w:r>
      <w:r w:rsidR="00A914FA">
        <w:rPr>
          <w:sz w:val="28"/>
          <w:szCs w:val="28"/>
        </w:rPr>
        <w:t>.</w:t>
      </w:r>
      <w:r w:rsidRPr="008613DD" w:rsidR="009D0B9D">
        <w:rPr>
          <w:sz w:val="28"/>
          <w:szCs w:val="28"/>
        </w:rPr>
        <w:t>Р.М</w:t>
      </w:r>
      <w:r w:rsidRPr="008613DD" w:rsidR="009D0B9D">
        <w:rPr>
          <w:sz w:val="28"/>
          <w:szCs w:val="28"/>
        </w:rPr>
        <w:t>., представившего удостоверение №</w:t>
      </w:r>
      <w:r w:rsidRPr="008613DD" w:rsidR="009D0B9D">
        <w:rPr>
          <w:sz w:val="28"/>
          <w:szCs w:val="28"/>
        </w:rPr>
        <w:t> </w:t>
      </w:r>
      <w:r w:rsidR="00A914FA">
        <w:rPr>
          <w:sz w:val="28"/>
          <w:szCs w:val="28"/>
        </w:rPr>
        <w:t>.</w:t>
      </w:r>
      <w:r w:rsidR="00A914FA">
        <w:rPr>
          <w:sz w:val="28"/>
          <w:szCs w:val="28"/>
        </w:rPr>
        <w:t>.</w:t>
      </w:r>
      <w:r w:rsidRPr="008613DD" w:rsidR="009D0B9D">
        <w:rPr>
          <w:sz w:val="28"/>
          <w:szCs w:val="28"/>
        </w:rPr>
        <w:t xml:space="preserve"> и ордер </w:t>
      </w:r>
      <w:r w:rsidRPr="008B403F" w:rsidR="009D0B9D">
        <w:rPr>
          <w:sz w:val="28"/>
          <w:szCs w:val="28"/>
        </w:rPr>
        <w:t xml:space="preserve">№ </w:t>
      </w:r>
      <w:r w:rsidR="00A914FA">
        <w:rPr>
          <w:sz w:val="28"/>
          <w:szCs w:val="28"/>
        </w:rPr>
        <w:t>…</w:t>
      </w:r>
      <w:r w:rsidRPr="008B403F" w:rsidR="009D0B9D">
        <w:rPr>
          <w:sz w:val="28"/>
          <w:szCs w:val="28"/>
        </w:rPr>
        <w:t xml:space="preserve">от </w:t>
      </w:r>
      <w:r w:rsidRPr="008B403F" w:rsidR="008B403F">
        <w:rPr>
          <w:sz w:val="28"/>
          <w:szCs w:val="28"/>
        </w:rPr>
        <w:t>0</w:t>
      </w:r>
      <w:r w:rsidRPr="008B403F" w:rsidR="009D0B9D">
        <w:rPr>
          <w:sz w:val="28"/>
          <w:szCs w:val="28"/>
        </w:rPr>
        <w:t>4.0</w:t>
      </w:r>
      <w:r w:rsidRPr="008B403F" w:rsidR="008B403F">
        <w:rPr>
          <w:sz w:val="28"/>
          <w:szCs w:val="28"/>
        </w:rPr>
        <w:t>4</w:t>
      </w:r>
      <w:r w:rsidRPr="008B403F" w:rsidR="009D0B9D">
        <w:rPr>
          <w:sz w:val="28"/>
          <w:szCs w:val="28"/>
        </w:rPr>
        <w:t>.2022</w:t>
      </w:r>
      <w:r w:rsidRPr="00EC5550" w:rsidR="00D60804">
        <w:rPr>
          <w:sz w:val="28"/>
          <w:szCs w:val="28"/>
        </w:rPr>
        <w:t xml:space="preserve">, </w:t>
      </w:r>
    </w:p>
    <w:p w:rsidR="00D05AC4" w:rsidRPr="00E44257" w:rsidP="00E44257">
      <w:pPr>
        <w:jc w:val="both"/>
        <w:rPr>
          <w:sz w:val="28"/>
          <w:szCs w:val="28"/>
        </w:rPr>
      </w:pPr>
      <w:r w:rsidRPr="00EC5550">
        <w:rPr>
          <w:sz w:val="28"/>
          <w:szCs w:val="28"/>
        </w:rPr>
        <w:t xml:space="preserve">рассмотрев в открытом судебном заседании в здании суда уголовное дело по </w:t>
      </w:r>
      <w:r w:rsidRPr="00E44257">
        <w:rPr>
          <w:sz w:val="28"/>
          <w:szCs w:val="28"/>
        </w:rPr>
        <w:t>обвинению</w:t>
      </w:r>
    </w:p>
    <w:p w:rsidR="00113966" w:rsidP="0020573E">
      <w:pPr>
        <w:ind w:left="2127"/>
        <w:jc w:val="both"/>
        <w:rPr>
          <w:sz w:val="28"/>
          <w:szCs w:val="28"/>
        </w:rPr>
      </w:pPr>
      <w:r>
        <w:rPr>
          <w:sz w:val="28"/>
          <w:szCs w:val="28"/>
        </w:rPr>
        <w:t>Фатыхова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="00A914FA">
        <w:rPr>
          <w:sz w:val="28"/>
          <w:szCs w:val="28"/>
        </w:rPr>
        <w:t>.</w:t>
      </w:r>
      <w:r>
        <w:rPr>
          <w:sz w:val="28"/>
          <w:szCs w:val="28"/>
        </w:rPr>
        <w:t>Р</w:t>
      </w:r>
      <w:r w:rsidR="00A914FA">
        <w:rPr>
          <w:sz w:val="28"/>
          <w:szCs w:val="28"/>
        </w:rPr>
        <w:t>.</w:t>
      </w:r>
      <w:r w:rsidRPr="00E44257" w:rsidR="00D05AC4">
        <w:rPr>
          <w:sz w:val="28"/>
          <w:szCs w:val="28"/>
        </w:rPr>
        <w:t>, родивше</w:t>
      </w:r>
      <w:r w:rsidRPr="00E44257" w:rsidR="00576E2D">
        <w:rPr>
          <w:sz w:val="28"/>
          <w:szCs w:val="28"/>
        </w:rPr>
        <w:t>го</w:t>
      </w:r>
      <w:r w:rsidRPr="00E44257" w:rsidR="00D05AC4">
        <w:rPr>
          <w:sz w:val="28"/>
          <w:szCs w:val="28"/>
        </w:rPr>
        <w:t xml:space="preserve">ся </w:t>
      </w:r>
      <w:r w:rsidR="00A914FA">
        <w:rPr>
          <w:sz w:val="28"/>
          <w:szCs w:val="28"/>
        </w:rPr>
        <w:t>………….</w:t>
      </w:r>
      <w:r w:rsidRPr="00E44257" w:rsidR="00D05AC4">
        <w:rPr>
          <w:sz w:val="28"/>
          <w:szCs w:val="28"/>
        </w:rPr>
        <w:t xml:space="preserve"> граждан</w:t>
      </w:r>
      <w:r w:rsidRPr="00E44257" w:rsidR="00576E2D">
        <w:rPr>
          <w:sz w:val="28"/>
          <w:szCs w:val="28"/>
        </w:rPr>
        <w:t>ина</w:t>
      </w:r>
      <w:r w:rsidRPr="00E44257" w:rsidR="00D05AC4">
        <w:rPr>
          <w:sz w:val="28"/>
          <w:szCs w:val="28"/>
        </w:rPr>
        <w:t xml:space="preserve"> РФ</w:t>
      </w:r>
      <w:r w:rsidRPr="00E44257" w:rsidR="00576E2D">
        <w:rPr>
          <w:sz w:val="28"/>
          <w:szCs w:val="28"/>
        </w:rPr>
        <w:t>,</w:t>
      </w:r>
      <w:r w:rsidRPr="00E44257" w:rsidR="00D05AC4">
        <w:rPr>
          <w:sz w:val="28"/>
          <w:szCs w:val="28"/>
        </w:rPr>
        <w:t xml:space="preserve"> зарегистрированно</w:t>
      </w:r>
      <w:r w:rsidRPr="00E44257" w:rsidR="00576E2D">
        <w:rPr>
          <w:sz w:val="28"/>
          <w:szCs w:val="28"/>
        </w:rPr>
        <w:t>го и проживающего</w:t>
      </w:r>
      <w:r w:rsidRPr="00E44257" w:rsidR="005C6CB3">
        <w:rPr>
          <w:sz w:val="28"/>
          <w:szCs w:val="28"/>
        </w:rPr>
        <w:t xml:space="preserve"> по адресу</w:t>
      </w:r>
      <w:r w:rsidR="00085087">
        <w:rPr>
          <w:sz w:val="28"/>
          <w:szCs w:val="28"/>
        </w:rPr>
        <w:t>:</w:t>
      </w:r>
      <w:r w:rsidRPr="0042606A" w:rsidR="0042606A">
        <w:rPr>
          <w:sz w:val="28"/>
          <w:szCs w:val="28"/>
        </w:rPr>
        <w:t xml:space="preserve"> </w:t>
      </w:r>
      <w:r w:rsidRPr="00584168">
        <w:rPr>
          <w:sz w:val="28"/>
          <w:szCs w:val="28"/>
        </w:rPr>
        <w:t xml:space="preserve">Республика Татарстан, Апастовский муниципальный район, село </w:t>
      </w:r>
      <w:r w:rsidR="00A914FA">
        <w:rPr>
          <w:sz w:val="28"/>
          <w:szCs w:val="28"/>
        </w:rPr>
        <w:t>…………</w:t>
      </w:r>
      <w:r w:rsidRPr="00E44257" w:rsidR="00D04BC2">
        <w:rPr>
          <w:sz w:val="28"/>
          <w:szCs w:val="28"/>
        </w:rPr>
        <w:t xml:space="preserve">, </w:t>
      </w:r>
      <w:r w:rsidRPr="00E44257" w:rsidR="00D05AC4">
        <w:rPr>
          <w:sz w:val="28"/>
          <w:szCs w:val="28"/>
        </w:rPr>
        <w:t>с</w:t>
      </w:r>
      <w:r w:rsidRPr="00E44257">
        <w:rPr>
          <w:sz w:val="28"/>
          <w:szCs w:val="28"/>
        </w:rPr>
        <w:t>о</w:t>
      </w:r>
      <w:r w:rsidRPr="000C558B" w:rsidR="005A6C0C">
        <w:rPr>
          <w:sz w:val="28"/>
          <w:szCs w:val="28"/>
        </w:rPr>
        <w:t xml:space="preserve"> </w:t>
      </w:r>
      <w:r w:rsidRPr="00085087">
        <w:rPr>
          <w:sz w:val="28"/>
          <w:szCs w:val="28"/>
        </w:rPr>
        <w:t>средн</w:t>
      </w:r>
      <w:r w:rsidR="00401E20">
        <w:rPr>
          <w:sz w:val="28"/>
          <w:szCs w:val="28"/>
        </w:rPr>
        <w:t>е</w:t>
      </w:r>
      <w:r w:rsidR="00593074">
        <w:rPr>
          <w:sz w:val="28"/>
          <w:szCs w:val="28"/>
        </w:rPr>
        <w:t xml:space="preserve"> </w:t>
      </w:r>
      <w:r w:rsidR="00401E20">
        <w:rPr>
          <w:sz w:val="28"/>
          <w:szCs w:val="28"/>
        </w:rPr>
        <w:t>- профессиональным</w:t>
      </w:r>
      <w:r w:rsidRPr="005B5C41" w:rsidR="0080303B">
        <w:rPr>
          <w:sz w:val="28"/>
          <w:szCs w:val="28"/>
        </w:rPr>
        <w:t xml:space="preserve"> </w:t>
      </w:r>
      <w:r w:rsidRPr="000C558B" w:rsidR="00EF7F2A">
        <w:rPr>
          <w:sz w:val="28"/>
          <w:szCs w:val="28"/>
        </w:rPr>
        <w:t>о</w:t>
      </w:r>
      <w:r w:rsidRPr="000C558B" w:rsidR="00D05AC4">
        <w:rPr>
          <w:sz w:val="28"/>
          <w:szCs w:val="28"/>
        </w:rPr>
        <w:t>бразованием,</w:t>
      </w:r>
      <w:r w:rsidR="005B5C41">
        <w:rPr>
          <w:sz w:val="28"/>
          <w:szCs w:val="28"/>
        </w:rPr>
        <w:t xml:space="preserve"> не работающего, </w:t>
      </w:r>
      <w:r w:rsidR="004834B1">
        <w:rPr>
          <w:sz w:val="28"/>
          <w:szCs w:val="28"/>
        </w:rPr>
        <w:t>холостого</w:t>
      </w:r>
      <w:r w:rsidRPr="000C558B" w:rsidR="00A04A80">
        <w:rPr>
          <w:sz w:val="28"/>
          <w:szCs w:val="28"/>
        </w:rPr>
        <w:t>,</w:t>
      </w:r>
      <w:r w:rsidRPr="00AD7DFF" w:rsidR="00AD7DFF">
        <w:rPr>
          <w:color w:val="000000" w:themeColor="text1"/>
          <w:sz w:val="28"/>
          <w:szCs w:val="28"/>
        </w:rPr>
        <w:t xml:space="preserve"> </w:t>
      </w:r>
      <w:r w:rsidRPr="00E601C7" w:rsidR="00AD7DFF">
        <w:rPr>
          <w:sz w:val="28"/>
          <w:szCs w:val="28"/>
        </w:rPr>
        <w:t xml:space="preserve">имеющего на иждивении </w:t>
      </w:r>
      <w:r w:rsidRPr="00E601C7" w:rsidR="006721CF">
        <w:rPr>
          <w:sz w:val="28"/>
          <w:szCs w:val="28"/>
        </w:rPr>
        <w:t>малолетнего ребенка</w:t>
      </w:r>
      <w:r w:rsidRPr="006721CF" w:rsidR="00AD7DFF">
        <w:rPr>
          <w:sz w:val="28"/>
          <w:szCs w:val="28"/>
        </w:rPr>
        <w:t>,</w:t>
      </w:r>
      <w:r w:rsidRPr="006721CF" w:rsidR="00B71C3B">
        <w:rPr>
          <w:sz w:val="28"/>
          <w:szCs w:val="28"/>
        </w:rPr>
        <w:t xml:space="preserve"> </w:t>
      </w:r>
      <w:r w:rsidRPr="005B5C41" w:rsidR="00D05AC4">
        <w:rPr>
          <w:sz w:val="28"/>
          <w:szCs w:val="28"/>
        </w:rPr>
        <w:t>военнообязанно</w:t>
      </w:r>
      <w:r w:rsidRPr="005B5C41" w:rsidR="00773EE5">
        <w:rPr>
          <w:sz w:val="28"/>
          <w:szCs w:val="28"/>
        </w:rPr>
        <w:t>го</w:t>
      </w:r>
      <w:r w:rsidRPr="005B5C41" w:rsidR="00D05AC4">
        <w:rPr>
          <w:sz w:val="28"/>
          <w:szCs w:val="28"/>
        </w:rPr>
        <w:t>,</w:t>
      </w:r>
      <w:r w:rsidRPr="005B5C41" w:rsidR="009D5329">
        <w:rPr>
          <w:sz w:val="28"/>
          <w:szCs w:val="28"/>
        </w:rPr>
        <w:t xml:space="preserve"> </w:t>
      </w:r>
      <w:r w:rsidRPr="000C558B" w:rsidR="003A0701">
        <w:rPr>
          <w:sz w:val="28"/>
          <w:szCs w:val="28"/>
        </w:rPr>
        <w:t>не состоящего на учете у врач</w:t>
      </w:r>
      <w:r w:rsidR="002E6DF1">
        <w:rPr>
          <w:sz w:val="28"/>
          <w:szCs w:val="28"/>
        </w:rPr>
        <w:t>ей</w:t>
      </w:r>
      <w:r w:rsidRPr="000C558B" w:rsidR="003A0701">
        <w:rPr>
          <w:sz w:val="28"/>
          <w:szCs w:val="28"/>
        </w:rPr>
        <w:t xml:space="preserve"> психиатра</w:t>
      </w:r>
      <w:r w:rsidR="002E6DF1">
        <w:rPr>
          <w:sz w:val="28"/>
          <w:szCs w:val="28"/>
        </w:rPr>
        <w:t xml:space="preserve"> и нарколога</w:t>
      </w:r>
      <w:r w:rsidRPr="000C558B" w:rsidR="003A0701">
        <w:rPr>
          <w:sz w:val="28"/>
          <w:szCs w:val="28"/>
        </w:rPr>
        <w:t xml:space="preserve">, </w:t>
      </w:r>
      <w:r w:rsidR="00860710">
        <w:rPr>
          <w:sz w:val="28"/>
          <w:szCs w:val="28"/>
        </w:rPr>
        <w:t>удовлетворительно</w:t>
      </w:r>
      <w:r w:rsidRPr="000C558B" w:rsidR="00F04E88">
        <w:rPr>
          <w:sz w:val="28"/>
          <w:szCs w:val="28"/>
        </w:rPr>
        <w:t xml:space="preserve"> </w:t>
      </w:r>
      <w:r w:rsidRPr="000C558B" w:rsidR="00D05AC4">
        <w:rPr>
          <w:sz w:val="28"/>
          <w:szCs w:val="28"/>
        </w:rPr>
        <w:t>характеризующе</w:t>
      </w:r>
      <w:r w:rsidRPr="000C558B" w:rsidR="00E64B4A">
        <w:rPr>
          <w:sz w:val="28"/>
          <w:szCs w:val="28"/>
        </w:rPr>
        <w:t>го</w:t>
      </w:r>
      <w:r w:rsidRPr="000C558B" w:rsidR="00D05AC4">
        <w:rPr>
          <w:sz w:val="28"/>
          <w:szCs w:val="28"/>
        </w:rPr>
        <w:t>ся по месту жительства</w:t>
      </w:r>
      <w:r w:rsidR="00AA1278">
        <w:rPr>
          <w:sz w:val="28"/>
          <w:szCs w:val="28"/>
        </w:rPr>
        <w:t>,</w:t>
      </w:r>
      <w:r w:rsidR="002E6DF1">
        <w:rPr>
          <w:sz w:val="28"/>
          <w:szCs w:val="28"/>
        </w:rPr>
        <w:t xml:space="preserve"> </w:t>
      </w:r>
      <w:r w:rsidRPr="006721CF" w:rsidR="008A2EE0">
        <w:rPr>
          <w:sz w:val="28"/>
          <w:szCs w:val="28"/>
        </w:rPr>
        <w:t>привлекавш</w:t>
      </w:r>
      <w:r w:rsidRPr="006721CF" w:rsidR="00177569">
        <w:rPr>
          <w:sz w:val="28"/>
          <w:szCs w:val="28"/>
        </w:rPr>
        <w:t>е</w:t>
      </w:r>
      <w:r w:rsidRPr="006721CF" w:rsidR="0032067F">
        <w:rPr>
          <w:sz w:val="28"/>
          <w:szCs w:val="28"/>
        </w:rPr>
        <w:t>го</w:t>
      </w:r>
      <w:r w:rsidRPr="006721CF" w:rsidR="008A2EE0">
        <w:rPr>
          <w:sz w:val="28"/>
          <w:szCs w:val="28"/>
        </w:rPr>
        <w:t>ся</w:t>
      </w:r>
      <w:r w:rsidRPr="006721CF" w:rsidR="00D05AC4">
        <w:rPr>
          <w:sz w:val="28"/>
          <w:szCs w:val="28"/>
        </w:rPr>
        <w:t xml:space="preserve"> </w:t>
      </w:r>
      <w:r w:rsidRPr="000C558B" w:rsidR="00D05AC4">
        <w:rPr>
          <w:sz w:val="28"/>
          <w:szCs w:val="28"/>
        </w:rPr>
        <w:t>к административной ответственности,</w:t>
      </w:r>
      <w:r w:rsidRPr="000C558B" w:rsidR="006855EC">
        <w:rPr>
          <w:sz w:val="28"/>
          <w:szCs w:val="28"/>
        </w:rPr>
        <w:t xml:space="preserve"> </w:t>
      </w:r>
      <w:r w:rsidR="006721CF">
        <w:rPr>
          <w:sz w:val="28"/>
          <w:szCs w:val="28"/>
        </w:rPr>
        <w:t>ранее судимого:</w:t>
      </w:r>
    </w:p>
    <w:p w:rsidR="00CB0799" w:rsidRPr="005B5C41" w:rsidP="00106B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50A2E">
        <w:rPr>
          <w:sz w:val="28"/>
          <w:szCs w:val="28"/>
        </w:rPr>
        <w:t xml:space="preserve">осужден </w:t>
      </w:r>
      <w:r>
        <w:rPr>
          <w:sz w:val="28"/>
          <w:szCs w:val="28"/>
        </w:rPr>
        <w:t xml:space="preserve">20.12.2006 Чусовским городским судом Пермской области по ст.105 ч.1 УК РФ к 8 годам лишения свободы. Содержался в местах лишения свободы с 20.08.2006 по 16.10.2012, освобожден условно-досрочно на 1 год 10 месяцев 14 дней по постановлению </w:t>
      </w:r>
      <w:r>
        <w:rPr>
          <w:sz w:val="28"/>
          <w:szCs w:val="28"/>
        </w:rPr>
        <w:t>Губахинского</w:t>
      </w:r>
      <w:r>
        <w:rPr>
          <w:sz w:val="28"/>
          <w:szCs w:val="28"/>
        </w:rPr>
        <w:t xml:space="preserve"> городского суда Пермского края от 05.10.2012,</w:t>
      </w:r>
    </w:p>
    <w:p w:rsidR="00C27022" w:rsidP="00B276D5">
      <w:pPr>
        <w:ind w:firstLine="709"/>
        <w:jc w:val="both"/>
        <w:rPr>
          <w:b/>
          <w:sz w:val="28"/>
          <w:szCs w:val="28"/>
        </w:rPr>
      </w:pPr>
      <w:r w:rsidRPr="00EE69FD">
        <w:rPr>
          <w:sz w:val="28"/>
          <w:szCs w:val="28"/>
        </w:rPr>
        <w:t>в совершении преступления</w:t>
      </w:r>
      <w:r>
        <w:rPr>
          <w:sz w:val="28"/>
          <w:szCs w:val="28"/>
        </w:rPr>
        <w:t>,</w:t>
      </w:r>
      <w:r w:rsidRPr="00EE69FD">
        <w:rPr>
          <w:sz w:val="28"/>
          <w:szCs w:val="28"/>
        </w:rPr>
        <w:t xml:space="preserve"> </w:t>
      </w:r>
      <w:r w:rsidRPr="00EE69FD" w:rsidR="00D05AC4">
        <w:rPr>
          <w:sz w:val="28"/>
          <w:szCs w:val="28"/>
        </w:rPr>
        <w:t xml:space="preserve">предусмотренного </w:t>
      </w:r>
      <w:r w:rsidR="00B2579A">
        <w:rPr>
          <w:sz w:val="28"/>
          <w:szCs w:val="28"/>
        </w:rPr>
        <w:t xml:space="preserve">ч. 1 </w:t>
      </w:r>
      <w:r w:rsidRPr="00EE69FD" w:rsidR="00D05AC4">
        <w:rPr>
          <w:sz w:val="28"/>
          <w:szCs w:val="28"/>
        </w:rPr>
        <w:t xml:space="preserve">ст. </w:t>
      </w:r>
      <w:r w:rsidR="0042606A">
        <w:rPr>
          <w:sz w:val="28"/>
          <w:szCs w:val="28"/>
        </w:rPr>
        <w:t xml:space="preserve">119 </w:t>
      </w:r>
      <w:r w:rsidRPr="00EE69FD" w:rsidR="00D05AC4">
        <w:rPr>
          <w:sz w:val="28"/>
          <w:szCs w:val="28"/>
        </w:rPr>
        <w:t>УК РФ,</w:t>
      </w:r>
    </w:p>
    <w:p w:rsidR="00411DC6" w:rsidRPr="009B277F" w:rsidP="00EE69FD">
      <w:pPr>
        <w:ind w:firstLine="709"/>
        <w:jc w:val="both"/>
        <w:rPr>
          <w:color w:val="000000" w:themeColor="text1"/>
          <w:sz w:val="28"/>
          <w:szCs w:val="28"/>
        </w:rPr>
      </w:pPr>
    </w:p>
    <w:p w:rsidR="004F2019" w:rsidP="006721CF">
      <w:pPr>
        <w:ind w:firstLine="709"/>
        <w:jc w:val="center"/>
        <w:rPr>
          <w:color w:val="000000" w:themeColor="text1"/>
          <w:sz w:val="28"/>
          <w:szCs w:val="28"/>
        </w:rPr>
      </w:pPr>
      <w:r w:rsidRPr="00EE69FD">
        <w:rPr>
          <w:color w:val="000000" w:themeColor="text1"/>
          <w:sz w:val="28"/>
          <w:szCs w:val="28"/>
        </w:rPr>
        <w:t>установил:</w:t>
      </w:r>
    </w:p>
    <w:p w:rsidR="00354B66" w:rsidP="00354B66">
      <w:pPr>
        <w:jc w:val="both"/>
        <w:rPr>
          <w:color w:val="000000" w:themeColor="text1"/>
          <w:sz w:val="28"/>
          <w:szCs w:val="28"/>
        </w:rPr>
      </w:pPr>
    </w:p>
    <w:p w:rsidR="00326BD8" w:rsidP="00326BD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84168">
        <w:rPr>
          <w:sz w:val="28"/>
          <w:szCs w:val="28"/>
        </w:rPr>
        <w:t>9</w:t>
      </w:r>
      <w:r>
        <w:rPr>
          <w:sz w:val="28"/>
          <w:szCs w:val="28"/>
        </w:rPr>
        <w:t>.01.</w:t>
      </w:r>
      <w:r w:rsidRPr="00280574">
        <w:rPr>
          <w:sz w:val="28"/>
          <w:szCs w:val="28"/>
        </w:rPr>
        <w:t xml:space="preserve">2022 </w:t>
      </w:r>
      <w:r w:rsidRPr="00280574" w:rsidR="00280574">
        <w:rPr>
          <w:sz w:val="28"/>
          <w:szCs w:val="28"/>
        </w:rPr>
        <w:t>около</w:t>
      </w:r>
      <w:r w:rsidRPr="00280574">
        <w:rPr>
          <w:sz w:val="28"/>
          <w:szCs w:val="28"/>
        </w:rPr>
        <w:t xml:space="preserve"> 22 часов</w:t>
      </w:r>
      <w:r w:rsidRPr="00280574">
        <w:rPr>
          <w:sz w:val="28"/>
          <w:szCs w:val="28"/>
        </w:rPr>
        <w:t xml:space="preserve"> </w:t>
      </w:r>
      <w:r w:rsidRPr="00584168">
        <w:rPr>
          <w:sz w:val="28"/>
          <w:szCs w:val="28"/>
        </w:rPr>
        <w:t>Фатыхов</w:t>
      </w:r>
      <w:r w:rsidRPr="00584168">
        <w:rPr>
          <w:sz w:val="28"/>
          <w:szCs w:val="28"/>
        </w:rPr>
        <w:t xml:space="preserve"> </w:t>
      </w:r>
      <w:r w:rsidRPr="00584168">
        <w:rPr>
          <w:sz w:val="28"/>
          <w:szCs w:val="28"/>
        </w:rPr>
        <w:t>Ф.Р</w:t>
      </w:r>
      <w:r w:rsidR="00106BB6">
        <w:rPr>
          <w:sz w:val="28"/>
          <w:szCs w:val="28"/>
        </w:rPr>
        <w:t>.</w:t>
      </w:r>
      <w:r>
        <w:rPr>
          <w:sz w:val="28"/>
          <w:szCs w:val="28"/>
        </w:rPr>
        <w:t>,</w:t>
      </w:r>
      <w:r w:rsidRPr="00584168">
        <w:rPr>
          <w:sz w:val="28"/>
          <w:szCs w:val="28"/>
        </w:rPr>
        <w:t xml:space="preserve"> будучи в состоянии опьянения, вызванном употреблением алкоголя, находясь по месту проживания по адресу: Республика Татарстан, Апастовский муниципальный район, село </w:t>
      </w:r>
      <w:r w:rsidR="00A914FA">
        <w:rPr>
          <w:sz w:val="28"/>
          <w:szCs w:val="28"/>
        </w:rPr>
        <w:t>…….</w:t>
      </w:r>
      <w:r w:rsidRPr="00584168">
        <w:rPr>
          <w:sz w:val="28"/>
          <w:szCs w:val="28"/>
        </w:rPr>
        <w:t xml:space="preserve">, умышлено, из личных неприязненных отношений, возникших в ходе ссоры, с целью напугать свою пожилую мать </w:t>
      </w:r>
      <w:r w:rsidRPr="00584168">
        <w:rPr>
          <w:sz w:val="28"/>
          <w:szCs w:val="28"/>
        </w:rPr>
        <w:t>Ф</w:t>
      </w:r>
      <w:r w:rsidR="00A914FA">
        <w:rPr>
          <w:sz w:val="28"/>
          <w:szCs w:val="28"/>
        </w:rPr>
        <w:t>.</w:t>
      </w:r>
      <w:r w:rsidRPr="00584168">
        <w:rPr>
          <w:sz w:val="28"/>
          <w:szCs w:val="28"/>
        </w:rPr>
        <w:t>Л.И</w:t>
      </w:r>
      <w:r w:rsidRPr="00584168">
        <w:rPr>
          <w:sz w:val="28"/>
          <w:szCs w:val="28"/>
        </w:rPr>
        <w:t xml:space="preserve">., схватил ее двумя руками за запястья обеих рук и с силой сдавив оттолкнул от себя, когда последняя не удержавшись на </w:t>
      </w:r>
      <w:r w:rsidRPr="00584168">
        <w:rPr>
          <w:sz w:val="28"/>
          <w:szCs w:val="28"/>
        </w:rPr>
        <w:t>ногах</w:t>
      </w:r>
      <w:r w:rsidRPr="00584168">
        <w:rPr>
          <w:sz w:val="28"/>
          <w:szCs w:val="28"/>
        </w:rPr>
        <w:t xml:space="preserve"> упала на пол, он, лежачей на полу матери нанес более трех ударов ногами по различным частям тела, подавляя тем самым ее волю к сопротивлению, после чего, приставив к горлу последней лезвие ножа</w:t>
      </w:r>
      <w:r>
        <w:rPr>
          <w:sz w:val="28"/>
          <w:szCs w:val="28"/>
        </w:rPr>
        <w:t>,</w:t>
      </w:r>
      <w:r w:rsidRPr="00584168">
        <w:rPr>
          <w:sz w:val="28"/>
          <w:szCs w:val="28"/>
        </w:rPr>
        <w:t xml:space="preserve"> выразил вслух угрозу убийством: «Я убью тебя</w:t>
      </w:r>
      <w:r>
        <w:rPr>
          <w:sz w:val="28"/>
          <w:szCs w:val="28"/>
        </w:rPr>
        <w:t xml:space="preserve">, а после </w:t>
      </w:r>
      <w:r>
        <w:rPr>
          <w:sz w:val="28"/>
          <w:szCs w:val="28"/>
        </w:rPr>
        <w:t>разрублю твое тело на куски и сброшу</w:t>
      </w:r>
      <w:r>
        <w:rPr>
          <w:sz w:val="28"/>
          <w:szCs w:val="28"/>
        </w:rPr>
        <w:t xml:space="preserve"> в подпол, чтобы никто не нашел</w:t>
      </w:r>
      <w:r w:rsidRPr="00584168">
        <w:rPr>
          <w:sz w:val="28"/>
          <w:szCs w:val="28"/>
        </w:rPr>
        <w:t>». В сложившейся ситуации, угрозу убийством, выраженную</w:t>
      </w:r>
      <w:r w:rsidR="00280574">
        <w:rPr>
          <w:sz w:val="28"/>
          <w:szCs w:val="28"/>
        </w:rPr>
        <w:t xml:space="preserve"> </w:t>
      </w:r>
      <w:r w:rsidRPr="00584168">
        <w:rPr>
          <w:sz w:val="28"/>
          <w:szCs w:val="28"/>
        </w:rPr>
        <w:t>Фатыховым</w:t>
      </w:r>
      <w:r w:rsidRPr="00584168">
        <w:rPr>
          <w:sz w:val="28"/>
          <w:szCs w:val="28"/>
        </w:rPr>
        <w:t xml:space="preserve"> </w:t>
      </w:r>
      <w:r w:rsidRPr="00584168">
        <w:rPr>
          <w:sz w:val="28"/>
          <w:szCs w:val="28"/>
        </w:rPr>
        <w:t>Ф.Р</w:t>
      </w:r>
      <w:r w:rsidR="00106BB6">
        <w:rPr>
          <w:sz w:val="28"/>
          <w:szCs w:val="28"/>
        </w:rPr>
        <w:t>.</w:t>
      </w:r>
      <w:r w:rsidRPr="00584168">
        <w:rPr>
          <w:sz w:val="28"/>
          <w:szCs w:val="28"/>
        </w:rPr>
        <w:t xml:space="preserve">, учитывая его состояние алкогольного </w:t>
      </w:r>
      <w:r w:rsidRPr="00584168">
        <w:rPr>
          <w:sz w:val="28"/>
          <w:szCs w:val="28"/>
        </w:rPr>
        <w:t>опьянения, его агрессивное состояние, физическое превосходство</w:t>
      </w:r>
      <w:r>
        <w:rPr>
          <w:sz w:val="28"/>
          <w:szCs w:val="28"/>
        </w:rPr>
        <w:t>,</w:t>
      </w:r>
      <w:r w:rsidRPr="00584168">
        <w:rPr>
          <w:sz w:val="28"/>
          <w:szCs w:val="28"/>
        </w:rPr>
        <w:t xml:space="preserve"> находившийся при нем нож</w:t>
      </w:r>
      <w:r>
        <w:rPr>
          <w:sz w:val="28"/>
          <w:szCs w:val="28"/>
        </w:rPr>
        <w:t xml:space="preserve"> и нахождение его</w:t>
      </w:r>
      <w:r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близком расстоянии, </w:t>
      </w:r>
      <w:r w:rsidRPr="00584168">
        <w:rPr>
          <w:sz w:val="28"/>
          <w:szCs w:val="28"/>
        </w:rPr>
        <w:t>Фатыхова</w:t>
      </w:r>
      <w:r w:rsidRPr="00584168">
        <w:rPr>
          <w:sz w:val="28"/>
          <w:szCs w:val="28"/>
        </w:rPr>
        <w:t xml:space="preserve"> </w:t>
      </w:r>
      <w:r w:rsidRPr="00584168">
        <w:rPr>
          <w:sz w:val="28"/>
          <w:szCs w:val="28"/>
        </w:rPr>
        <w:t>Л.И</w:t>
      </w:r>
      <w:r w:rsidRPr="00584168">
        <w:rPr>
          <w:sz w:val="28"/>
          <w:szCs w:val="28"/>
        </w:rPr>
        <w:t>. восприняла реально и всерьез опасалась осуществления этой угрозы.</w:t>
      </w:r>
    </w:p>
    <w:p w:rsidR="00223F45" w:rsidP="00326BD8">
      <w:pPr>
        <w:ind w:firstLine="567"/>
        <w:jc w:val="both"/>
        <w:rPr>
          <w:sz w:val="28"/>
          <w:szCs w:val="28"/>
        </w:rPr>
      </w:pPr>
      <w:r w:rsidRPr="0062437E">
        <w:rPr>
          <w:spacing w:val="1"/>
          <w:sz w:val="28"/>
          <w:szCs w:val="28"/>
        </w:rPr>
        <w:t>В судебном заседании подсудим</w:t>
      </w:r>
      <w:r w:rsidRPr="0062437E" w:rsidR="00B451E9">
        <w:rPr>
          <w:spacing w:val="1"/>
          <w:sz w:val="28"/>
          <w:szCs w:val="28"/>
        </w:rPr>
        <w:t xml:space="preserve">ый </w:t>
      </w:r>
      <w:r w:rsidRPr="00584168" w:rsidR="00326BD8">
        <w:rPr>
          <w:sz w:val="28"/>
          <w:szCs w:val="28"/>
        </w:rPr>
        <w:t>Фатыхов</w:t>
      </w:r>
      <w:r w:rsidRPr="00584168" w:rsidR="00326BD8">
        <w:rPr>
          <w:sz w:val="28"/>
          <w:szCs w:val="28"/>
        </w:rPr>
        <w:t xml:space="preserve"> </w:t>
      </w:r>
      <w:r w:rsidRPr="00584168" w:rsidR="00326BD8">
        <w:rPr>
          <w:sz w:val="28"/>
          <w:szCs w:val="28"/>
        </w:rPr>
        <w:t>Ф.Р</w:t>
      </w:r>
      <w:r w:rsidRPr="0062437E" w:rsidR="009D2151">
        <w:rPr>
          <w:sz w:val="28"/>
          <w:szCs w:val="28"/>
        </w:rPr>
        <w:t>.</w:t>
      </w:r>
      <w:r w:rsidRPr="0062437E" w:rsidR="004213CA">
        <w:rPr>
          <w:sz w:val="28"/>
          <w:szCs w:val="28"/>
        </w:rPr>
        <w:t xml:space="preserve"> вину свою в совершении преступления признал </w:t>
      </w:r>
      <w:r w:rsidRPr="0062437E" w:rsidR="006A7F1A">
        <w:rPr>
          <w:sz w:val="28"/>
          <w:szCs w:val="28"/>
        </w:rPr>
        <w:t>полностью</w:t>
      </w:r>
      <w:r w:rsidRPr="0062437E" w:rsidR="00DE7484">
        <w:rPr>
          <w:sz w:val="28"/>
          <w:szCs w:val="28"/>
        </w:rPr>
        <w:t xml:space="preserve"> и </w:t>
      </w:r>
      <w:r w:rsidR="000E0C51">
        <w:rPr>
          <w:sz w:val="28"/>
          <w:szCs w:val="28"/>
        </w:rPr>
        <w:t xml:space="preserve">в </w:t>
      </w:r>
      <w:r w:rsidR="00724F64">
        <w:rPr>
          <w:sz w:val="28"/>
          <w:szCs w:val="28"/>
        </w:rPr>
        <w:t>оглашённых</w:t>
      </w:r>
      <w:r w:rsidR="000E0C51">
        <w:rPr>
          <w:sz w:val="28"/>
          <w:szCs w:val="28"/>
        </w:rPr>
        <w:t xml:space="preserve"> в судебном заседании в п</w:t>
      </w:r>
      <w:r w:rsidR="00574F16">
        <w:rPr>
          <w:sz w:val="28"/>
          <w:szCs w:val="28"/>
        </w:rPr>
        <w:t>о</w:t>
      </w:r>
      <w:r w:rsidR="000E0C51">
        <w:rPr>
          <w:sz w:val="28"/>
          <w:szCs w:val="28"/>
        </w:rPr>
        <w:t>рядке ст.</w:t>
      </w:r>
      <w:r w:rsidR="00724F64">
        <w:rPr>
          <w:sz w:val="28"/>
          <w:szCs w:val="28"/>
        </w:rPr>
        <w:t>276 УПК РФ,</w:t>
      </w:r>
      <w:r w:rsidR="00DE33E8">
        <w:rPr>
          <w:sz w:val="28"/>
          <w:szCs w:val="28"/>
        </w:rPr>
        <w:t xml:space="preserve"> </w:t>
      </w:r>
      <w:r w:rsidR="0044736A">
        <w:rPr>
          <w:sz w:val="28"/>
          <w:szCs w:val="28"/>
        </w:rPr>
        <w:t xml:space="preserve"> </w:t>
      </w:r>
      <w:r w:rsidR="00724F64">
        <w:rPr>
          <w:sz w:val="28"/>
          <w:szCs w:val="28"/>
        </w:rPr>
        <w:t xml:space="preserve">показаниях </w:t>
      </w:r>
      <w:r w:rsidRPr="0062437E" w:rsidR="00DE7484">
        <w:rPr>
          <w:sz w:val="28"/>
          <w:szCs w:val="28"/>
        </w:rPr>
        <w:t xml:space="preserve">показал, что </w:t>
      </w:r>
      <w:r w:rsidR="007126FC">
        <w:rPr>
          <w:sz w:val="28"/>
          <w:szCs w:val="28"/>
        </w:rPr>
        <w:t>29</w:t>
      </w:r>
      <w:r w:rsidR="00326BD8">
        <w:rPr>
          <w:sz w:val="28"/>
          <w:szCs w:val="28"/>
        </w:rPr>
        <w:t>.01.2022</w:t>
      </w:r>
      <w:r w:rsidRPr="0062437E" w:rsidR="009D2151">
        <w:rPr>
          <w:sz w:val="28"/>
          <w:szCs w:val="28"/>
        </w:rPr>
        <w:t xml:space="preserve">, </w:t>
      </w:r>
      <w:r w:rsidRPr="00280574" w:rsidR="009D2151">
        <w:rPr>
          <w:sz w:val="28"/>
          <w:szCs w:val="28"/>
        </w:rPr>
        <w:t xml:space="preserve">около </w:t>
      </w:r>
      <w:r w:rsidRPr="00280574" w:rsidR="00326BD8">
        <w:rPr>
          <w:sz w:val="28"/>
          <w:szCs w:val="28"/>
        </w:rPr>
        <w:t>22 часов</w:t>
      </w:r>
      <w:r w:rsidRPr="00280574" w:rsidR="009D2151">
        <w:rPr>
          <w:sz w:val="28"/>
          <w:szCs w:val="28"/>
        </w:rPr>
        <w:t>,</w:t>
      </w:r>
      <w:r w:rsidRPr="00A50A2E" w:rsidR="009D2151">
        <w:rPr>
          <w:sz w:val="28"/>
          <w:szCs w:val="28"/>
        </w:rPr>
        <w:t xml:space="preserve"> находясь в состоянии алкогольного опьянения, по адресу</w:t>
      </w:r>
      <w:r w:rsidR="00574F16">
        <w:rPr>
          <w:sz w:val="28"/>
          <w:szCs w:val="28"/>
        </w:rPr>
        <w:t>:</w:t>
      </w:r>
      <w:r w:rsidRPr="00326BD8" w:rsidR="00326BD8">
        <w:rPr>
          <w:sz w:val="28"/>
          <w:szCs w:val="28"/>
        </w:rPr>
        <w:t xml:space="preserve"> </w:t>
      </w:r>
      <w:r w:rsidRPr="00584168" w:rsidR="00326BD8">
        <w:rPr>
          <w:sz w:val="28"/>
          <w:szCs w:val="28"/>
        </w:rPr>
        <w:t xml:space="preserve">Республика Татарстан, Апастовский муниципальный район, село </w:t>
      </w:r>
      <w:r w:rsidR="00A914FA">
        <w:rPr>
          <w:sz w:val="28"/>
          <w:szCs w:val="28"/>
        </w:rPr>
        <w:t>……….</w:t>
      </w:r>
      <w:r w:rsidRPr="00584168" w:rsidR="00326BD8">
        <w:rPr>
          <w:sz w:val="28"/>
          <w:szCs w:val="28"/>
        </w:rPr>
        <w:t>1</w:t>
      </w:r>
      <w:r w:rsidRPr="0062437E" w:rsidR="009D2151">
        <w:rPr>
          <w:sz w:val="28"/>
          <w:szCs w:val="28"/>
        </w:rPr>
        <w:t>, он,</w:t>
      </w:r>
      <w:r w:rsidRPr="0062437E" w:rsidR="00D32CC2">
        <w:rPr>
          <w:sz w:val="28"/>
          <w:szCs w:val="28"/>
        </w:rPr>
        <w:t xml:space="preserve"> в ходе ссоры со своей </w:t>
      </w:r>
      <w:r w:rsidR="007126FC">
        <w:rPr>
          <w:sz w:val="28"/>
          <w:szCs w:val="28"/>
        </w:rPr>
        <w:t>матерью</w:t>
      </w:r>
      <w:r w:rsidRPr="0062437E" w:rsidR="00D32CC2">
        <w:rPr>
          <w:sz w:val="28"/>
          <w:szCs w:val="28"/>
        </w:rPr>
        <w:t xml:space="preserve">, </w:t>
      </w:r>
      <w:r w:rsidRPr="00584168" w:rsidR="007126FC">
        <w:rPr>
          <w:sz w:val="28"/>
          <w:szCs w:val="28"/>
        </w:rPr>
        <w:t xml:space="preserve">схватил ее двумя руками за запястья обеих рук и с силой </w:t>
      </w:r>
      <w:r w:rsidRPr="00584168" w:rsidR="007126FC">
        <w:rPr>
          <w:sz w:val="28"/>
          <w:szCs w:val="28"/>
        </w:rPr>
        <w:t>сдавив</w:t>
      </w:r>
      <w:r w:rsidRPr="00584168" w:rsidR="007126FC">
        <w:rPr>
          <w:sz w:val="28"/>
          <w:szCs w:val="28"/>
        </w:rPr>
        <w:t xml:space="preserve"> оттолкнул от себя, когда последняя</w:t>
      </w:r>
      <w:r w:rsidR="007126FC">
        <w:rPr>
          <w:sz w:val="28"/>
          <w:szCs w:val="28"/>
        </w:rPr>
        <w:t>,</w:t>
      </w:r>
      <w:r w:rsidRPr="00584168" w:rsidR="007126FC">
        <w:rPr>
          <w:sz w:val="28"/>
          <w:szCs w:val="28"/>
        </w:rPr>
        <w:t xml:space="preserve"> не удержавшись на ногах</w:t>
      </w:r>
      <w:r w:rsidR="007126FC">
        <w:rPr>
          <w:sz w:val="28"/>
          <w:szCs w:val="28"/>
        </w:rPr>
        <w:t>,</w:t>
      </w:r>
      <w:r w:rsidRPr="00584168" w:rsidR="007126FC">
        <w:rPr>
          <w:sz w:val="28"/>
          <w:szCs w:val="28"/>
        </w:rPr>
        <w:t xml:space="preserve"> упала на пол, он, лежачей на полу матери нанес более трех ударов ногами по различным частям тела, подавляя тем самым ее волю к сопротивлению, после чего, приставив к горлу </w:t>
      </w:r>
      <w:r w:rsidRPr="00584168" w:rsidR="007126FC">
        <w:rPr>
          <w:sz w:val="28"/>
          <w:szCs w:val="28"/>
        </w:rPr>
        <w:t>последней</w:t>
      </w:r>
      <w:r w:rsidRPr="00584168" w:rsidR="007126FC">
        <w:rPr>
          <w:sz w:val="28"/>
          <w:szCs w:val="28"/>
        </w:rPr>
        <w:t xml:space="preserve"> лезвие ножа</w:t>
      </w:r>
      <w:r w:rsidR="007126FC">
        <w:rPr>
          <w:sz w:val="28"/>
          <w:szCs w:val="28"/>
        </w:rPr>
        <w:t>,</w:t>
      </w:r>
      <w:r w:rsidRPr="00584168" w:rsidR="007126FC">
        <w:rPr>
          <w:sz w:val="28"/>
          <w:szCs w:val="28"/>
        </w:rPr>
        <w:t xml:space="preserve"> выразил вслух угрозу убийством: «Я убью тебя</w:t>
      </w:r>
      <w:r w:rsidR="007126FC">
        <w:rPr>
          <w:sz w:val="28"/>
          <w:szCs w:val="28"/>
        </w:rPr>
        <w:t xml:space="preserve">, а после </w:t>
      </w:r>
      <w:r w:rsidR="007126FC">
        <w:rPr>
          <w:sz w:val="28"/>
          <w:szCs w:val="28"/>
        </w:rPr>
        <w:t>разрублю твое тело на куски и сброшу</w:t>
      </w:r>
      <w:r w:rsidR="007126FC">
        <w:rPr>
          <w:sz w:val="28"/>
          <w:szCs w:val="28"/>
        </w:rPr>
        <w:t xml:space="preserve"> в подпол, чтобы никто не нашел</w:t>
      </w:r>
      <w:r w:rsidRPr="00584168" w:rsidR="007126FC">
        <w:rPr>
          <w:sz w:val="28"/>
          <w:szCs w:val="28"/>
        </w:rPr>
        <w:t>»</w:t>
      </w:r>
      <w:r w:rsidRPr="0062437E" w:rsidR="00C85E90">
        <w:rPr>
          <w:sz w:val="28"/>
          <w:szCs w:val="28"/>
        </w:rPr>
        <w:t xml:space="preserve">. </w:t>
      </w:r>
      <w:r w:rsidRPr="0062437E" w:rsidR="00FB3863">
        <w:rPr>
          <w:sz w:val="28"/>
          <w:szCs w:val="28"/>
        </w:rPr>
        <w:t xml:space="preserve">Вину свою в том, что </w:t>
      </w:r>
      <w:r w:rsidRPr="0062437E" w:rsidR="00FB3863">
        <w:rPr>
          <w:sz w:val="28"/>
          <w:szCs w:val="28"/>
        </w:rPr>
        <w:t xml:space="preserve">угрожал </w:t>
      </w:r>
      <w:r w:rsidRPr="00584168" w:rsidR="007126FC">
        <w:rPr>
          <w:sz w:val="28"/>
          <w:szCs w:val="28"/>
        </w:rPr>
        <w:t>Ф</w:t>
      </w:r>
      <w:r w:rsidR="00A914FA">
        <w:rPr>
          <w:sz w:val="28"/>
          <w:szCs w:val="28"/>
        </w:rPr>
        <w:t>.</w:t>
      </w:r>
      <w:r w:rsidRPr="00584168" w:rsidR="007126FC">
        <w:rPr>
          <w:sz w:val="28"/>
          <w:szCs w:val="28"/>
        </w:rPr>
        <w:t>Л.И</w:t>
      </w:r>
      <w:r w:rsidRPr="00584168" w:rsidR="007126FC">
        <w:rPr>
          <w:sz w:val="28"/>
          <w:szCs w:val="28"/>
        </w:rPr>
        <w:t>.</w:t>
      </w:r>
      <w:r w:rsidRPr="0062437E" w:rsidR="00FB3863">
        <w:rPr>
          <w:sz w:val="28"/>
          <w:szCs w:val="28"/>
        </w:rPr>
        <w:t xml:space="preserve"> убийством </w:t>
      </w:r>
      <w:r w:rsidR="007126FC">
        <w:rPr>
          <w:sz w:val="28"/>
          <w:szCs w:val="28"/>
        </w:rPr>
        <w:t xml:space="preserve">29.01.2022 </w:t>
      </w:r>
      <w:r w:rsidRPr="0062437E" w:rsidR="00FB3863">
        <w:rPr>
          <w:sz w:val="28"/>
          <w:szCs w:val="28"/>
        </w:rPr>
        <w:t>признает</w:t>
      </w:r>
      <w:r w:rsidRPr="0062437E" w:rsidR="00FB3863">
        <w:rPr>
          <w:sz w:val="28"/>
          <w:szCs w:val="28"/>
        </w:rPr>
        <w:t xml:space="preserve"> в полном объеме, раскаивается</w:t>
      </w:r>
      <w:r w:rsidR="00724F64">
        <w:rPr>
          <w:sz w:val="28"/>
          <w:szCs w:val="28"/>
        </w:rPr>
        <w:t>/</w:t>
      </w:r>
      <w:r w:rsidR="00724F64">
        <w:rPr>
          <w:sz w:val="28"/>
          <w:szCs w:val="28"/>
        </w:rPr>
        <w:t>л</w:t>
      </w:r>
      <w:r w:rsidRPr="0062437E" w:rsidR="00FB3863">
        <w:rPr>
          <w:sz w:val="28"/>
          <w:szCs w:val="28"/>
        </w:rPr>
        <w:t>.</w:t>
      </w:r>
      <w:r w:rsidR="00724F64">
        <w:rPr>
          <w:sz w:val="28"/>
          <w:szCs w:val="28"/>
        </w:rPr>
        <w:t>д</w:t>
      </w:r>
      <w:r w:rsidR="00724F64">
        <w:rPr>
          <w:sz w:val="28"/>
          <w:szCs w:val="28"/>
        </w:rPr>
        <w:t>. 81-84/.</w:t>
      </w:r>
    </w:p>
    <w:p w:rsidR="00223F45" w:rsidP="00DC5FDD">
      <w:pPr>
        <w:ind w:firstLine="540"/>
        <w:jc w:val="both"/>
        <w:rPr>
          <w:color w:val="000000"/>
          <w:sz w:val="28"/>
          <w:szCs w:val="28"/>
        </w:rPr>
      </w:pPr>
      <w:r w:rsidRPr="00BE02F3">
        <w:rPr>
          <w:color w:val="000000"/>
          <w:sz w:val="28"/>
          <w:szCs w:val="28"/>
        </w:rPr>
        <w:t xml:space="preserve">Кроме признательных показаний подсудимого </w:t>
      </w:r>
      <w:r w:rsidR="007126FC">
        <w:rPr>
          <w:sz w:val="28"/>
          <w:szCs w:val="28"/>
        </w:rPr>
        <w:t>Фатыхов</w:t>
      </w:r>
      <w:r w:rsidR="00574F16">
        <w:rPr>
          <w:sz w:val="28"/>
          <w:szCs w:val="28"/>
        </w:rPr>
        <w:t>а</w:t>
      </w:r>
      <w:r w:rsidR="007126FC">
        <w:rPr>
          <w:sz w:val="28"/>
          <w:szCs w:val="28"/>
        </w:rPr>
        <w:t xml:space="preserve"> </w:t>
      </w:r>
      <w:r w:rsidR="007126FC">
        <w:rPr>
          <w:sz w:val="28"/>
          <w:szCs w:val="28"/>
        </w:rPr>
        <w:t>Ф.Р</w:t>
      </w:r>
      <w:r w:rsidR="007126FC">
        <w:rPr>
          <w:sz w:val="28"/>
          <w:szCs w:val="28"/>
        </w:rPr>
        <w:t>.</w:t>
      </w:r>
      <w:r w:rsidR="0062437E">
        <w:rPr>
          <w:sz w:val="28"/>
          <w:szCs w:val="28"/>
        </w:rPr>
        <w:t xml:space="preserve"> </w:t>
      </w:r>
      <w:r w:rsidRPr="00BE02F3">
        <w:rPr>
          <w:color w:val="000000"/>
          <w:sz w:val="28"/>
          <w:szCs w:val="28"/>
        </w:rPr>
        <w:t>его вина в совершении инкриминируемого преступления нашла свое подтверждение исследованными в судебном заседании доказательствами:</w:t>
      </w:r>
    </w:p>
    <w:p w:rsidR="005C209D" w:rsidP="005C209D">
      <w:pPr>
        <w:ind w:firstLine="540"/>
        <w:jc w:val="both"/>
        <w:rPr>
          <w:rFonts w:cstheme="minorBidi"/>
          <w:sz w:val="28"/>
          <w:szCs w:val="28"/>
        </w:rPr>
      </w:pPr>
      <w:r w:rsidRPr="0056000F">
        <w:rPr>
          <w:sz w:val="28"/>
          <w:szCs w:val="28"/>
        </w:rPr>
        <w:t>оглашенными, в порядке статьи 281 УПК РФ</w:t>
      </w:r>
      <w:r w:rsidR="00574F16">
        <w:rPr>
          <w:sz w:val="28"/>
          <w:szCs w:val="28"/>
        </w:rPr>
        <w:t xml:space="preserve"> показаниями </w:t>
      </w:r>
      <w:r w:rsidRPr="00BE02F3" w:rsidR="000D56B5">
        <w:rPr>
          <w:sz w:val="28"/>
          <w:szCs w:val="28"/>
        </w:rPr>
        <w:t xml:space="preserve"> </w:t>
      </w:r>
      <w:r w:rsidRPr="00BE02F3" w:rsidR="007D7C0C">
        <w:rPr>
          <w:sz w:val="28"/>
          <w:szCs w:val="28"/>
        </w:rPr>
        <w:t>п</w:t>
      </w:r>
      <w:r w:rsidRPr="00BE02F3" w:rsidR="007D7C0C">
        <w:rPr>
          <w:color w:val="000000"/>
          <w:sz w:val="28"/>
          <w:szCs w:val="28"/>
        </w:rPr>
        <w:t>отерпевш</w:t>
      </w:r>
      <w:r w:rsidRPr="00BE02F3" w:rsidR="000D56B5">
        <w:rPr>
          <w:color w:val="000000"/>
          <w:sz w:val="28"/>
          <w:szCs w:val="28"/>
        </w:rPr>
        <w:t>ей</w:t>
      </w:r>
      <w:r w:rsidRPr="00BE02F3" w:rsidR="007D7C0C">
        <w:rPr>
          <w:color w:val="000000"/>
          <w:sz w:val="28"/>
          <w:szCs w:val="28"/>
        </w:rPr>
        <w:t xml:space="preserve"> </w:t>
      </w:r>
      <w:r w:rsidR="007126FC">
        <w:rPr>
          <w:sz w:val="28"/>
          <w:szCs w:val="28"/>
        </w:rPr>
        <w:t>Ф</w:t>
      </w:r>
      <w:r w:rsidR="00A914FA">
        <w:rPr>
          <w:sz w:val="28"/>
          <w:szCs w:val="28"/>
        </w:rPr>
        <w:t>.</w:t>
      </w:r>
      <w:r w:rsidR="007126FC">
        <w:rPr>
          <w:sz w:val="28"/>
          <w:szCs w:val="28"/>
        </w:rPr>
        <w:t>Л.И</w:t>
      </w:r>
      <w:r w:rsidR="007126FC">
        <w:rPr>
          <w:sz w:val="28"/>
          <w:szCs w:val="28"/>
        </w:rPr>
        <w:t>.</w:t>
      </w:r>
      <w:r w:rsidRPr="008866A7" w:rsidR="000D56B5">
        <w:rPr>
          <w:color w:val="000000"/>
          <w:sz w:val="28"/>
          <w:szCs w:val="28"/>
        </w:rPr>
        <w:t>,</w:t>
      </w:r>
      <w:r w:rsidRPr="00BE02F3" w:rsidR="000D56B5">
        <w:rPr>
          <w:color w:val="000000"/>
          <w:sz w:val="28"/>
          <w:szCs w:val="28"/>
        </w:rPr>
        <w:t xml:space="preserve"> которая</w:t>
      </w:r>
      <w:r w:rsidRPr="00BE02F3" w:rsidR="007D7C0C">
        <w:rPr>
          <w:color w:val="000000"/>
          <w:sz w:val="28"/>
          <w:szCs w:val="28"/>
        </w:rPr>
        <w:t xml:space="preserve"> </w:t>
      </w:r>
      <w:r w:rsidR="004435A1">
        <w:rPr>
          <w:sz w:val="28"/>
          <w:szCs w:val="28"/>
        </w:rPr>
        <w:t xml:space="preserve">на предварительном следствии </w:t>
      </w:r>
      <w:r w:rsidRPr="00BE02F3" w:rsidR="007D7C0C">
        <w:rPr>
          <w:color w:val="000000"/>
          <w:sz w:val="28"/>
          <w:szCs w:val="28"/>
        </w:rPr>
        <w:t xml:space="preserve"> показала, что</w:t>
      </w:r>
      <w:r w:rsidRPr="00BE02F3" w:rsidR="007D7C0C">
        <w:rPr>
          <w:sz w:val="28"/>
          <w:szCs w:val="28"/>
        </w:rPr>
        <w:t xml:space="preserve"> </w:t>
      </w:r>
      <w:r w:rsidR="00196B78">
        <w:rPr>
          <w:sz w:val="28"/>
          <w:szCs w:val="28"/>
        </w:rPr>
        <w:t>29.01.2022</w:t>
      </w:r>
      <w:r w:rsidRPr="0062437E" w:rsidR="00196B78">
        <w:rPr>
          <w:sz w:val="28"/>
          <w:szCs w:val="28"/>
        </w:rPr>
        <w:t xml:space="preserve">, </w:t>
      </w:r>
      <w:r w:rsidRPr="008F0EEB" w:rsidR="00196B78">
        <w:rPr>
          <w:sz w:val="28"/>
          <w:szCs w:val="28"/>
        </w:rPr>
        <w:t xml:space="preserve">около 22 часов </w:t>
      </w:r>
      <w:r w:rsidR="00EF4F01">
        <w:rPr>
          <w:sz w:val="28"/>
          <w:szCs w:val="28"/>
        </w:rPr>
        <w:t xml:space="preserve">по адресу: </w:t>
      </w:r>
      <w:r w:rsidRPr="00584168" w:rsidR="00196B78">
        <w:rPr>
          <w:sz w:val="28"/>
          <w:szCs w:val="28"/>
        </w:rPr>
        <w:t xml:space="preserve">Республика Татарстан, Апастовский муниципальный район, </w:t>
      </w:r>
      <w:r w:rsidR="00A914FA">
        <w:rPr>
          <w:sz w:val="28"/>
          <w:szCs w:val="28"/>
        </w:rPr>
        <w:t>…………</w:t>
      </w:r>
      <w:r w:rsidR="00EF4F01">
        <w:rPr>
          <w:sz w:val="28"/>
          <w:szCs w:val="28"/>
        </w:rPr>
        <w:t xml:space="preserve"> будучи в состоянии алкогольного опьянения,</w:t>
      </w:r>
      <w:r w:rsidRPr="00EF4F01" w:rsidR="00EF4F01">
        <w:rPr>
          <w:sz w:val="28"/>
          <w:szCs w:val="28"/>
        </w:rPr>
        <w:t xml:space="preserve"> </w:t>
      </w:r>
      <w:r w:rsidR="00196B78">
        <w:rPr>
          <w:sz w:val="28"/>
          <w:szCs w:val="28"/>
        </w:rPr>
        <w:t>Фатыхов</w:t>
      </w:r>
      <w:r w:rsidR="00196B78">
        <w:rPr>
          <w:sz w:val="28"/>
          <w:szCs w:val="28"/>
        </w:rPr>
        <w:t xml:space="preserve"> </w:t>
      </w:r>
      <w:r w:rsidR="00196B78">
        <w:rPr>
          <w:sz w:val="28"/>
          <w:szCs w:val="28"/>
        </w:rPr>
        <w:t>Ф.Р</w:t>
      </w:r>
      <w:r w:rsidR="00196B78">
        <w:rPr>
          <w:sz w:val="28"/>
          <w:szCs w:val="28"/>
        </w:rPr>
        <w:t>.</w:t>
      </w:r>
      <w:r w:rsidR="00EF4F01">
        <w:rPr>
          <w:sz w:val="28"/>
          <w:szCs w:val="28"/>
        </w:rPr>
        <w:t xml:space="preserve">, в ходе ссоры, </w:t>
      </w:r>
      <w:r w:rsidRPr="007D34C3" w:rsidR="009B169A">
        <w:rPr>
          <w:rFonts w:eastAsia="Calibri"/>
          <w:sz w:val="28"/>
          <w:szCs w:val="28"/>
          <w:lang w:eastAsia="en-US"/>
        </w:rPr>
        <w:t>яростно</w:t>
      </w:r>
      <w:r w:rsidR="009B169A">
        <w:rPr>
          <w:rFonts w:eastAsia="Calibri"/>
          <w:sz w:val="28"/>
          <w:szCs w:val="28"/>
          <w:lang w:eastAsia="en-US"/>
        </w:rPr>
        <w:t xml:space="preserve"> </w:t>
      </w:r>
      <w:r w:rsidRPr="00584168" w:rsidR="009B169A">
        <w:rPr>
          <w:rFonts w:eastAsia="Calibri"/>
          <w:sz w:val="28"/>
          <w:szCs w:val="28"/>
          <w:lang w:eastAsia="en-US"/>
        </w:rPr>
        <w:t>стал</w:t>
      </w:r>
      <w:r w:rsidRPr="007D34C3" w:rsidR="009B169A">
        <w:rPr>
          <w:rFonts w:eastAsia="Calibri"/>
          <w:sz w:val="28"/>
          <w:szCs w:val="28"/>
          <w:lang w:eastAsia="en-US"/>
        </w:rPr>
        <w:t xml:space="preserve"> наноси</w:t>
      </w:r>
      <w:r w:rsidR="00645402">
        <w:rPr>
          <w:rFonts w:eastAsia="Calibri"/>
          <w:sz w:val="28"/>
          <w:szCs w:val="28"/>
          <w:lang w:eastAsia="en-US"/>
        </w:rPr>
        <w:t>ть</w:t>
      </w:r>
      <w:r w:rsidRPr="007D34C3" w:rsidR="009B169A">
        <w:rPr>
          <w:rFonts w:eastAsia="Calibri"/>
          <w:sz w:val="28"/>
          <w:szCs w:val="28"/>
          <w:lang w:eastAsia="en-US"/>
        </w:rPr>
        <w:t xml:space="preserve"> ей удары по раз</w:t>
      </w:r>
      <w:r w:rsidRPr="00584168" w:rsidR="009B169A">
        <w:rPr>
          <w:rFonts w:eastAsia="Calibri"/>
          <w:sz w:val="28"/>
          <w:szCs w:val="28"/>
          <w:lang w:eastAsia="en-US"/>
        </w:rPr>
        <w:t>личным ч</w:t>
      </w:r>
      <w:r w:rsidRPr="007D34C3" w:rsidR="009B169A">
        <w:rPr>
          <w:rFonts w:eastAsia="Calibri"/>
          <w:sz w:val="28"/>
          <w:szCs w:val="28"/>
          <w:lang w:eastAsia="en-US"/>
        </w:rPr>
        <w:t>астям тела кулаками и ногами. Сколько ударов он ей нанес, она уже не помнит, был</w:t>
      </w:r>
      <w:r w:rsidRPr="00584168" w:rsidR="009B169A">
        <w:rPr>
          <w:rFonts w:eastAsia="Calibri"/>
          <w:sz w:val="28"/>
          <w:szCs w:val="28"/>
          <w:lang w:eastAsia="en-US"/>
        </w:rPr>
        <w:t>о</w:t>
      </w:r>
      <w:r w:rsidRPr="007D34C3" w:rsidR="009B169A">
        <w:rPr>
          <w:rFonts w:eastAsia="Calibri"/>
          <w:sz w:val="28"/>
          <w:szCs w:val="28"/>
          <w:lang w:eastAsia="en-US"/>
        </w:rPr>
        <w:t xml:space="preserve"> очень больно и страшно, </w:t>
      </w:r>
      <w:r w:rsidRPr="007D34C3" w:rsidR="009B169A">
        <w:rPr>
          <w:rFonts w:eastAsia="Calibri"/>
          <w:sz w:val="28"/>
          <w:szCs w:val="28"/>
          <w:lang w:eastAsia="en-US"/>
        </w:rPr>
        <w:t>думала</w:t>
      </w:r>
      <w:r w:rsidRPr="007D34C3" w:rsidR="009B169A">
        <w:rPr>
          <w:rFonts w:eastAsia="Calibri"/>
          <w:sz w:val="28"/>
          <w:szCs w:val="28"/>
          <w:lang w:eastAsia="en-US"/>
        </w:rPr>
        <w:t xml:space="preserve"> забьет ногами до смерти. </w:t>
      </w:r>
      <w:r w:rsidR="009B169A">
        <w:rPr>
          <w:rFonts w:eastAsia="Calibri"/>
          <w:sz w:val="28"/>
          <w:szCs w:val="28"/>
          <w:lang w:eastAsia="en-US"/>
        </w:rPr>
        <w:t>После чего</w:t>
      </w:r>
      <w:r w:rsidRPr="007D34C3" w:rsidR="009B169A">
        <w:rPr>
          <w:rFonts w:eastAsia="Calibri"/>
          <w:sz w:val="28"/>
          <w:szCs w:val="28"/>
          <w:lang w:eastAsia="en-US"/>
        </w:rPr>
        <w:t>, он схватил со стола их домашний кухонный нож</w:t>
      </w:r>
      <w:r w:rsidR="009B169A">
        <w:rPr>
          <w:rFonts w:eastAsia="Calibri"/>
          <w:sz w:val="28"/>
          <w:szCs w:val="28"/>
          <w:lang w:eastAsia="en-US"/>
        </w:rPr>
        <w:t xml:space="preserve"> и</w:t>
      </w:r>
      <w:r w:rsidRPr="007D34C3" w:rsidR="009B169A">
        <w:rPr>
          <w:rFonts w:eastAsia="Calibri"/>
          <w:sz w:val="28"/>
          <w:szCs w:val="28"/>
          <w:lang w:eastAsia="en-US"/>
        </w:rPr>
        <w:t xml:space="preserve"> приставил к ее горлу данный нож и крикнул: «Я зарежу тебя этим ножом, а потом разрублю топором и скину части твоего тела в подпол, чтобы никто не нашел». Угрозу сына убить ее, </w:t>
      </w:r>
      <w:r w:rsidRPr="00584168" w:rsidR="009B169A">
        <w:rPr>
          <w:rFonts w:eastAsia="Calibri"/>
          <w:sz w:val="28"/>
          <w:szCs w:val="28"/>
          <w:lang w:eastAsia="en-US"/>
        </w:rPr>
        <w:t xml:space="preserve">она </w:t>
      </w:r>
      <w:r w:rsidRPr="007D34C3" w:rsidR="009B169A">
        <w:rPr>
          <w:rFonts w:eastAsia="Calibri"/>
          <w:sz w:val="28"/>
          <w:szCs w:val="28"/>
          <w:lang w:eastAsia="en-US"/>
        </w:rPr>
        <w:t>восприняла реально, была уверена, что он убьет ее, так как она</w:t>
      </w:r>
      <w:r w:rsidR="009B169A">
        <w:rPr>
          <w:rFonts w:eastAsia="Calibri"/>
          <w:sz w:val="28"/>
          <w:szCs w:val="28"/>
          <w:lang w:eastAsia="en-US"/>
        </w:rPr>
        <w:t xml:space="preserve"> была</w:t>
      </w:r>
      <w:r w:rsidRPr="007D34C3" w:rsidR="009B169A">
        <w:rPr>
          <w:rFonts w:eastAsia="Calibri"/>
          <w:sz w:val="28"/>
          <w:szCs w:val="28"/>
          <w:lang w:eastAsia="en-US"/>
        </w:rPr>
        <w:t xml:space="preserve"> уже избита им</w:t>
      </w:r>
      <w:r w:rsidR="009B169A">
        <w:rPr>
          <w:rFonts w:eastAsia="Calibri"/>
          <w:sz w:val="28"/>
          <w:szCs w:val="28"/>
          <w:lang w:eastAsia="en-US"/>
        </w:rPr>
        <w:t xml:space="preserve"> и </w:t>
      </w:r>
      <w:r w:rsidRPr="007D34C3" w:rsidR="009B169A">
        <w:rPr>
          <w:rFonts w:eastAsia="Calibri"/>
          <w:sz w:val="28"/>
          <w:szCs w:val="28"/>
          <w:lang w:eastAsia="en-US"/>
        </w:rPr>
        <w:t>не могла сопротивляться, болело все тело</w:t>
      </w:r>
      <w:r w:rsidRPr="00584168" w:rsidR="009B169A">
        <w:rPr>
          <w:rFonts w:eastAsia="Calibri"/>
          <w:sz w:val="28"/>
          <w:szCs w:val="28"/>
          <w:lang w:eastAsia="en-US"/>
        </w:rPr>
        <w:t>,</w:t>
      </w:r>
      <w:r w:rsidRPr="007D34C3" w:rsidR="009B169A">
        <w:rPr>
          <w:rFonts w:eastAsia="Calibri"/>
          <w:sz w:val="28"/>
          <w:szCs w:val="28"/>
          <w:lang w:eastAsia="en-US"/>
        </w:rPr>
        <w:t xml:space="preserve"> и </w:t>
      </w:r>
      <w:r w:rsidRPr="00584168" w:rsidR="009B169A">
        <w:rPr>
          <w:rFonts w:eastAsia="Calibri"/>
          <w:sz w:val="28"/>
          <w:szCs w:val="28"/>
          <w:lang w:eastAsia="en-US"/>
        </w:rPr>
        <w:t xml:space="preserve">она </w:t>
      </w:r>
      <w:r w:rsidRPr="007D34C3" w:rsidR="009B169A">
        <w:rPr>
          <w:rFonts w:eastAsia="Calibri"/>
          <w:sz w:val="28"/>
          <w:szCs w:val="28"/>
          <w:lang w:eastAsia="en-US"/>
        </w:rPr>
        <w:t xml:space="preserve">без сил лежала на полу кухни. После этого </w:t>
      </w:r>
      <w:r w:rsidR="009B169A">
        <w:rPr>
          <w:sz w:val="28"/>
          <w:szCs w:val="28"/>
        </w:rPr>
        <w:t>Фатыхов</w:t>
      </w:r>
      <w:r w:rsidR="009B169A">
        <w:rPr>
          <w:sz w:val="28"/>
          <w:szCs w:val="28"/>
        </w:rPr>
        <w:t xml:space="preserve"> </w:t>
      </w:r>
      <w:r w:rsidR="009B169A">
        <w:rPr>
          <w:sz w:val="28"/>
          <w:szCs w:val="28"/>
        </w:rPr>
        <w:t>Ф.Р</w:t>
      </w:r>
      <w:r w:rsidR="009B169A">
        <w:rPr>
          <w:sz w:val="28"/>
          <w:szCs w:val="28"/>
        </w:rPr>
        <w:t xml:space="preserve">. </w:t>
      </w:r>
      <w:r w:rsidRPr="007D34C3" w:rsidR="009B169A">
        <w:rPr>
          <w:rFonts w:eastAsia="Calibri"/>
          <w:sz w:val="28"/>
          <w:szCs w:val="28"/>
          <w:lang w:eastAsia="en-US"/>
        </w:rPr>
        <w:t xml:space="preserve"> встал, бросил нож на стол и ушел на улицу</w:t>
      </w:r>
      <w:r w:rsidR="00E539A9">
        <w:rPr>
          <w:rFonts w:eastAsia="Calibri"/>
          <w:sz w:val="28"/>
          <w:szCs w:val="28"/>
          <w:lang w:eastAsia="en-US"/>
        </w:rPr>
        <w:t xml:space="preserve">, </w:t>
      </w:r>
      <w:r w:rsidRPr="00BE02F3" w:rsidR="00E539A9">
        <w:rPr>
          <w:rFonts w:cstheme="minorBidi"/>
          <w:sz w:val="28"/>
          <w:szCs w:val="28"/>
        </w:rPr>
        <w:t xml:space="preserve">она очень сильно испугалась за свою жизнь, его угрозу она </w:t>
      </w:r>
      <w:r w:rsidRPr="00584110" w:rsidR="00E539A9">
        <w:rPr>
          <w:rFonts w:cstheme="minorBidi"/>
          <w:sz w:val="28"/>
          <w:szCs w:val="28"/>
        </w:rPr>
        <w:t>восприняла реально</w:t>
      </w:r>
      <w:r>
        <w:rPr>
          <w:rFonts w:cstheme="minorBidi"/>
          <w:sz w:val="28"/>
          <w:szCs w:val="28"/>
        </w:rPr>
        <w:t>/ л.д.47-52/</w:t>
      </w:r>
      <w:r w:rsidR="00584110">
        <w:rPr>
          <w:rFonts w:cstheme="minorBidi"/>
          <w:sz w:val="28"/>
          <w:szCs w:val="28"/>
        </w:rPr>
        <w:t>;</w:t>
      </w:r>
    </w:p>
    <w:p w:rsidR="00223F45" w:rsidP="005C209D">
      <w:pPr>
        <w:ind w:firstLine="540"/>
        <w:jc w:val="both"/>
        <w:rPr>
          <w:sz w:val="28"/>
          <w:szCs w:val="28"/>
        </w:rPr>
      </w:pPr>
      <w:r w:rsidRPr="0056000F">
        <w:rPr>
          <w:sz w:val="28"/>
          <w:szCs w:val="28"/>
        </w:rPr>
        <w:t xml:space="preserve">оглашенными, в порядке статьи 281 УПК РФ, показаниями свидетеля </w:t>
      </w:r>
      <w:r w:rsidRPr="0056000F" w:rsidR="005C209D">
        <w:rPr>
          <w:rFonts w:eastAsia="Calibri"/>
          <w:sz w:val="28"/>
          <w:szCs w:val="28"/>
          <w:lang w:eastAsia="en-US"/>
        </w:rPr>
        <w:t>К</w:t>
      </w:r>
      <w:r w:rsidR="00A914FA">
        <w:rPr>
          <w:rFonts w:eastAsia="Calibri"/>
          <w:sz w:val="28"/>
          <w:szCs w:val="28"/>
          <w:lang w:eastAsia="en-US"/>
        </w:rPr>
        <w:t>.</w:t>
      </w:r>
      <w:r w:rsidRPr="0056000F" w:rsidR="005C209D">
        <w:rPr>
          <w:rFonts w:eastAsia="Calibri"/>
          <w:sz w:val="28"/>
          <w:szCs w:val="28"/>
          <w:lang w:eastAsia="en-US"/>
        </w:rPr>
        <w:t>Л.Р</w:t>
      </w:r>
      <w:r w:rsidRPr="0056000F" w:rsidR="005C209D">
        <w:rPr>
          <w:rFonts w:eastAsia="Calibri"/>
          <w:sz w:val="28"/>
          <w:szCs w:val="28"/>
          <w:lang w:eastAsia="en-US"/>
        </w:rPr>
        <w:t>.</w:t>
      </w:r>
      <w:r w:rsidRPr="0056000F">
        <w:rPr>
          <w:sz w:val="28"/>
          <w:szCs w:val="28"/>
        </w:rPr>
        <w:t xml:space="preserve">, </w:t>
      </w:r>
      <w:r w:rsidRPr="0056000F" w:rsidR="0058691E">
        <w:rPr>
          <w:sz w:val="28"/>
          <w:szCs w:val="28"/>
        </w:rPr>
        <w:t>котор</w:t>
      </w:r>
      <w:r w:rsidRPr="0056000F" w:rsidR="008866A7">
        <w:rPr>
          <w:sz w:val="28"/>
          <w:szCs w:val="28"/>
        </w:rPr>
        <w:t>ая</w:t>
      </w:r>
      <w:r w:rsidRPr="0056000F" w:rsidR="0058691E">
        <w:rPr>
          <w:sz w:val="28"/>
          <w:szCs w:val="28"/>
        </w:rPr>
        <w:t xml:space="preserve"> на предварительном следствии показал</w:t>
      </w:r>
      <w:r w:rsidRPr="0056000F" w:rsidR="008866A7">
        <w:rPr>
          <w:sz w:val="28"/>
          <w:szCs w:val="28"/>
        </w:rPr>
        <w:t>а</w:t>
      </w:r>
      <w:r w:rsidRPr="0056000F" w:rsidR="0058691E">
        <w:rPr>
          <w:sz w:val="28"/>
          <w:szCs w:val="28"/>
        </w:rPr>
        <w:t>, что</w:t>
      </w:r>
      <w:r w:rsidRPr="0056000F" w:rsidR="005C209D">
        <w:rPr>
          <w:sz w:val="28"/>
          <w:szCs w:val="28"/>
        </w:rPr>
        <w:t xml:space="preserve"> она </w:t>
      </w:r>
      <w:r w:rsidRPr="0056000F" w:rsidR="005C209D">
        <w:rPr>
          <w:sz w:val="28"/>
          <w:szCs w:val="28"/>
        </w:rPr>
        <w:t>явля</w:t>
      </w:r>
      <w:r w:rsidRPr="0056000F" w:rsidR="007A0869">
        <w:rPr>
          <w:sz w:val="28"/>
          <w:szCs w:val="28"/>
        </w:rPr>
        <w:t>ется</w:t>
      </w:r>
      <w:r w:rsidRPr="0056000F" w:rsidR="005C209D">
        <w:rPr>
          <w:sz w:val="28"/>
          <w:szCs w:val="28"/>
        </w:rPr>
        <w:t xml:space="preserve"> дочерью</w:t>
      </w:r>
      <w:r w:rsidRPr="0056000F" w:rsidR="005C209D">
        <w:rPr>
          <w:sz w:val="28"/>
          <w:szCs w:val="28"/>
        </w:rPr>
        <w:t xml:space="preserve"> </w:t>
      </w:r>
      <w:r w:rsidRPr="0056000F" w:rsidR="007A0869">
        <w:rPr>
          <w:sz w:val="28"/>
          <w:szCs w:val="28"/>
        </w:rPr>
        <w:t>Ф</w:t>
      </w:r>
      <w:r w:rsidR="00A914FA">
        <w:rPr>
          <w:sz w:val="28"/>
          <w:szCs w:val="28"/>
        </w:rPr>
        <w:t>.</w:t>
      </w:r>
      <w:r w:rsidR="007A0869">
        <w:rPr>
          <w:sz w:val="28"/>
          <w:szCs w:val="28"/>
        </w:rPr>
        <w:t>Л.И</w:t>
      </w:r>
      <w:r w:rsidR="007A0869">
        <w:rPr>
          <w:sz w:val="28"/>
          <w:szCs w:val="28"/>
        </w:rPr>
        <w:t>.,</w:t>
      </w:r>
      <w:r w:rsidR="000E6D79">
        <w:rPr>
          <w:sz w:val="28"/>
          <w:szCs w:val="28"/>
        </w:rPr>
        <w:t xml:space="preserve"> </w:t>
      </w:r>
      <w:r w:rsidR="005C209D">
        <w:rPr>
          <w:rFonts w:eastAsia="Calibri"/>
          <w:sz w:val="28"/>
          <w:szCs w:val="28"/>
          <w:lang w:eastAsia="en-US"/>
        </w:rPr>
        <w:t>30 января 2022 года</w:t>
      </w:r>
      <w:r w:rsidR="007A0869">
        <w:rPr>
          <w:rFonts w:eastAsia="Calibri"/>
          <w:sz w:val="28"/>
          <w:szCs w:val="28"/>
          <w:lang w:eastAsia="en-US"/>
        </w:rPr>
        <w:t>,</w:t>
      </w:r>
      <w:r w:rsidR="005C209D">
        <w:rPr>
          <w:rFonts w:eastAsia="Calibri"/>
          <w:sz w:val="28"/>
          <w:szCs w:val="28"/>
          <w:lang w:eastAsia="en-US"/>
        </w:rPr>
        <w:t xml:space="preserve"> примерно в 06 часов утра или 07 часу, она позвонила маме, спросила, как дела. У мамы был очень напуганный голос, рассказала, что </w:t>
      </w:r>
      <w:r w:rsidR="005C209D">
        <w:rPr>
          <w:sz w:val="28"/>
          <w:szCs w:val="28"/>
        </w:rPr>
        <w:t>Фатыхов</w:t>
      </w:r>
      <w:r w:rsidR="005C209D">
        <w:rPr>
          <w:sz w:val="28"/>
          <w:szCs w:val="28"/>
        </w:rPr>
        <w:t xml:space="preserve"> </w:t>
      </w:r>
      <w:r w:rsidR="005C209D">
        <w:rPr>
          <w:sz w:val="28"/>
          <w:szCs w:val="28"/>
        </w:rPr>
        <w:t>Ф.Р</w:t>
      </w:r>
      <w:r w:rsidR="005C209D">
        <w:rPr>
          <w:sz w:val="28"/>
          <w:szCs w:val="28"/>
        </w:rPr>
        <w:t xml:space="preserve">. </w:t>
      </w:r>
      <w:r w:rsidR="005C209D">
        <w:rPr>
          <w:rFonts w:eastAsia="Calibri"/>
          <w:sz w:val="28"/>
          <w:szCs w:val="28"/>
          <w:lang w:eastAsia="en-US"/>
        </w:rPr>
        <w:t xml:space="preserve">побил ее ночью и приставив к горлу </w:t>
      </w:r>
      <w:r w:rsidR="005C209D">
        <w:rPr>
          <w:rFonts w:eastAsia="Calibri"/>
          <w:sz w:val="28"/>
          <w:szCs w:val="28"/>
          <w:lang w:eastAsia="en-US"/>
        </w:rPr>
        <w:t>нож</w:t>
      </w:r>
      <w:r w:rsidR="005C209D">
        <w:rPr>
          <w:rFonts w:eastAsia="Calibri"/>
          <w:sz w:val="28"/>
          <w:szCs w:val="28"/>
          <w:lang w:eastAsia="en-US"/>
        </w:rPr>
        <w:t xml:space="preserve"> угрожал зарезать данным ножом, после разрубить на куски и сбросить в подпол. Она испугалась, сразу сообщила в полицию и поехала к маме. Уже дома, мама рассказала ей, что произошло в ночь с 29.01.2022 на 30.01.2022, она жаловалась на боль в груди, были синяки по всему телу, синяки на руках, ногах, левом боку. Мама рассказала, что </w:t>
      </w:r>
      <w:r w:rsidR="005C209D">
        <w:rPr>
          <w:sz w:val="28"/>
          <w:szCs w:val="28"/>
        </w:rPr>
        <w:t>Фатыхов</w:t>
      </w:r>
      <w:r w:rsidR="005C209D">
        <w:rPr>
          <w:sz w:val="28"/>
          <w:szCs w:val="28"/>
        </w:rPr>
        <w:t xml:space="preserve"> </w:t>
      </w:r>
      <w:r w:rsidR="005C209D">
        <w:rPr>
          <w:sz w:val="28"/>
          <w:szCs w:val="28"/>
        </w:rPr>
        <w:t>Ф.Р</w:t>
      </w:r>
      <w:r w:rsidR="005C209D">
        <w:rPr>
          <w:sz w:val="28"/>
          <w:szCs w:val="28"/>
        </w:rPr>
        <w:t>.</w:t>
      </w:r>
      <w:r w:rsidR="005C209D">
        <w:rPr>
          <w:rFonts w:eastAsia="Calibri"/>
          <w:sz w:val="28"/>
          <w:szCs w:val="28"/>
          <w:lang w:eastAsia="en-US"/>
        </w:rPr>
        <w:t xml:space="preserve"> бил ее руками и ногами лежачую на полу, а после приставил нож и грозился зарезать ее, разрубить на куски и сбросить останки в подпол </w:t>
      </w:r>
      <w:r w:rsidRPr="00584168" w:rsidR="005C209D">
        <w:rPr>
          <w:rFonts w:eastAsia="Calibri"/>
          <w:sz w:val="28"/>
          <w:szCs w:val="28"/>
          <w:lang w:eastAsia="en-US"/>
        </w:rPr>
        <w:t>/л.д.62-65/</w:t>
      </w:r>
      <w:r w:rsidRPr="00584110" w:rsidR="00615605">
        <w:rPr>
          <w:sz w:val="28"/>
          <w:szCs w:val="28"/>
        </w:rPr>
        <w:t>;</w:t>
      </w:r>
    </w:p>
    <w:p w:rsidR="000E6D79" w:rsidRPr="0056000F" w:rsidP="00DC5FDD">
      <w:pPr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56000F">
        <w:rPr>
          <w:sz w:val="28"/>
          <w:szCs w:val="28"/>
        </w:rPr>
        <w:t>о</w:t>
      </w:r>
      <w:r w:rsidRPr="0056000F" w:rsidR="008F2EBD">
        <w:rPr>
          <w:sz w:val="28"/>
          <w:szCs w:val="28"/>
        </w:rPr>
        <w:t xml:space="preserve">глашенными, в порядке статьи 281 УПК РФ, показаниями свидетеля </w:t>
      </w:r>
      <w:r w:rsidRPr="0056000F" w:rsidR="007A0869">
        <w:rPr>
          <w:rFonts w:eastAsia="Calibri"/>
          <w:sz w:val="28"/>
          <w:szCs w:val="28"/>
          <w:lang w:eastAsia="en-US"/>
        </w:rPr>
        <w:t>Фаляховой</w:t>
      </w:r>
      <w:r w:rsidRPr="0056000F" w:rsidR="007A0869">
        <w:rPr>
          <w:rFonts w:eastAsia="Calibri"/>
          <w:sz w:val="28"/>
          <w:szCs w:val="28"/>
          <w:lang w:eastAsia="en-US"/>
        </w:rPr>
        <w:t xml:space="preserve"> </w:t>
      </w:r>
      <w:r w:rsidRPr="0056000F" w:rsidR="007A0869">
        <w:rPr>
          <w:rFonts w:eastAsia="Calibri"/>
          <w:sz w:val="28"/>
          <w:szCs w:val="28"/>
          <w:lang w:eastAsia="en-US"/>
        </w:rPr>
        <w:t>Ш.Ш</w:t>
      </w:r>
      <w:r w:rsidRPr="0056000F" w:rsidR="007A0869">
        <w:rPr>
          <w:rFonts w:eastAsia="Calibri"/>
          <w:sz w:val="28"/>
          <w:szCs w:val="28"/>
          <w:lang w:eastAsia="en-US"/>
        </w:rPr>
        <w:t>.</w:t>
      </w:r>
      <w:r w:rsidRPr="0056000F" w:rsidR="008F2EBD">
        <w:rPr>
          <w:sz w:val="28"/>
          <w:szCs w:val="28"/>
        </w:rPr>
        <w:t>, котор</w:t>
      </w:r>
      <w:r w:rsidRPr="0056000F" w:rsidR="008520C0">
        <w:rPr>
          <w:sz w:val="28"/>
          <w:szCs w:val="28"/>
        </w:rPr>
        <w:t>ая</w:t>
      </w:r>
      <w:r w:rsidRPr="0056000F" w:rsidR="008F2EBD">
        <w:rPr>
          <w:sz w:val="28"/>
          <w:szCs w:val="28"/>
        </w:rPr>
        <w:t xml:space="preserve"> на предварительном следствии показал</w:t>
      </w:r>
      <w:r w:rsidRPr="0056000F" w:rsidR="008520C0">
        <w:rPr>
          <w:sz w:val="28"/>
          <w:szCs w:val="28"/>
        </w:rPr>
        <w:t>а</w:t>
      </w:r>
      <w:r w:rsidRPr="0056000F" w:rsidR="008F2EBD">
        <w:rPr>
          <w:sz w:val="28"/>
          <w:szCs w:val="28"/>
        </w:rPr>
        <w:t>, что</w:t>
      </w:r>
      <w:r w:rsidRPr="0056000F" w:rsidR="00280911">
        <w:rPr>
          <w:sz w:val="28"/>
          <w:szCs w:val="28"/>
        </w:rPr>
        <w:t xml:space="preserve"> она </w:t>
      </w:r>
      <w:r w:rsidRPr="0056000F" w:rsidR="007A0869">
        <w:rPr>
          <w:rFonts w:eastAsia="Calibri"/>
          <w:sz w:val="28"/>
          <w:szCs w:val="28"/>
          <w:lang w:eastAsia="en-US"/>
        </w:rPr>
        <w:t xml:space="preserve">30 января 2022 года пришла к </w:t>
      </w:r>
      <w:r w:rsidRPr="0056000F" w:rsidR="00280911">
        <w:rPr>
          <w:sz w:val="28"/>
          <w:szCs w:val="28"/>
        </w:rPr>
        <w:t>Фатыховой</w:t>
      </w:r>
      <w:r w:rsidRPr="0056000F" w:rsidR="00280911">
        <w:rPr>
          <w:sz w:val="28"/>
          <w:szCs w:val="28"/>
        </w:rPr>
        <w:t xml:space="preserve"> </w:t>
      </w:r>
      <w:r w:rsidRPr="0056000F" w:rsidR="00280911">
        <w:rPr>
          <w:sz w:val="28"/>
          <w:szCs w:val="28"/>
        </w:rPr>
        <w:t>Л.И</w:t>
      </w:r>
      <w:r w:rsidRPr="0056000F" w:rsidR="00280911">
        <w:rPr>
          <w:sz w:val="28"/>
          <w:szCs w:val="28"/>
        </w:rPr>
        <w:t>.</w:t>
      </w:r>
      <w:r w:rsidRPr="0056000F" w:rsidR="007A0869">
        <w:rPr>
          <w:rFonts w:eastAsia="Calibri"/>
          <w:sz w:val="28"/>
          <w:szCs w:val="28"/>
          <w:lang w:eastAsia="en-US"/>
        </w:rPr>
        <w:t xml:space="preserve"> и обнаружила, что </w:t>
      </w:r>
      <w:r w:rsidRPr="0056000F" w:rsidR="00280911">
        <w:rPr>
          <w:rFonts w:eastAsia="Calibri"/>
          <w:sz w:val="28"/>
          <w:szCs w:val="28"/>
          <w:lang w:eastAsia="en-US"/>
        </w:rPr>
        <w:t>последняя</w:t>
      </w:r>
      <w:r w:rsidRPr="0056000F" w:rsidR="007A0869">
        <w:rPr>
          <w:rFonts w:eastAsia="Calibri"/>
          <w:sz w:val="28"/>
          <w:szCs w:val="28"/>
          <w:lang w:eastAsia="en-US"/>
        </w:rPr>
        <w:t xml:space="preserve"> жаловалась на боль</w:t>
      </w:r>
      <w:r w:rsidR="00C869E7">
        <w:rPr>
          <w:rFonts w:eastAsia="Calibri"/>
          <w:sz w:val="28"/>
          <w:szCs w:val="28"/>
          <w:lang w:eastAsia="en-US"/>
        </w:rPr>
        <w:t xml:space="preserve"> и рассказала ей</w:t>
      </w:r>
      <w:r w:rsidRPr="0056000F" w:rsidR="007A0869">
        <w:rPr>
          <w:rFonts w:eastAsia="Calibri"/>
          <w:sz w:val="28"/>
          <w:szCs w:val="28"/>
          <w:lang w:eastAsia="en-US"/>
        </w:rPr>
        <w:t xml:space="preserve">, что ночью </w:t>
      </w:r>
      <w:r w:rsidRPr="0056000F" w:rsidR="00280911">
        <w:rPr>
          <w:rFonts w:eastAsia="Calibri"/>
          <w:sz w:val="28"/>
          <w:szCs w:val="28"/>
          <w:lang w:eastAsia="en-US"/>
        </w:rPr>
        <w:t>ее</w:t>
      </w:r>
      <w:r w:rsidRPr="0056000F" w:rsidR="007A0869">
        <w:rPr>
          <w:rFonts w:eastAsia="Calibri"/>
          <w:sz w:val="28"/>
          <w:szCs w:val="28"/>
          <w:lang w:eastAsia="en-US"/>
        </w:rPr>
        <w:t xml:space="preserve"> побил сын и приставив кухонный нож к горлу грозился зарезать, разрубить топором на куски и сбросить куски в подпол</w:t>
      </w:r>
      <w:r w:rsidR="00C869E7">
        <w:rPr>
          <w:rFonts w:eastAsia="Calibri"/>
          <w:sz w:val="28"/>
          <w:szCs w:val="28"/>
          <w:lang w:eastAsia="en-US"/>
        </w:rPr>
        <w:t xml:space="preserve"> </w:t>
      </w:r>
      <w:r w:rsidRPr="0056000F" w:rsidR="007A0869">
        <w:rPr>
          <w:rFonts w:eastAsia="Calibri"/>
          <w:sz w:val="28"/>
          <w:szCs w:val="28"/>
          <w:lang w:eastAsia="en-US"/>
        </w:rPr>
        <w:t>/л.д.67-70/;</w:t>
      </w:r>
    </w:p>
    <w:p w:rsidR="00BA147A" w:rsidP="00280911">
      <w:pPr>
        <w:ind w:firstLine="540"/>
        <w:jc w:val="both"/>
        <w:rPr>
          <w:sz w:val="28"/>
          <w:szCs w:val="28"/>
        </w:rPr>
      </w:pPr>
      <w:r w:rsidRPr="0056000F">
        <w:rPr>
          <w:sz w:val="28"/>
          <w:szCs w:val="28"/>
        </w:rPr>
        <w:t xml:space="preserve">оглашенными, в порядке статьи 281 УПК РФ, показаниями свидетеля </w:t>
      </w:r>
      <w:r w:rsidRPr="0056000F">
        <w:rPr>
          <w:rFonts w:eastAsia="Calibri"/>
          <w:sz w:val="28"/>
          <w:szCs w:val="28"/>
          <w:lang w:eastAsia="en-US"/>
        </w:rPr>
        <w:t>Н</w:t>
      </w:r>
      <w:r w:rsidR="00A914FA">
        <w:rPr>
          <w:rFonts w:eastAsia="Calibri"/>
          <w:sz w:val="28"/>
          <w:szCs w:val="28"/>
          <w:lang w:eastAsia="en-US"/>
        </w:rPr>
        <w:t>.</w:t>
      </w:r>
      <w:r w:rsidRPr="0056000F">
        <w:rPr>
          <w:rFonts w:eastAsia="Calibri"/>
          <w:sz w:val="28"/>
          <w:szCs w:val="28"/>
          <w:lang w:eastAsia="en-US"/>
        </w:rPr>
        <w:t>Р.В</w:t>
      </w:r>
      <w:r w:rsidRPr="0056000F">
        <w:rPr>
          <w:rFonts w:eastAsia="Calibri"/>
          <w:sz w:val="28"/>
          <w:szCs w:val="28"/>
          <w:lang w:eastAsia="en-US"/>
        </w:rPr>
        <w:t>.</w:t>
      </w:r>
      <w:r w:rsidRPr="0056000F">
        <w:rPr>
          <w:sz w:val="28"/>
          <w:szCs w:val="28"/>
        </w:rPr>
        <w:t xml:space="preserve">, которая на предварительном следствии показала, </w:t>
      </w:r>
      <w:r w:rsidRPr="0056000F">
        <w:rPr>
          <w:sz w:val="28"/>
          <w:szCs w:val="28"/>
        </w:rPr>
        <w:t>ч</w:t>
      </w:r>
      <w:r w:rsidRPr="0056000F">
        <w:rPr>
          <w:rFonts w:eastAsia="Calibri"/>
          <w:sz w:val="28"/>
          <w:szCs w:val="28"/>
          <w:lang w:eastAsia="en-US"/>
        </w:rPr>
        <w:t xml:space="preserve">то она работает фельдшером в </w:t>
      </w:r>
      <w:r w:rsidRPr="0056000F">
        <w:rPr>
          <w:rFonts w:eastAsia="Calibri"/>
          <w:sz w:val="28"/>
          <w:szCs w:val="28"/>
          <w:lang w:eastAsia="en-US"/>
        </w:rPr>
        <w:t>Багишевском</w:t>
      </w:r>
      <w:r w:rsidRPr="0056000F">
        <w:rPr>
          <w:rFonts w:eastAsia="Calibri"/>
          <w:sz w:val="28"/>
          <w:szCs w:val="28"/>
          <w:lang w:eastAsia="en-US"/>
        </w:rPr>
        <w:t xml:space="preserve"> </w:t>
      </w:r>
      <w:r w:rsidRPr="0056000F">
        <w:rPr>
          <w:rFonts w:eastAsia="Calibri"/>
          <w:sz w:val="28"/>
          <w:szCs w:val="28"/>
          <w:lang w:eastAsia="en-US"/>
        </w:rPr>
        <w:t>ФАП</w:t>
      </w:r>
      <w:r w:rsidRPr="0056000F">
        <w:rPr>
          <w:rFonts w:eastAsia="Calibri"/>
          <w:sz w:val="28"/>
          <w:szCs w:val="28"/>
          <w:lang w:eastAsia="en-US"/>
        </w:rPr>
        <w:t xml:space="preserve"> Апастовского района Республики Татарстан с 1990 года. 30 января</w:t>
      </w:r>
      <w:r>
        <w:rPr>
          <w:rFonts w:eastAsia="Calibri"/>
          <w:sz w:val="28"/>
          <w:szCs w:val="28"/>
          <w:lang w:eastAsia="en-US"/>
        </w:rPr>
        <w:t xml:space="preserve"> 2022 года примерно в 08 часов, а точнее уже в 08 часов 10 минут ей позвонили со скорой и сообщили о том, что поступило сообщение, избита сыном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Ф</w:t>
      </w:r>
      <w:r w:rsidR="00A914FA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Л</w:t>
      </w:r>
      <w:r w:rsidR="00A914FA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И</w:t>
      </w:r>
      <w:r w:rsidR="00A914FA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, 1</w:t>
      </w:r>
      <w:r w:rsidR="00A914FA">
        <w:rPr>
          <w:rFonts w:eastAsia="Calibri"/>
          <w:sz w:val="28"/>
          <w:szCs w:val="28"/>
          <w:lang w:eastAsia="en-US"/>
        </w:rPr>
        <w:t>….</w:t>
      </w:r>
      <w:r>
        <w:rPr>
          <w:rFonts w:eastAsia="Calibri"/>
          <w:sz w:val="28"/>
          <w:szCs w:val="28"/>
          <w:lang w:eastAsia="en-US"/>
        </w:rPr>
        <w:t xml:space="preserve"> года рождения, попросили срочно сходить и узнать в каком </w:t>
      </w:r>
      <w:r>
        <w:rPr>
          <w:rFonts w:eastAsia="Calibri"/>
          <w:sz w:val="28"/>
          <w:szCs w:val="28"/>
          <w:lang w:eastAsia="en-US"/>
        </w:rPr>
        <w:t>Фатыхова</w:t>
      </w:r>
      <w:r>
        <w:rPr>
          <w:rFonts w:eastAsia="Calibri"/>
          <w:sz w:val="28"/>
          <w:szCs w:val="28"/>
          <w:lang w:eastAsia="en-US"/>
        </w:rPr>
        <w:t xml:space="preserve"> состоянии до их приезда. Она сходила к </w:t>
      </w:r>
      <w:r>
        <w:rPr>
          <w:rFonts w:eastAsia="Calibri"/>
          <w:sz w:val="28"/>
          <w:szCs w:val="28"/>
          <w:lang w:eastAsia="en-US"/>
        </w:rPr>
        <w:t>Фатыховой</w:t>
      </w:r>
      <w:r>
        <w:rPr>
          <w:rFonts w:eastAsia="Calibri"/>
          <w:sz w:val="28"/>
          <w:szCs w:val="28"/>
          <w:lang w:eastAsia="en-US"/>
        </w:rPr>
        <w:t xml:space="preserve"> домой и от нее узнала, что 29 января 2022 года ночью ее избил сын </w:t>
      </w:r>
      <w:r>
        <w:rPr>
          <w:rFonts w:eastAsia="Calibri"/>
          <w:sz w:val="28"/>
          <w:szCs w:val="28"/>
          <w:lang w:eastAsia="en-US"/>
        </w:rPr>
        <w:t>Фагим</w:t>
      </w:r>
      <w:r>
        <w:rPr>
          <w:rFonts w:eastAsia="Calibri"/>
          <w:sz w:val="28"/>
          <w:szCs w:val="28"/>
          <w:lang w:eastAsia="en-US"/>
        </w:rPr>
        <w:t xml:space="preserve">, который сначала избил ее, после приставил нож к горлу, грозился зарезать ее, а после разрубить на куски топором и сбросить в подпол. </w:t>
      </w:r>
      <w:r>
        <w:rPr>
          <w:rFonts w:eastAsia="Calibri"/>
          <w:sz w:val="28"/>
          <w:szCs w:val="28"/>
          <w:lang w:eastAsia="en-US"/>
        </w:rPr>
        <w:t>Фатыхова</w:t>
      </w:r>
      <w:r>
        <w:rPr>
          <w:rFonts w:eastAsia="Calibri"/>
          <w:sz w:val="28"/>
          <w:szCs w:val="28"/>
          <w:lang w:eastAsia="en-US"/>
        </w:rPr>
        <w:t xml:space="preserve"> жаловалась на боль по телу, а больше на боль в груди. Синяки были на запястьях обеих рук, особенно на левом было больше, на левом боку тоже был синяк. Дочь сама увезла </w:t>
      </w:r>
      <w:r>
        <w:rPr>
          <w:rFonts w:eastAsia="Calibri"/>
          <w:sz w:val="28"/>
          <w:szCs w:val="28"/>
          <w:lang w:eastAsia="en-US"/>
        </w:rPr>
        <w:t>Фатыхову</w:t>
      </w:r>
      <w:r>
        <w:rPr>
          <w:rFonts w:eastAsia="Calibri"/>
          <w:sz w:val="28"/>
          <w:szCs w:val="28"/>
          <w:lang w:eastAsia="en-US"/>
        </w:rPr>
        <w:t xml:space="preserve"> в больницу/</w:t>
      </w:r>
      <w:r>
        <w:rPr>
          <w:rFonts w:eastAsia="Calibri"/>
          <w:sz w:val="28"/>
          <w:szCs w:val="28"/>
          <w:lang w:eastAsia="en-US"/>
        </w:rPr>
        <w:t>л.д.72</w:t>
      </w:r>
      <w:r>
        <w:rPr>
          <w:rFonts w:eastAsia="Calibri"/>
          <w:sz w:val="28"/>
          <w:szCs w:val="28"/>
          <w:lang w:eastAsia="en-US"/>
        </w:rPr>
        <w:t>-75/.</w:t>
      </w:r>
    </w:p>
    <w:p w:rsidR="000E6D79" w:rsidP="000E6D79">
      <w:pPr>
        <w:ind w:firstLine="539"/>
        <w:jc w:val="both"/>
        <w:rPr>
          <w:sz w:val="28"/>
          <w:szCs w:val="28"/>
        </w:rPr>
      </w:pPr>
      <w:r w:rsidRPr="0056000F">
        <w:rPr>
          <w:sz w:val="28"/>
          <w:szCs w:val="28"/>
        </w:rPr>
        <w:t xml:space="preserve">Объективность показаний </w:t>
      </w:r>
      <w:r w:rsidRPr="0056000F" w:rsidR="00AA7796">
        <w:rPr>
          <w:sz w:val="28"/>
          <w:szCs w:val="28"/>
        </w:rPr>
        <w:t>Фатыхова</w:t>
      </w:r>
      <w:r w:rsidRPr="0056000F" w:rsidR="00AA7796">
        <w:rPr>
          <w:sz w:val="28"/>
          <w:szCs w:val="28"/>
        </w:rPr>
        <w:t xml:space="preserve"> </w:t>
      </w:r>
      <w:r w:rsidRPr="0056000F" w:rsidR="00AA7796">
        <w:rPr>
          <w:sz w:val="28"/>
          <w:szCs w:val="28"/>
        </w:rPr>
        <w:t>Ф.Р</w:t>
      </w:r>
      <w:r w:rsidRPr="0056000F" w:rsidR="00AA7796">
        <w:rPr>
          <w:sz w:val="28"/>
          <w:szCs w:val="28"/>
        </w:rPr>
        <w:t xml:space="preserve">., </w:t>
      </w:r>
      <w:r w:rsidRPr="0056000F" w:rsidR="00AA7796">
        <w:rPr>
          <w:sz w:val="28"/>
          <w:szCs w:val="28"/>
        </w:rPr>
        <w:t>Ф</w:t>
      </w:r>
      <w:r w:rsidR="00A914FA">
        <w:rPr>
          <w:sz w:val="28"/>
          <w:szCs w:val="28"/>
        </w:rPr>
        <w:t>.</w:t>
      </w:r>
      <w:r w:rsidRPr="0056000F" w:rsidR="00AA7796">
        <w:rPr>
          <w:sz w:val="28"/>
          <w:szCs w:val="28"/>
        </w:rPr>
        <w:t>Л.И</w:t>
      </w:r>
      <w:r w:rsidRPr="0056000F" w:rsidR="00AA7796">
        <w:rPr>
          <w:sz w:val="28"/>
          <w:szCs w:val="28"/>
        </w:rPr>
        <w:t>.</w:t>
      </w:r>
      <w:r w:rsidRPr="0056000F" w:rsidR="0056000F">
        <w:rPr>
          <w:sz w:val="28"/>
          <w:szCs w:val="28"/>
        </w:rPr>
        <w:t>,</w:t>
      </w:r>
      <w:r w:rsidRPr="0056000F" w:rsidR="00AA7796">
        <w:rPr>
          <w:rFonts w:eastAsia="Calibri"/>
          <w:sz w:val="28"/>
          <w:szCs w:val="28"/>
          <w:lang w:eastAsia="en-US"/>
        </w:rPr>
        <w:t xml:space="preserve"> </w:t>
      </w:r>
      <w:r w:rsidRPr="0056000F" w:rsidR="00AA7796">
        <w:rPr>
          <w:rFonts w:eastAsia="Calibri"/>
          <w:sz w:val="28"/>
          <w:szCs w:val="28"/>
          <w:lang w:eastAsia="en-US"/>
        </w:rPr>
        <w:t>К</w:t>
      </w:r>
      <w:r w:rsidR="00A914FA">
        <w:rPr>
          <w:rFonts w:eastAsia="Calibri"/>
          <w:sz w:val="28"/>
          <w:szCs w:val="28"/>
          <w:lang w:eastAsia="en-US"/>
        </w:rPr>
        <w:t>.</w:t>
      </w:r>
      <w:r w:rsidRPr="0056000F" w:rsidR="00AA7796">
        <w:rPr>
          <w:rFonts w:eastAsia="Calibri"/>
          <w:sz w:val="28"/>
          <w:szCs w:val="28"/>
          <w:lang w:eastAsia="en-US"/>
        </w:rPr>
        <w:t>Л.Р</w:t>
      </w:r>
      <w:r w:rsidRPr="0056000F" w:rsidR="00AA7796">
        <w:rPr>
          <w:rFonts w:eastAsia="Calibri"/>
          <w:sz w:val="28"/>
          <w:szCs w:val="28"/>
          <w:lang w:eastAsia="en-US"/>
        </w:rPr>
        <w:t>.</w:t>
      </w:r>
      <w:r w:rsidRPr="0056000F" w:rsidR="00AA7796">
        <w:rPr>
          <w:sz w:val="28"/>
          <w:szCs w:val="28"/>
        </w:rPr>
        <w:t>,</w:t>
      </w:r>
      <w:r w:rsidRPr="0056000F" w:rsidR="00AA7796">
        <w:rPr>
          <w:rFonts w:eastAsia="Calibri"/>
          <w:sz w:val="28"/>
          <w:szCs w:val="28"/>
          <w:lang w:eastAsia="en-US"/>
        </w:rPr>
        <w:t xml:space="preserve"> </w:t>
      </w:r>
      <w:r w:rsidRPr="0056000F" w:rsidR="00AA7796">
        <w:rPr>
          <w:rFonts w:eastAsia="Calibri"/>
          <w:sz w:val="28"/>
          <w:szCs w:val="28"/>
          <w:lang w:eastAsia="en-US"/>
        </w:rPr>
        <w:t>Фаляховой</w:t>
      </w:r>
      <w:r w:rsidRPr="0056000F" w:rsidR="00AA7796">
        <w:rPr>
          <w:rFonts w:eastAsia="Calibri"/>
          <w:sz w:val="28"/>
          <w:szCs w:val="28"/>
          <w:lang w:eastAsia="en-US"/>
        </w:rPr>
        <w:t xml:space="preserve"> </w:t>
      </w:r>
      <w:r w:rsidRPr="0056000F" w:rsidR="00AA7796">
        <w:rPr>
          <w:rFonts w:eastAsia="Calibri"/>
          <w:sz w:val="28"/>
          <w:szCs w:val="28"/>
          <w:lang w:eastAsia="en-US"/>
        </w:rPr>
        <w:t>Ш.Ш</w:t>
      </w:r>
      <w:r w:rsidRPr="0056000F" w:rsidR="00AA7796">
        <w:rPr>
          <w:rFonts w:eastAsia="Calibri"/>
          <w:sz w:val="28"/>
          <w:szCs w:val="28"/>
          <w:lang w:eastAsia="en-US"/>
        </w:rPr>
        <w:t>.</w:t>
      </w:r>
      <w:r w:rsidRPr="0056000F" w:rsidR="0056000F">
        <w:rPr>
          <w:rFonts w:eastAsia="Calibri"/>
          <w:sz w:val="28"/>
          <w:szCs w:val="28"/>
          <w:lang w:eastAsia="en-US"/>
        </w:rPr>
        <w:t xml:space="preserve">, </w:t>
      </w:r>
      <w:r w:rsidRPr="0056000F" w:rsidR="0056000F">
        <w:rPr>
          <w:rFonts w:eastAsia="Calibri"/>
          <w:sz w:val="28"/>
          <w:szCs w:val="28"/>
          <w:lang w:eastAsia="en-US"/>
        </w:rPr>
        <w:t>Н</w:t>
      </w:r>
      <w:r w:rsidR="00A914FA">
        <w:rPr>
          <w:rFonts w:eastAsia="Calibri"/>
          <w:sz w:val="28"/>
          <w:szCs w:val="28"/>
          <w:lang w:eastAsia="en-US"/>
        </w:rPr>
        <w:t>.</w:t>
      </w:r>
      <w:r w:rsidRPr="0056000F" w:rsidR="00AA7796">
        <w:rPr>
          <w:rFonts w:eastAsia="Calibri"/>
          <w:sz w:val="28"/>
          <w:szCs w:val="28"/>
          <w:lang w:eastAsia="en-US"/>
        </w:rPr>
        <w:t>Р.В</w:t>
      </w:r>
      <w:r w:rsidRPr="0056000F" w:rsidR="00AA7796">
        <w:rPr>
          <w:rFonts w:eastAsia="Calibri"/>
          <w:sz w:val="28"/>
          <w:szCs w:val="28"/>
          <w:lang w:eastAsia="en-US"/>
        </w:rPr>
        <w:t>.</w:t>
      </w:r>
      <w:r w:rsidRPr="0056000F" w:rsidR="00A744CE">
        <w:rPr>
          <w:sz w:val="28"/>
          <w:szCs w:val="28"/>
        </w:rPr>
        <w:t xml:space="preserve"> </w:t>
      </w:r>
      <w:r w:rsidRPr="0056000F">
        <w:rPr>
          <w:sz w:val="28"/>
          <w:szCs w:val="28"/>
        </w:rPr>
        <w:t>не вызывают сомнений, поскольку они в целом по фактически значимым</w:t>
      </w:r>
      <w:r w:rsidRPr="00A744CE">
        <w:rPr>
          <w:sz w:val="28"/>
          <w:szCs w:val="28"/>
        </w:rPr>
        <w:t xml:space="preserve"> обстоятельствам дела являются последовательными, в деталях согласуются между собой и подтверждаются другими доказательствами по делу.</w:t>
      </w:r>
      <w:r w:rsidRPr="00A744CE" w:rsidR="005E77DB">
        <w:rPr>
          <w:sz w:val="28"/>
          <w:szCs w:val="28"/>
        </w:rPr>
        <w:t xml:space="preserve"> </w:t>
      </w:r>
      <w:r w:rsidRPr="00A744CE">
        <w:rPr>
          <w:sz w:val="28"/>
          <w:szCs w:val="28"/>
        </w:rPr>
        <w:t xml:space="preserve">Судом установлено, что оснований для оговора </w:t>
      </w:r>
      <w:r w:rsidR="0056000F">
        <w:rPr>
          <w:sz w:val="28"/>
          <w:szCs w:val="28"/>
        </w:rPr>
        <w:t>Фатыхова</w:t>
      </w:r>
      <w:r w:rsidR="0056000F">
        <w:rPr>
          <w:sz w:val="28"/>
          <w:szCs w:val="28"/>
        </w:rPr>
        <w:t xml:space="preserve"> </w:t>
      </w:r>
      <w:r w:rsidR="0056000F">
        <w:rPr>
          <w:sz w:val="28"/>
          <w:szCs w:val="28"/>
        </w:rPr>
        <w:t>Ф.Р</w:t>
      </w:r>
      <w:r w:rsidR="0056000F">
        <w:rPr>
          <w:sz w:val="28"/>
          <w:szCs w:val="28"/>
        </w:rPr>
        <w:t>.</w:t>
      </w:r>
      <w:r w:rsidRPr="00A744CE" w:rsidR="00BE02F3">
        <w:rPr>
          <w:sz w:val="28"/>
          <w:szCs w:val="28"/>
        </w:rPr>
        <w:t xml:space="preserve"> у </w:t>
      </w:r>
      <w:r w:rsidRPr="00A744CE">
        <w:rPr>
          <w:sz w:val="28"/>
          <w:szCs w:val="28"/>
        </w:rPr>
        <w:t>свидетелей, не имеется. Неприязненные отношения между ними отсутствуют. Каких-либо сведений о заинтересованности  свидетелей при даче показаний в отношении подсудимого, равно как и существенных противоречий</w:t>
      </w:r>
      <w:r w:rsidRPr="00A744CE" w:rsidR="0034129C">
        <w:rPr>
          <w:sz w:val="28"/>
          <w:szCs w:val="28"/>
        </w:rPr>
        <w:t>,</w:t>
      </w:r>
      <w:r w:rsidRPr="00A744CE">
        <w:rPr>
          <w:sz w:val="28"/>
          <w:szCs w:val="28"/>
        </w:rPr>
        <w:t xml:space="preserve"> в их показаниях по обстоятельствам дела, ставящих эти показания под сомнение, </w:t>
      </w:r>
      <w:r w:rsidR="000A060C">
        <w:rPr>
          <w:sz w:val="28"/>
          <w:szCs w:val="28"/>
        </w:rPr>
        <w:t>к</w:t>
      </w:r>
      <w:r w:rsidRPr="00A744CE">
        <w:rPr>
          <w:sz w:val="28"/>
          <w:szCs w:val="28"/>
        </w:rPr>
        <w:t xml:space="preserve">оторые </w:t>
      </w:r>
      <w:r w:rsidRPr="00A744CE" w:rsidR="007C22B9">
        <w:rPr>
          <w:sz w:val="28"/>
          <w:szCs w:val="28"/>
        </w:rPr>
        <w:t>бы</w:t>
      </w:r>
      <w:r w:rsidRPr="00A744CE">
        <w:rPr>
          <w:sz w:val="28"/>
          <w:szCs w:val="28"/>
        </w:rPr>
        <w:t xml:space="preserve"> могли повлиять</w:t>
      </w:r>
      <w:r w:rsidRPr="00A744CE" w:rsidR="006B3254">
        <w:rPr>
          <w:sz w:val="28"/>
          <w:szCs w:val="28"/>
        </w:rPr>
        <w:t>,</w:t>
      </w:r>
      <w:r w:rsidRPr="00A744CE">
        <w:rPr>
          <w:sz w:val="28"/>
          <w:szCs w:val="28"/>
        </w:rPr>
        <w:t xml:space="preserve"> на выводы суда о виновности </w:t>
      </w:r>
      <w:r w:rsidR="0056000F">
        <w:rPr>
          <w:sz w:val="28"/>
          <w:szCs w:val="28"/>
        </w:rPr>
        <w:t>Фатыхова</w:t>
      </w:r>
      <w:r w:rsidR="0056000F">
        <w:rPr>
          <w:sz w:val="28"/>
          <w:szCs w:val="28"/>
        </w:rPr>
        <w:t xml:space="preserve"> </w:t>
      </w:r>
      <w:r w:rsidR="0056000F">
        <w:rPr>
          <w:sz w:val="28"/>
          <w:szCs w:val="28"/>
        </w:rPr>
        <w:t>Ф.Р</w:t>
      </w:r>
      <w:r w:rsidR="0056000F">
        <w:rPr>
          <w:sz w:val="28"/>
          <w:szCs w:val="28"/>
        </w:rPr>
        <w:t>.</w:t>
      </w:r>
      <w:r w:rsidRPr="00A744CE" w:rsidR="00C97850">
        <w:rPr>
          <w:sz w:val="28"/>
          <w:szCs w:val="28"/>
        </w:rPr>
        <w:t>,</w:t>
      </w:r>
      <w:r w:rsidRPr="00A744CE" w:rsidR="005E77DB">
        <w:rPr>
          <w:sz w:val="28"/>
          <w:szCs w:val="28"/>
        </w:rPr>
        <w:t xml:space="preserve"> </w:t>
      </w:r>
      <w:r w:rsidRPr="00A744CE">
        <w:rPr>
          <w:sz w:val="28"/>
          <w:szCs w:val="28"/>
        </w:rPr>
        <w:t>судом не установлено</w:t>
      </w:r>
      <w:r>
        <w:rPr>
          <w:sz w:val="28"/>
          <w:szCs w:val="28"/>
        </w:rPr>
        <w:t xml:space="preserve">. </w:t>
      </w:r>
    </w:p>
    <w:p w:rsidR="00F67265" w:rsidP="00F67265">
      <w:pPr>
        <w:ind w:firstLine="539"/>
        <w:jc w:val="both"/>
        <w:rPr>
          <w:sz w:val="28"/>
          <w:szCs w:val="28"/>
        </w:rPr>
      </w:pPr>
      <w:r w:rsidRPr="00A744CE">
        <w:rPr>
          <w:sz w:val="28"/>
          <w:szCs w:val="28"/>
        </w:rPr>
        <w:t xml:space="preserve">Кроме того, виновность </w:t>
      </w:r>
      <w:r w:rsidR="0056000F">
        <w:rPr>
          <w:sz w:val="28"/>
          <w:szCs w:val="28"/>
        </w:rPr>
        <w:t>Фатыхов</w:t>
      </w:r>
      <w:r w:rsidR="00106BB6">
        <w:rPr>
          <w:sz w:val="28"/>
          <w:szCs w:val="28"/>
        </w:rPr>
        <w:t>а</w:t>
      </w:r>
      <w:r w:rsidR="0056000F">
        <w:rPr>
          <w:sz w:val="28"/>
          <w:szCs w:val="28"/>
        </w:rPr>
        <w:t xml:space="preserve"> </w:t>
      </w:r>
      <w:r w:rsidR="0056000F">
        <w:rPr>
          <w:sz w:val="28"/>
          <w:szCs w:val="28"/>
        </w:rPr>
        <w:t>Ф.Р</w:t>
      </w:r>
      <w:r w:rsidR="0056000F">
        <w:rPr>
          <w:sz w:val="28"/>
          <w:szCs w:val="28"/>
        </w:rPr>
        <w:t>.</w:t>
      </w:r>
      <w:r w:rsidRPr="00A744CE">
        <w:rPr>
          <w:sz w:val="28"/>
          <w:szCs w:val="28"/>
        </w:rPr>
        <w:t xml:space="preserve"> в совершении указанного </w:t>
      </w:r>
      <w:r w:rsidRPr="002B3EB2">
        <w:rPr>
          <w:sz w:val="28"/>
          <w:szCs w:val="28"/>
        </w:rPr>
        <w:t>преступления, подтверждается следующими доказательствами</w:t>
      </w:r>
      <w:r w:rsidRPr="002B3EB2" w:rsidR="002B20C8">
        <w:rPr>
          <w:sz w:val="28"/>
          <w:szCs w:val="28"/>
        </w:rPr>
        <w:t>:</w:t>
      </w:r>
    </w:p>
    <w:p w:rsidR="00F67265" w:rsidRPr="00F67265" w:rsidP="00F67265">
      <w:pPr>
        <w:ind w:firstLine="539"/>
        <w:jc w:val="both"/>
        <w:rPr>
          <w:sz w:val="28"/>
          <w:szCs w:val="28"/>
        </w:rPr>
      </w:pPr>
      <w:r w:rsidRPr="00F67265">
        <w:rPr>
          <w:sz w:val="28"/>
          <w:szCs w:val="28"/>
        </w:rPr>
        <w:t>заявлением Ф</w:t>
      </w:r>
      <w:r w:rsidR="00A914FA">
        <w:rPr>
          <w:sz w:val="28"/>
          <w:szCs w:val="28"/>
        </w:rPr>
        <w:t>.</w:t>
      </w:r>
      <w:r w:rsidRPr="00F67265">
        <w:rPr>
          <w:sz w:val="28"/>
          <w:szCs w:val="28"/>
        </w:rPr>
        <w:t xml:space="preserve"> </w:t>
      </w:r>
      <w:r w:rsidRPr="00F67265">
        <w:rPr>
          <w:sz w:val="28"/>
          <w:szCs w:val="28"/>
        </w:rPr>
        <w:t>Л.И</w:t>
      </w:r>
      <w:r w:rsidRPr="00F67265">
        <w:rPr>
          <w:sz w:val="28"/>
          <w:szCs w:val="28"/>
        </w:rPr>
        <w:t xml:space="preserve">. от «30» января 2022 года, в котором она просит привлечь к уголовной ответственности своего сына </w:t>
      </w:r>
      <w:r w:rsidRPr="00F67265">
        <w:rPr>
          <w:sz w:val="28"/>
          <w:szCs w:val="28"/>
        </w:rPr>
        <w:t>Фатыхова</w:t>
      </w:r>
      <w:r w:rsidRPr="00F67265">
        <w:rPr>
          <w:sz w:val="28"/>
          <w:szCs w:val="28"/>
        </w:rPr>
        <w:t xml:space="preserve"> </w:t>
      </w:r>
      <w:r w:rsidRPr="00F67265">
        <w:rPr>
          <w:sz w:val="28"/>
          <w:szCs w:val="28"/>
        </w:rPr>
        <w:t>Ф</w:t>
      </w:r>
      <w:r w:rsidR="00A914FA">
        <w:rPr>
          <w:sz w:val="28"/>
          <w:szCs w:val="28"/>
        </w:rPr>
        <w:t>.</w:t>
      </w:r>
      <w:r w:rsidRPr="00F67265">
        <w:rPr>
          <w:sz w:val="28"/>
          <w:szCs w:val="28"/>
        </w:rPr>
        <w:t>Р</w:t>
      </w:r>
      <w:r w:rsidR="00A914FA">
        <w:rPr>
          <w:sz w:val="28"/>
          <w:szCs w:val="28"/>
        </w:rPr>
        <w:t>.</w:t>
      </w:r>
      <w:r w:rsidRPr="00F67265">
        <w:rPr>
          <w:sz w:val="28"/>
          <w:szCs w:val="28"/>
        </w:rPr>
        <w:t xml:space="preserve">, </w:t>
      </w:r>
      <w:r w:rsidR="00A914FA">
        <w:rPr>
          <w:sz w:val="28"/>
          <w:szCs w:val="28"/>
        </w:rPr>
        <w:t>….</w:t>
      </w:r>
      <w:r w:rsidRPr="00F67265">
        <w:rPr>
          <w:sz w:val="28"/>
          <w:szCs w:val="28"/>
        </w:rPr>
        <w:t xml:space="preserve"> г.р., который в 29.01.2022 примерно в 22 часа находясь дома по адресу: Республика Татарстан, Апастовский муниципальный район, </w:t>
      </w:r>
      <w:r w:rsidRPr="00F67265">
        <w:rPr>
          <w:sz w:val="28"/>
          <w:szCs w:val="28"/>
        </w:rPr>
        <w:t>с</w:t>
      </w:r>
      <w:r w:rsidRPr="00F67265">
        <w:rPr>
          <w:sz w:val="28"/>
          <w:szCs w:val="28"/>
        </w:rPr>
        <w:t xml:space="preserve">. </w:t>
      </w:r>
      <w:r w:rsidR="00A914FA">
        <w:rPr>
          <w:sz w:val="28"/>
          <w:szCs w:val="28"/>
        </w:rPr>
        <w:t>…</w:t>
      </w:r>
      <w:r w:rsidRPr="00F67265">
        <w:rPr>
          <w:sz w:val="28"/>
          <w:szCs w:val="28"/>
        </w:rPr>
        <w:t xml:space="preserve"> приставив </w:t>
      </w:r>
      <w:r w:rsidRPr="00F67265">
        <w:rPr>
          <w:sz w:val="28"/>
          <w:szCs w:val="28"/>
        </w:rPr>
        <w:t>к</w:t>
      </w:r>
      <w:r w:rsidRPr="00F67265">
        <w:rPr>
          <w:sz w:val="28"/>
          <w:szCs w:val="28"/>
        </w:rPr>
        <w:t xml:space="preserve"> горлу нож, угрожал убить ее</w:t>
      </w:r>
      <w:r w:rsidR="00C869E7">
        <w:rPr>
          <w:sz w:val="28"/>
          <w:szCs w:val="28"/>
        </w:rPr>
        <w:t xml:space="preserve"> </w:t>
      </w:r>
      <w:r w:rsidRPr="00F67265">
        <w:rPr>
          <w:sz w:val="28"/>
          <w:szCs w:val="28"/>
        </w:rPr>
        <w:t>/л.д.13/;</w:t>
      </w:r>
    </w:p>
    <w:p w:rsidR="00F67265" w:rsidRPr="00F67265" w:rsidP="00F67265">
      <w:pPr>
        <w:ind w:firstLine="539"/>
        <w:jc w:val="both"/>
        <w:rPr>
          <w:sz w:val="28"/>
          <w:szCs w:val="28"/>
        </w:rPr>
      </w:pPr>
      <w:r w:rsidRPr="00F67265">
        <w:rPr>
          <w:sz w:val="28"/>
          <w:szCs w:val="28"/>
        </w:rPr>
        <w:t xml:space="preserve">протоколом осмотра места происшествия от «30» января 2022 года, согласно которому осмотрен дом №1 по </w:t>
      </w:r>
      <w:r w:rsidRPr="00F67265">
        <w:rPr>
          <w:sz w:val="28"/>
          <w:szCs w:val="28"/>
        </w:rPr>
        <w:t>ул</w:t>
      </w:r>
      <w:r w:rsidR="00A914FA">
        <w:rPr>
          <w:sz w:val="28"/>
          <w:szCs w:val="28"/>
        </w:rPr>
        <w:t>….</w:t>
      </w:r>
      <w:r w:rsidRPr="00F67265">
        <w:rPr>
          <w:sz w:val="28"/>
          <w:szCs w:val="28"/>
        </w:rPr>
        <w:t xml:space="preserve"> Апастовского муниципального района Республики Татарстан, где был </w:t>
      </w:r>
      <w:r w:rsidRPr="00F67265">
        <w:rPr>
          <w:sz w:val="28"/>
          <w:szCs w:val="28"/>
        </w:rPr>
        <w:t>обнаружен и изъят</w:t>
      </w:r>
      <w:r w:rsidRPr="00F67265">
        <w:rPr>
          <w:sz w:val="28"/>
          <w:szCs w:val="28"/>
        </w:rPr>
        <w:t xml:space="preserve"> кухонный нож/л.д.14-20/;</w:t>
      </w:r>
    </w:p>
    <w:p w:rsidR="00F67265" w:rsidRPr="00F67265" w:rsidP="00F67265">
      <w:pPr>
        <w:ind w:firstLine="539"/>
        <w:jc w:val="both"/>
        <w:rPr>
          <w:sz w:val="28"/>
          <w:szCs w:val="28"/>
        </w:rPr>
      </w:pPr>
      <w:r w:rsidRPr="00F67265">
        <w:rPr>
          <w:sz w:val="28"/>
          <w:szCs w:val="28"/>
        </w:rPr>
        <w:t>протоколом осмотра предметов (документов) от «01» марта 2022 года, согласно которому, с участием потерпевшей был осмотрен кухонный нож/л.д.53-57/;</w:t>
      </w:r>
    </w:p>
    <w:p w:rsidR="00086EA7" w:rsidP="00086EA7">
      <w:pPr>
        <w:ind w:firstLine="539"/>
        <w:jc w:val="both"/>
        <w:rPr>
          <w:sz w:val="28"/>
          <w:szCs w:val="28"/>
        </w:rPr>
      </w:pPr>
      <w:r w:rsidRPr="00F67265">
        <w:rPr>
          <w:sz w:val="28"/>
          <w:szCs w:val="28"/>
        </w:rPr>
        <w:t xml:space="preserve">постановлением о признании и приобщении к уголовному делу вещественных доказательств от «01» марта 2022 года, согласно которому кухонный нож, признан и приобщен к материалам уголовного дела в качестве вещественного доказательства и без ущерба для доказывания передан на хранение в камеру хранения вещественных доказательств ОМВД России по </w:t>
      </w:r>
      <w:r w:rsidRPr="00F67265">
        <w:rPr>
          <w:sz w:val="28"/>
          <w:szCs w:val="28"/>
        </w:rPr>
        <w:t>Апастовскому району/л.д.58-59/</w:t>
      </w:r>
      <w:r>
        <w:rPr>
          <w:sz w:val="28"/>
          <w:szCs w:val="28"/>
        </w:rPr>
        <w:t>;</w:t>
      </w:r>
    </w:p>
    <w:p w:rsidR="00086EA7" w:rsidP="00086EA7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086EA7" w:rsidR="00F67265">
        <w:rPr>
          <w:sz w:val="28"/>
          <w:szCs w:val="28"/>
        </w:rPr>
        <w:t>ещественны</w:t>
      </w:r>
      <w:r w:rsidRPr="00086EA7">
        <w:rPr>
          <w:sz w:val="28"/>
          <w:szCs w:val="28"/>
        </w:rPr>
        <w:t>ми</w:t>
      </w:r>
      <w:r w:rsidRPr="00086EA7" w:rsidR="00F67265">
        <w:rPr>
          <w:sz w:val="28"/>
          <w:szCs w:val="28"/>
        </w:rPr>
        <w:t xml:space="preserve"> доказательства</w:t>
      </w:r>
      <w:r w:rsidRPr="00086EA7">
        <w:rPr>
          <w:sz w:val="28"/>
          <w:szCs w:val="28"/>
        </w:rPr>
        <w:t>ми</w:t>
      </w:r>
      <w:r w:rsidR="00C869E7">
        <w:rPr>
          <w:sz w:val="28"/>
          <w:szCs w:val="28"/>
        </w:rPr>
        <w:t>:</w:t>
      </w:r>
      <w:r w:rsidRPr="00086EA7" w:rsidR="00F67265">
        <w:rPr>
          <w:sz w:val="28"/>
          <w:szCs w:val="28"/>
        </w:rPr>
        <w:t xml:space="preserve"> кухонны</w:t>
      </w:r>
      <w:r w:rsidR="009C559D">
        <w:rPr>
          <w:sz w:val="28"/>
          <w:szCs w:val="28"/>
        </w:rPr>
        <w:t>м</w:t>
      </w:r>
      <w:r w:rsidRPr="00086EA7" w:rsidR="00F67265">
        <w:rPr>
          <w:sz w:val="28"/>
          <w:szCs w:val="28"/>
        </w:rPr>
        <w:t xml:space="preserve"> нож</w:t>
      </w:r>
      <w:r w:rsidR="009C559D">
        <w:rPr>
          <w:sz w:val="28"/>
          <w:szCs w:val="28"/>
        </w:rPr>
        <w:t>ом</w:t>
      </w:r>
      <w:r w:rsidRPr="00086EA7" w:rsidR="00F67265">
        <w:rPr>
          <w:sz w:val="28"/>
          <w:szCs w:val="28"/>
        </w:rPr>
        <w:t>, который передан в камеру хранения ОМВ</w:t>
      </w:r>
      <w:r w:rsidR="00C869E7">
        <w:rPr>
          <w:sz w:val="28"/>
          <w:szCs w:val="28"/>
        </w:rPr>
        <w:t xml:space="preserve">Д России по Апастовскому району </w:t>
      </w:r>
      <w:r w:rsidRPr="00086EA7" w:rsidR="00F67265">
        <w:rPr>
          <w:sz w:val="28"/>
          <w:szCs w:val="28"/>
        </w:rPr>
        <w:t>/л.д.57/</w:t>
      </w:r>
      <w:r>
        <w:rPr>
          <w:sz w:val="28"/>
          <w:szCs w:val="28"/>
        </w:rPr>
        <w:t>.</w:t>
      </w:r>
    </w:p>
    <w:p w:rsidR="00086EA7" w:rsidRPr="00086EA7" w:rsidP="00086EA7">
      <w:pPr>
        <w:ind w:firstLine="539"/>
        <w:jc w:val="both"/>
        <w:rPr>
          <w:sz w:val="28"/>
          <w:szCs w:val="28"/>
        </w:rPr>
      </w:pPr>
      <w:r w:rsidRPr="00086EA7">
        <w:rPr>
          <w:sz w:val="28"/>
          <w:szCs w:val="28"/>
        </w:rPr>
        <w:t>Проанализировав приведенные доказательства в их совокупности, сопоставив их с показаниями</w:t>
      </w:r>
      <w:r w:rsidRPr="00086EA7" w:rsidR="00E23CA4">
        <w:rPr>
          <w:sz w:val="28"/>
          <w:szCs w:val="28"/>
        </w:rPr>
        <w:t xml:space="preserve"> подсудимого,</w:t>
      </w:r>
      <w:r w:rsidRPr="00086EA7">
        <w:rPr>
          <w:sz w:val="28"/>
          <w:szCs w:val="28"/>
        </w:rPr>
        <w:t xml:space="preserve"> свидетел</w:t>
      </w:r>
      <w:r w:rsidRPr="00086EA7" w:rsidR="004B1F29">
        <w:rPr>
          <w:sz w:val="28"/>
          <w:szCs w:val="28"/>
        </w:rPr>
        <w:t>ей</w:t>
      </w:r>
      <w:r w:rsidRPr="00086EA7">
        <w:rPr>
          <w:sz w:val="28"/>
          <w:szCs w:val="28"/>
        </w:rPr>
        <w:t xml:space="preserve"> и с письменными материалами дела, суд признает их относимыми, допустимыми, достоверными и достаточными для признания </w:t>
      </w:r>
      <w:r w:rsidRPr="00086EA7">
        <w:rPr>
          <w:sz w:val="28"/>
          <w:szCs w:val="28"/>
        </w:rPr>
        <w:t>Фатыхова</w:t>
      </w:r>
      <w:r w:rsidRPr="00086EA7">
        <w:rPr>
          <w:sz w:val="28"/>
          <w:szCs w:val="28"/>
        </w:rPr>
        <w:t xml:space="preserve"> </w:t>
      </w:r>
      <w:r w:rsidRPr="00086EA7">
        <w:rPr>
          <w:sz w:val="28"/>
          <w:szCs w:val="28"/>
        </w:rPr>
        <w:t>Ф.Р</w:t>
      </w:r>
      <w:r w:rsidRPr="00086EA7">
        <w:rPr>
          <w:sz w:val="28"/>
          <w:szCs w:val="28"/>
        </w:rPr>
        <w:t xml:space="preserve">. </w:t>
      </w:r>
      <w:r w:rsidRPr="00086EA7">
        <w:rPr>
          <w:sz w:val="28"/>
          <w:szCs w:val="28"/>
        </w:rPr>
        <w:t xml:space="preserve">виновным в совершении указанного преступления. </w:t>
      </w:r>
      <w:r w:rsidRPr="00086EA7" w:rsidR="005F2F58">
        <w:rPr>
          <w:sz w:val="28"/>
          <w:szCs w:val="28"/>
        </w:rPr>
        <w:t>Все следственные действия</w:t>
      </w:r>
      <w:r w:rsidRPr="00086EA7">
        <w:rPr>
          <w:sz w:val="28"/>
          <w:szCs w:val="28"/>
        </w:rPr>
        <w:t>, проведен</w:t>
      </w:r>
      <w:r w:rsidRPr="00086EA7" w:rsidR="005F2F58">
        <w:rPr>
          <w:sz w:val="28"/>
          <w:szCs w:val="28"/>
        </w:rPr>
        <w:t>ы</w:t>
      </w:r>
      <w:r w:rsidRPr="00086EA7">
        <w:rPr>
          <w:sz w:val="28"/>
          <w:szCs w:val="28"/>
        </w:rPr>
        <w:t xml:space="preserve"> в соответствии с требованиями</w:t>
      </w:r>
      <w:r w:rsidRPr="00086EA7" w:rsidR="004B1F29">
        <w:rPr>
          <w:sz w:val="28"/>
          <w:szCs w:val="28"/>
        </w:rPr>
        <w:t xml:space="preserve"> действующего законодательства.</w:t>
      </w:r>
      <w:r w:rsidRPr="00086EA7" w:rsidR="007B4EE6">
        <w:rPr>
          <w:sz w:val="28"/>
          <w:szCs w:val="28"/>
        </w:rPr>
        <w:t xml:space="preserve"> </w:t>
      </w:r>
      <w:r w:rsidRPr="00086EA7" w:rsidR="004B1F29">
        <w:rPr>
          <w:sz w:val="28"/>
          <w:szCs w:val="28"/>
        </w:rPr>
        <w:t>К</w:t>
      </w:r>
      <w:r w:rsidRPr="00086EA7">
        <w:rPr>
          <w:sz w:val="28"/>
          <w:szCs w:val="28"/>
        </w:rPr>
        <w:t>аких-либо нарушений требований действующего законодательства при собирании доказательств со стороны органов предварительного следствия не допущено.</w:t>
      </w:r>
    </w:p>
    <w:p w:rsidR="00086EA7" w:rsidRPr="00086EA7" w:rsidP="00086EA7">
      <w:pPr>
        <w:ind w:firstLine="539"/>
        <w:jc w:val="both"/>
        <w:rPr>
          <w:sz w:val="28"/>
          <w:szCs w:val="28"/>
        </w:rPr>
      </w:pPr>
      <w:r w:rsidRPr="00086EA7">
        <w:rPr>
          <w:sz w:val="28"/>
          <w:szCs w:val="28"/>
        </w:rPr>
        <w:t>Т</w:t>
      </w:r>
      <w:r w:rsidRPr="00086EA7" w:rsidR="002B20C8">
        <w:rPr>
          <w:sz w:val="28"/>
          <w:szCs w:val="28"/>
        </w:rPr>
        <w:t>аким образом, суд считает, что представленных доказательств достаточно для установления обстоятельств, указанных в ст. 73 УПК РФ.</w:t>
      </w:r>
    </w:p>
    <w:p w:rsidR="00086EA7" w:rsidP="00086EA7">
      <w:pPr>
        <w:ind w:firstLine="539"/>
        <w:jc w:val="both"/>
        <w:rPr>
          <w:sz w:val="28"/>
          <w:szCs w:val="28"/>
        </w:rPr>
      </w:pPr>
      <w:r w:rsidRPr="00086EA7">
        <w:rPr>
          <w:sz w:val="28"/>
          <w:szCs w:val="28"/>
        </w:rPr>
        <w:t>С учетом обстоятельств совершения подсудимым преступления и данных о его личности</w:t>
      </w:r>
      <w:r w:rsidR="000A060C">
        <w:rPr>
          <w:sz w:val="28"/>
          <w:szCs w:val="28"/>
        </w:rPr>
        <w:t xml:space="preserve"> (на учете у врача психиатра не состоит)</w:t>
      </w:r>
      <w:r w:rsidRPr="00086EA7">
        <w:rPr>
          <w:sz w:val="28"/>
          <w:szCs w:val="28"/>
        </w:rPr>
        <w:t xml:space="preserve">, а также его поведения в судебном заседании, суд признает подсудимого </w:t>
      </w:r>
      <w:r w:rsidRPr="00086EA7">
        <w:rPr>
          <w:sz w:val="28"/>
          <w:szCs w:val="28"/>
        </w:rPr>
        <w:t>Фатыхова</w:t>
      </w:r>
      <w:r w:rsidRPr="00086EA7">
        <w:rPr>
          <w:sz w:val="28"/>
          <w:szCs w:val="28"/>
        </w:rPr>
        <w:t xml:space="preserve"> </w:t>
      </w:r>
      <w:r w:rsidRPr="00086EA7">
        <w:rPr>
          <w:sz w:val="28"/>
          <w:szCs w:val="28"/>
        </w:rPr>
        <w:t>Ф.Р</w:t>
      </w:r>
      <w:r w:rsidRPr="00086EA7">
        <w:rPr>
          <w:sz w:val="28"/>
          <w:szCs w:val="28"/>
        </w:rPr>
        <w:t xml:space="preserve">. </w:t>
      </w:r>
      <w:r w:rsidRPr="00086EA7">
        <w:rPr>
          <w:sz w:val="28"/>
          <w:szCs w:val="28"/>
        </w:rPr>
        <w:t>вменяемым и подлежащим уголовной ответственности.</w:t>
      </w:r>
    </w:p>
    <w:p w:rsidR="00A8190E" w:rsidP="00A8190E">
      <w:pPr>
        <w:ind w:firstLine="539"/>
        <w:jc w:val="both"/>
        <w:rPr>
          <w:sz w:val="28"/>
          <w:szCs w:val="28"/>
        </w:rPr>
      </w:pPr>
      <w:r w:rsidRPr="00A8190E">
        <w:rPr>
          <w:sz w:val="28"/>
          <w:szCs w:val="28"/>
        </w:rPr>
        <w:t>Оценив собранные по делу и исследованные в судебном заседании доказательства в их совокупности, суд на</w:t>
      </w:r>
      <w:r w:rsidRPr="00A8190E" w:rsidR="00582F5A">
        <w:rPr>
          <w:sz w:val="28"/>
          <w:szCs w:val="28"/>
        </w:rPr>
        <w:t xml:space="preserve">ходит вину подсудимого </w:t>
      </w:r>
      <w:r w:rsidRPr="00A8190E" w:rsidR="00086EA7">
        <w:rPr>
          <w:sz w:val="28"/>
          <w:szCs w:val="28"/>
        </w:rPr>
        <w:t>Фатыхова</w:t>
      </w:r>
      <w:r w:rsidRPr="00A8190E" w:rsidR="00086EA7">
        <w:rPr>
          <w:sz w:val="28"/>
          <w:szCs w:val="28"/>
        </w:rPr>
        <w:t xml:space="preserve"> </w:t>
      </w:r>
      <w:r w:rsidRPr="00A8190E" w:rsidR="00086EA7">
        <w:rPr>
          <w:sz w:val="28"/>
          <w:szCs w:val="28"/>
        </w:rPr>
        <w:t>Ф.Р</w:t>
      </w:r>
      <w:r w:rsidRPr="00A8190E" w:rsidR="00086EA7">
        <w:rPr>
          <w:sz w:val="28"/>
          <w:szCs w:val="28"/>
        </w:rPr>
        <w:t xml:space="preserve">. </w:t>
      </w:r>
      <w:r w:rsidRPr="00A8190E">
        <w:rPr>
          <w:sz w:val="28"/>
          <w:szCs w:val="28"/>
        </w:rPr>
        <w:t>в содеянном установленной и квалифицирует его действия</w:t>
      </w:r>
      <w:r w:rsidRPr="00A8190E" w:rsidR="00F94A7D">
        <w:rPr>
          <w:sz w:val="28"/>
          <w:szCs w:val="28"/>
        </w:rPr>
        <w:t xml:space="preserve"> </w:t>
      </w:r>
      <w:r w:rsidRPr="00A8190E" w:rsidR="00633589">
        <w:rPr>
          <w:sz w:val="28"/>
          <w:szCs w:val="28"/>
        </w:rPr>
        <w:t xml:space="preserve">по </w:t>
      </w:r>
      <w:r w:rsidRPr="00A8190E" w:rsidR="000C1F32">
        <w:rPr>
          <w:sz w:val="28"/>
          <w:szCs w:val="28"/>
        </w:rPr>
        <w:t>ч.</w:t>
      </w:r>
      <w:r>
        <w:rPr>
          <w:sz w:val="28"/>
          <w:szCs w:val="28"/>
        </w:rPr>
        <w:t xml:space="preserve"> </w:t>
      </w:r>
      <w:r w:rsidRPr="00A8190E" w:rsidR="0060530C">
        <w:rPr>
          <w:sz w:val="28"/>
          <w:szCs w:val="28"/>
        </w:rPr>
        <w:t>1</w:t>
      </w:r>
      <w:r w:rsidRPr="00A8190E" w:rsidR="00B0631E">
        <w:rPr>
          <w:sz w:val="28"/>
          <w:szCs w:val="28"/>
        </w:rPr>
        <w:t xml:space="preserve"> ст.</w:t>
      </w:r>
      <w:r>
        <w:rPr>
          <w:sz w:val="28"/>
          <w:szCs w:val="28"/>
        </w:rPr>
        <w:t xml:space="preserve"> </w:t>
      </w:r>
      <w:r w:rsidRPr="00A8190E" w:rsidR="00633589">
        <w:rPr>
          <w:sz w:val="28"/>
          <w:szCs w:val="28"/>
        </w:rPr>
        <w:t xml:space="preserve">119 </w:t>
      </w:r>
      <w:r w:rsidRPr="00A8190E" w:rsidR="00D05AC4">
        <w:rPr>
          <w:sz w:val="28"/>
          <w:szCs w:val="28"/>
        </w:rPr>
        <w:t>УК РФ</w:t>
      </w:r>
      <w:r w:rsidRPr="00A8190E" w:rsidR="001150D6">
        <w:rPr>
          <w:sz w:val="28"/>
          <w:szCs w:val="28"/>
        </w:rPr>
        <w:t xml:space="preserve"> </w:t>
      </w:r>
      <w:r w:rsidRPr="00A8190E" w:rsidR="00855F9F">
        <w:rPr>
          <w:sz w:val="28"/>
          <w:szCs w:val="28"/>
        </w:rPr>
        <w:t>–</w:t>
      </w:r>
      <w:r w:rsidRPr="00A8190E" w:rsidR="00A85626">
        <w:rPr>
          <w:sz w:val="28"/>
          <w:szCs w:val="28"/>
        </w:rPr>
        <w:t xml:space="preserve"> как </w:t>
      </w:r>
      <w:r w:rsidRPr="00A8190E" w:rsidR="00633589">
        <w:rPr>
          <w:sz w:val="28"/>
          <w:szCs w:val="28"/>
        </w:rPr>
        <w:t>угроза убийством, ибо имелись основания опасаться осуществления этой угрозы</w:t>
      </w:r>
      <w:r>
        <w:rPr>
          <w:sz w:val="28"/>
          <w:szCs w:val="28"/>
        </w:rPr>
        <w:t>.</w:t>
      </w:r>
    </w:p>
    <w:p w:rsidR="00B909B0" w:rsidP="00B909B0">
      <w:pPr>
        <w:ind w:firstLine="539"/>
        <w:jc w:val="both"/>
        <w:rPr>
          <w:sz w:val="28"/>
          <w:szCs w:val="28"/>
        </w:rPr>
      </w:pPr>
      <w:r w:rsidRPr="00A8190E">
        <w:rPr>
          <w:sz w:val="28"/>
          <w:szCs w:val="28"/>
        </w:rPr>
        <w:t xml:space="preserve">Давая такую юридическую оценку действиям </w:t>
      </w:r>
      <w:r w:rsidRPr="00A8190E" w:rsidR="00A8190E">
        <w:rPr>
          <w:sz w:val="28"/>
          <w:szCs w:val="28"/>
        </w:rPr>
        <w:t>Фатыхова</w:t>
      </w:r>
      <w:r w:rsidRPr="00A8190E" w:rsidR="00A8190E">
        <w:rPr>
          <w:sz w:val="28"/>
          <w:szCs w:val="28"/>
        </w:rPr>
        <w:t xml:space="preserve"> </w:t>
      </w:r>
      <w:r w:rsidRPr="00A8190E" w:rsidR="00A8190E">
        <w:rPr>
          <w:sz w:val="28"/>
          <w:szCs w:val="28"/>
        </w:rPr>
        <w:t>Ф.Р</w:t>
      </w:r>
      <w:r w:rsidRPr="00A8190E" w:rsidR="00A8190E">
        <w:rPr>
          <w:sz w:val="28"/>
          <w:szCs w:val="28"/>
        </w:rPr>
        <w:t>.</w:t>
      </w:r>
      <w:r w:rsidRPr="00A8190E" w:rsidR="000A6C92">
        <w:rPr>
          <w:sz w:val="28"/>
          <w:szCs w:val="28"/>
        </w:rPr>
        <w:t>,</w:t>
      </w:r>
      <w:r w:rsidRPr="00A8190E">
        <w:rPr>
          <w:sz w:val="28"/>
          <w:szCs w:val="28"/>
        </w:rPr>
        <w:t xml:space="preserve"> суд исходит из того, что в судебном заседании достоверно и бесспорно установлено, что </w:t>
      </w:r>
      <w:r w:rsidR="00980F20">
        <w:rPr>
          <w:sz w:val="28"/>
          <w:szCs w:val="28"/>
        </w:rPr>
        <w:t>Фатыхов</w:t>
      </w:r>
      <w:r w:rsidRPr="00A8190E" w:rsidR="00A8190E">
        <w:rPr>
          <w:sz w:val="28"/>
          <w:szCs w:val="28"/>
        </w:rPr>
        <w:t xml:space="preserve"> </w:t>
      </w:r>
      <w:r w:rsidRPr="00A8190E" w:rsidR="00A8190E">
        <w:rPr>
          <w:sz w:val="28"/>
          <w:szCs w:val="28"/>
        </w:rPr>
        <w:t>Ф.Р</w:t>
      </w:r>
      <w:r w:rsidRPr="00A8190E" w:rsidR="00A8190E">
        <w:rPr>
          <w:sz w:val="28"/>
          <w:szCs w:val="28"/>
        </w:rPr>
        <w:t xml:space="preserve">. </w:t>
      </w:r>
      <w:r w:rsidRPr="00A8190E" w:rsidR="00A85626">
        <w:rPr>
          <w:sz w:val="28"/>
          <w:szCs w:val="28"/>
        </w:rPr>
        <w:t>действительно</w:t>
      </w:r>
      <w:r w:rsidRPr="00A8190E" w:rsidR="00A8190E">
        <w:rPr>
          <w:sz w:val="28"/>
          <w:szCs w:val="28"/>
        </w:rPr>
        <w:t xml:space="preserve"> 29</w:t>
      </w:r>
      <w:r w:rsidR="00A8190E">
        <w:rPr>
          <w:sz w:val="28"/>
          <w:szCs w:val="28"/>
        </w:rPr>
        <w:t>.01.2022</w:t>
      </w:r>
      <w:r w:rsidRPr="0062437E" w:rsidR="00A8190E">
        <w:rPr>
          <w:sz w:val="28"/>
          <w:szCs w:val="28"/>
        </w:rPr>
        <w:t xml:space="preserve">, </w:t>
      </w:r>
      <w:r w:rsidRPr="00990B93" w:rsidR="00A8190E">
        <w:rPr>
          <w:sz w:val="28"/>
          <w:szCs w:val="28"/>
        </w:rPr>
        <w:t>около 22 часов</w:t>
      </w:r>
      <w:r w:rsidRPr="00A50A2E" w:rsidR="00A8190E">
        <w:rPr>
          <w:sz w:val="28"/>
          <w:szCs w:val="28"/>
        </w:rPr>
        <w:t>, находясь в состоянии алкогольного опьянения, по адресу</w:t>
      </w:r>
      <w:r w:rsidR="00C869E7">
        <w:rPr>
          <w:sz w:val="28"/>
          <w:szCs w:val="28"/>
        </w:rPr>
        <w:t>:</w:t>
      </w:r>
      <w:r w:rsidRPr="00326BD8" w:rsidR="00A8190E">
        <w:rPr>
          <w:sz w:val="28"/>
          <w:szCs w:val="28"/>
        </w:rPr>
        <w:t xml:space="preserve"> </w:t>
      </w:r>
      <w:r w:rsidRPr="00584168" w:rsidR="00A8190E">
        <w:rPr>
          <w:sz w:val="28"/>
          <w:szCs w:val="28"/>
        </w:rPr>
        <w:t xml:space="preserve">Республика Татарстан, Апастовский муниципальный район, село </w:t>
      </w:r>
      <w:r w:rsidR="00A914FA">
        <w:rPr>
          <w:sz w:val="28"/>
          <w:szCs w:val="28"/>
        </w:rPr>
        <w:t>…..</w:t>
      </w:r>
      <w:r w:rsidRPr="0062437E" w:rsidR="00A8190E">
        <w:rPr>
          <w:sz w:val="28"/>
          <w:szCs w:val="28"/>
        </w:rPr>
        <w:t xml:space="preserve">, в ходе ссоры со своей </w:t>
      </w:r>
      <w:r w:rsidR="00A8190E">
        <w:rPr>
          <w:sz w:val="28"/>
          <w:szCs w:val="28"/>
        </w:rPr>
        <w:t>матерью</w:t>
      </w:r>
      <w:r w:rsidRPr="0062437E" w:rsidR="00A8190E">
        <w:rPr>
          <w:sz w:val="28"/>
          <w:szCs w:val="28"/>
        </w:rPr>
        <w:t xml:space="preserve">, </w:t>
      </w:r>
      <w:r w:rsidRPr="00584168" w:rsidR="00A8190E">
        <w:rPr>
          <w:sz w:val="28"/>
          <w:szCs w:val="28"/>
        </w:rPr>
        <w:t xml:space="preserve">схватил ее двумя руками за запястья обеих рук и с силой </w:t>
      </w:r>
      <w:r w:rsidRPr="00584168" w:rsidR="00A8190E">
        <w:rPr>
          <w:sz w:val="28"/>
          <w:szCs w:val="28"/>
        </w:rPr>
        <w:t>сдавив</w:t>
      </w:r>
      <w:r w:rsidRPr="00584168" w:rsidR="00A8190E">
        <w:rPr>
          <w:sz w:val="28"/>
          <w:szCs w:val="28"/>
        </w:rPr>
        <w:t xml:space="preserve"> оттолкнул от себя, когда последняя</w:t>
      </w:r>
      <w:r w:rsidR="00A8190E">
        <w:rPr>
          <w:sz w:val="28"/>
          <w:szCs w:val="28"/>
        </w:rPr>
        <w:t>,</w:t>
      </w:r>
      <w:r w:rsidRPr="00584168" w:rsidR="00A8190E">
        <w:rPr>
          <w:sz w:val="28"/>
          <w:szCs w:val="28"/>
        </w:rPr>
        <w:t xml:space="preserve"> не удержавшись на ногах</w:t>
      </w:r>
      <w:r w:rsidR="00A8190E">
        <w:rPr>
          <w:sz w:val="28"/>
          <w:szCs w:val="28"/>
        </w:rPr>
        <w:t>,</w:t>
      </w:r>
      <w:r w:rsidRPr="00584168" w:rsidR="00A8190E">
        <w:rPr>
          <w:sz w:val="28"/>
          <w:szCs w:val="28"/>
        </w:rPr>
        <w:t xml:space="preserve"> упала на пол, он, лежачей на полу матери нанес более трех ударов ногами по различным частям тела, подавляя тем самым ее волю к сопротивлению, после чего, приставив к горлу </w:t>
      </w:r>
      <w:r w:rsidRPr="00584168" w:rsidR="00A8190E">
        <w:rPr>
          <w:sz w:val="28"/>
          <w:szCs w:val="28"/>
        </w:rPr>
        <w:t>последней</w:t>
      </w:r>
      <w:r w:rsidRPr="00584168" w:rsidR="00A8190E">
        <w:rPr>
          <w:sz w:val="28"/>
          <w:szCs w:val="28"/>
        </w:rPr>
        <w:t xml:space="preserve"> лезвие ножа</w:t>
      </w:r>
      <w:r w:rsidR="00A8190E">
        <w:rPr>
          <w:sz w:val="28"/>
          <w:szCs w:val="28"/>
        </w:rPr>
        <w:t>,</w:t>
      </w:r>
      <w:r w:rsidRPr="00584168" w:rsidR="00A8190E">
        <w:rPr>
          <w:sz w:val="28"/>
          <w:szCs w:val="28"/>
        </w:rPr>
        <w:t xml:space="preserve"> выразил вслух угрозу убийством: «Я убью тебя</w:t>
      </w:r>
      <w:r w:rsidR="00A8190E">
        <w:rPr>
          <w:sz w:val="28"/>
          <w:szCs w:val="28"/>
        </w:rPr>
        <w:t xml:space="preserve">, а после </w:t>
      </w:r>
      <w:r w:rsidR="00A8190E">
        <w:rPr>
          <w:sz w:val="28"/>
          <w:szCs w:val="28"/>
        </w:rPr>
        <w:t>разрублю твое тело на куски и сброшу</w:t>
      </w:r>
      <w:r w:rsidR="00A8190E">
        <w:rPr>
          <w:sz w:val="28"/>
          <w:szCs w:val="28"/>
        </w:rPr>
        <w:t xml:space="preserve"> в подпол, чтобы никто не нашел</w:t>
      </w:r>
      <w:r w:rsidRPr="00584168" w:rsidR="00A8190E">
        <w:rPr>
          <w:sz w:val="28"/>
          <w:szCs w:val="28"/>
        </w:rPr>
        <w:t>»</w:t>
      </w:r>
      <w:r w:rsidR="00A8190E">
        <w:rPr>
          <w:sz w:val="28"/>
          <w:szCs w:val="28"/>
        </w:rPr>
        <w:t xml:space="preserve">. </w:t>
      </w:r>
      <w:r w:rsidRPr="006749FF" w:rsidR="003B4852">
        <w:rPr>
          <w:sz w:val="28"/>
          <w:szCs w:val="28"/>
        </w:rPr>
        <w:t xml:space="preserve">В сложившейся ситуации, угрозу убийством, </w:t>
      </w:r>
      <w:r w:rsidRPr="00B909B0" w:rsidR="003B4852">
        <w:rPr>
          <w:sz w:val="28"/>
          <w:szCs w:val="28"/>
        </w:rPr>
        <w:t xml:space="preserve">выраженную </w:t>
      </w:r>
      <w:r w:rsidRPr="00B909B0" w:rsidR="00A8190E">
        <w:rPr>
          <w:sz w:val="28"/>
          <w:szCs w:val="28"/>
        </w:rPr>
        <w:t>Фатыхов</w:t>
      </w:r>
      <w:r w:rsidR="00C869E7">
        <w:rPr>
          <w:sz w:val="28"/>
          <w:szCs w:val="28"/>
        </w:rPr>
        <w:t>ым</w:t>
      </w:r>
      <w:r w:rsidRPr="00B909B0" w:rsidR="00A8190E">
        <w:rPr>
          <w:sz w:val="28"/>
          <w:szCs w:val="28"/>
        </w:rPr>
        <w:t xml:space="preserve"> </w:t>
      </w:r>
      <w:r w:rsidRPr="00B909B0" w:rsidR="00A8190E">
        <w:rPr>
          <w:sz w:val="28"/>
          <w:szCs w:val="28"/>
        </w:rPr>
        <w:t>Ф.Р</w:t>
      </w:r>
      <w:r w:rsidRPr="00B909B0" w:rsidR="00A8190E">
        <w:rPr>
          <w:sz w:val="28"/>
          <w:szCs w:val="28"/>
        </w:rPr>
        <w:t>.</w:t>
      </w:r>
      <w:r w:rsidRPr="00B909B0" w:rsidR="003B4852">
        <w:rPr>
          <w:sz w:val="28"/>
          <w:szCs w:val="28"/>
        </w:rPr>
        <w:t>, учитывая его алкогольное опьянение, агрессивное состояние, физическое превосходство,</w:t>
      </w:r>
      <w:r w:rsidRPr="00B909B0" w:rsidR="003B4852">
        <w:rPr>
          <w:sz w:val="28"/>
          <w:szCs w:val="28"/>
        </w:rPr>
        <w:t xml:space="preserve"> </w:t>
      </w:r>
      <w:r w:rsidR="00A914FA">
        <w:rPr>
          <w:sz w:val="28"/>
          <w:szCs w:val="28"/>
        </w:rPr>
        <w:t>.</w:t>
      </w:r>
      <w:r w:rsidRPr="00B909B0">
        <w:rPr>
          <w:sz w:val="28"/>
          <w:szCs w:val="28"/>
        </w:rPr>
        <w:t>Л.И</w:t>
      </w:r>
      <w:r w:rsidRPr="00B909B0">
        <w:rPr>
          <w:sz w:val="28"/>
          <w:szCs w:val="28"/>
        </w:rPr>
        <w:t>.</w:t>
      </w:r>
      <w:r w:rsidRPr="00B909B0" w:rsidR="003B4852">
        <w:rPr>
          <w:sz w:val="28"/>
          <w:szCs w:val="28"/>
        </w:rPr>
        <w:t xml:space="preserve"> восприняла </w:t>
      </w:r>
      <w:r w:rsidRPr="006749FF" w:rsidR="003B4852">
        <w:rPr>
          <w:sz w:val="28"/>
          <w:szCs w:val="28"/>
        </w:rPr>
        <w:t>реально и опасалась ее осуществления.</w:t>
      </w:r>
    </w:p>
    <w:p w:rsidR="002F0371" w:rsidRPr="00706D06" w:rsidP="002F0371">
      <w:pPr>
        <w:tabs>
          <w:tab w:val="left" w:pos="426"/>
          <w:tab w:val="left" w:pos="709"/>
          <w:tab w:val="left" w:pos="9356"/>
        </w:tabs>
        <w:ind w:firstLine="426"/>
        <w:jc w:val="both"/>
        <w:rPr>
          <w:color w:val="000000"/>
          <w:sz w:val="28"/>
          <w:szCs w:val="28"/>
        </w:rPr>
      </w:pPr>
      <w:r w:rsidRPr="00706D06">
        <w:rPr>
          <w:color w:val="000000"/>
          <w:sz w:val="28"/>
          <w:szCs w:val="28"/>
        </w:rPr>
        <w:t>При назначении наказания суд учитывает требования ст. 6, 43, 60, 68 УК РФ, характер и степень общественной опасности ранее совершенных преступлений, обстоятельства, в силу которых исправительное воздействие предыдущего наказания оказалось недостаточным, а также характер и степень общественной опасности вновь совершенного преступления, личность виновного, в том числе обстоятельства, смягчающие и отягчающие наказание, влияние назначенного наказания на исправление подсудимого и на условия</w:t>
      </w:r>
      <w:r w:rsidRPr="00706D06">
        <w:rPr>
          <w:color w:val="000000"/>
          <w:sz w:val="28"/>
          <w:szCs w:val="28"/>
        </w:rPr>
        <w:t xml:space="preserve"> жизни его семьи, данные, характеризующие его и конкретные обстоятельства дела.</w:t>
      </w:r>
    </w:p>
    <w:p w:rsidR="002F0371" w:rsidRPr="002C6FA9" w:rsidP="002F0371">
      <w:pPr>
        <w:tabs>
          <w:tab w:val="left" w:pos="426"/>
          <w:tab w:val="left" w:pos="709"/>
          <w:tab w:val="left" w:pos="9356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Фатыхов</w:t>
      </w:r>
      <w:r w:rsidRPr="00AC2791">
        <w:rPr>
          <w:sz w:val="28"/>
          <w:szCs w:val="28"/>
        </w:rPr>
        <w:t xml:space="preserve"> </w:t>
      </w:r>
      <w:r w:rsidRPr="00AC2791">
        <w:rPr>
          <w:sz w:val="28"/>
          <w:szCs w:val="28"/>
        </w:rPr>
        <w:t>Ф.Р</w:t>
      </w:r>
      <w:r w:rsidRPr="00AC2791">
        <w:rPr>
          <w:sz w:val="28"/>
          <w:szCs w:val="28"/>
        </w:rPr>
        <w:t xml:space="preserve">. совершил </w:t>
      </w:r>
      <w:r w:rsidRPr="0092388F">
        <w:rPr>
          <w:sz w:val="28"/>
          <w:szCs w:val="28"/>
        </w:rPr>
        <w:t xml:space="preserve">преступление небольшой тяжести, вину признал, раскаялся, добровольно сообщил сотрудникам полиции обстоятельства </w:t>
      </w:r>
      <w:r w:rsidRPr="0092388F">
        <w:rPr>
          <w:sz w:val="28"/>
          <w:szCs w:val="28"/>
        </w:rPr>
        <w:t>содеянного, в ходе следствия давал признательные показания, то есть, предоставлял органам следствия информацию о совершенном преступлении, которая впоследствии была положена в основу обвинения и способствовала расследованию преступления, имеет постоянное место жительства</w:t>
      </w:r>
      <w:r w:rsidRPr="00976794">
        <w:rPr>
          <w:sz w:val="28"/>
          <w:szCs w:val="28"/>
        </w:rPr>
        <w:t xml:space="preserve">, удовлетворительно характеризуется </w:t>
      </w:r>
      <w:r w:rsidRPr="002C6FA9">
        <w:rPr>
          <w:sz w:val="28"/>
          <w:szCs w:val="28"/>
        </w:rPr>
        <w:t>по месту жительства</w:t>
      </w:r>
      <w:r>
        <w:rPr>
          <w:sz w:val="28"/>
          <w:szCs w:val="28"/>
        </w:rPr>
        <w:t>,</w:t>
      </w:r>
      <w:r w:rsidRPr="0092388F">
        <w:rPr>
          <w:sz w:val="28"/>
          <w:szCs w:val="28"/>
        </w:rPr>
        <w:t xml:space="preserve"> на учете у врач</w:t>
      </w:r>
      <w:r>
        <w:rPr>
          <w:sz w:val="28"/>
          <w:szCs w:val="28"/>
        </w:rPr>
        <w:t xml:space="preserve">ей нарколога и </w:t>
      </w:r>
      <w:r w:rsidRPr="0092388F">
        <w:rPr>
          <w:sz w:val="28"/>
          <w:szCs w:val="28"/>
        </w:rPr>
        <w:t>психиатра не состоит</w:t>
      </w:r>
      <w:r>
        <w:rPr>
          <w:sz w:val="28"/>
          <w:szCs w:val="28"/>
        </w:rPr>
        <w:t>.</w:t>
      </w:r>
      <w:r w:rsidRPr="0092388F">
        <w:rPr>
          <w:sz w:val="28"/>
          <w:szCs w:val="28"/>
        </w:rPr>
        <w:t xml:space="preserve"> Однако</w:t>
      </w:r>
      <w:r w:rsidRPr="0092388F">
        <w:rPr>
          <w:sz w:val="28"/>
          <w:szCs w:val="28"/>
        </w:rPr>
        <w:t>,</w:t>
      </w:r>
      <w:r w:rsidRPr="0092388F">
        <w:rPr>
          <w:sz w:val="28"/>
          <w:szCs w:val="28"/>
        </w:rPr>
        <w:t xml:space="preserve"> имеет рецидив преступлений, </w:t>
      </w:r>
      <w:r w:rsidRPr="00832DFA">
        <w:rPr>
          <w:sz w:val="28"/>
          <w:szCs w:val="28"/>
        </w:rPr>
        <w:t>привлекался к административной ответственности</w:t>
      </w:r>
      <w:r>
        <w:rPr>
          <w:sz w:val="28"/>
          <w:szCs w:val="28"/>
        </w:rPr>
        <w:t>,</w:t>
      </w:r>
      <w:r w:rsidRPr="003E133F">
        <w:rPr>
          <w:color w:val="C00000"/>
          <w:sz w:val="28"/>
          <w:szCs w:val="28"/>
        </w:rPr>
        <w:t xml:space="preserve"> </w:t>
      </w:r>
      <w:r w:rsidRPr="002C6FA9">
        <w:rPr>
          <w:sz w:val="28"/>
          <w:szCs w:val="28"/>
        </w:rPr>
        <w:t>совершил инкриминируемое ему преступление в состоянии алкогольного опьянения.</w:t>
      </w:r>
    </w:p>
    <w:p w:rsidR="002F0371" w:rsidRPr="000B45F3" w:rsidP="002F0371">
      <w:pPr>
        <w:tabs>
          <w:tab w:val="left" w:pos="426"/>
          <w:tab w:val="left" w:pos="709"/>
          <w:tab w:val="left" w:pos="9356"/>
        </w:tabs>
        <w:ind w:firstLine="426"/>
        <w:jc w:val="both"/>
        <w:rPr>
          <w:sz w:val="28"/>
          <w:szCs w:val="28"/>
        </w:rPr>
      </w:pPr>
      <w:r w:rsidRPr="000B45F3">
        <w:rPr>
          <w:bCs/>
          <w:sz w:val="28"/>
          <w:szCs w:val="28"/>
        </w:rPr>
        <w:t>В качестве обстоятельств, смягчающих наказание подсудимого, согласно ст. 61 УК РФ, суд признает</w:t>
      </w:r>
      <w:r w:rsidRPr="000B45F3">
        <w:rPr>
          <w:b/>
          <w:bCs/>
          <w:sz w:val="28"/>
          <w:szCs w:val="28"/>
        </w:rPr>
        <w:t xml:space="preserve"> </w:t>
      </w:r>
      <w:r w:rsidRPr="000B45F3">
        <w:rPr>
          <w:bCs/>
          <w:sz w:val="28"/>
          <w:szCs w:val="28"/>
        </w:rPr>
        <w:t xml:space="preserve">активное способствование раскрытию и расследованию преступления, полное признание вины и раскаяние в содеянном, </w:t>
      </w:r>
      <w:r w:rsidR="000819B6">
        <w:rPr>
          <w:bCs/>
          <w:sz w:val="28"/>
          <w:szCs w:val="28"/>
        </w:rPr>
        <w:t>наличие малолетнего ребенка</w:t>
      </w:r>
      <w:r w:rsidRPr="000B45F3">
        <w:rPr>
          <w:bCs/>
          <w:sz w:val="28"/>
          <w:szCs w:val="28"/>
        </w:rPr>
        <w:t xml:space="preserve">, </w:t>
      </w:r>
      <w:r w:rsidRPr="000B45F3">
        <w:rPr>
          <w:sz w:val="28"/>
          <w:szCs w:val="28"/>
        </w:rPr>
        <w:t>х</w:t>
      </w:r>
      <w:r w:rsidRPr="000B45F3">
        <w:rPr>
          <w:bCs/>
          <w:sz w:val="28"/>
          <w:szCs w:val="28"/>
        </w:rPr>
        <w:t>одатайство подсудимого</w:t>
      </w:r>
      <w:r w:rsidRPr="000B45F3">
        <w:rPr>
          <w:sz w:val="28"/>
          <w:szCs w:val="28"/>
        </w:rPr>
        <w:t xml:space="preserve">, о постановлении приговора в особом порядке принятия судебного решения при согласии обвиняемого с предъявленным ему обвинением, суд также расценивает как обстоятельство смягчающее наказание. </w:t>
      </w:r>
    </w:p>
    <w:p w:rsidR="002F0371" w:rsidRPr="000B45F3" w:rsidP="002F0371">
      <w:pPr>
        <w:tabs>
          <w:tab w:val="left" w:pos="426"/>
          <w:tab w:val="left" w:pos="709"/>
          <w:tab w:val="left" w:pos="9356"/>
        </w:tabs>
        <w:ind w:left="-142" w:firstLine="568"/>
        <w:jc w:val="both"/>
        <w:rPr>
          <w:bCs/>
          <w:sz w:val="28"/>
          <w:szCs w:val="28"/>
        </w:rPr>
      </w:pPr>
      <w:r w:rsidRPr="000B45F3">
        <w:rPr>
          <w:sz w:val="28"/>
          <w:szCs w:val="28"/>
        </w:rPr>
        <w:t xml:space="preserve">В качестве обстоятельств, отягчающих наказание, предусмотренных ч. ч. 1 и 1.1 ст. 63 УК РФ, суд признает рецидив преступлений и </w:t>
      </w:r>
      <w:r w:rsidRPr="000B45F3">
        <w:rPr>
          <w:bCs/>
          <w:sz w:val="28"/>
          <w:szCs w:val="28"/>
        </w:rPr>
        <w:t>совершение преступления в состоянии опьянения, вызванном употреблением алкоголя, поскольку подсудимый сам подтверждает нахождение его на момент совершения преступления в состоянии алкогольного опьянения, в силу чего он не смог контролировать свое психоэмоциональное состояние.</w:t>
      </w:r>
    </w:p>
    <w:p w:rsidR="002F0371" w:rsidRPr="000B45F3" w:rsidP="002F0371">
      <w:pPr>
        <w:tabs>
          <w:tab w:val="left" w:pos="426"/>
          <w:tab w:val="left" w:pos="709"/>
          <w:tab w:val="left" w:pos="9356"/>
        </w:tabs>
        <w:ind w:left="-142" w:firstLine="568"/>
        <w:jc w:val="both"/>
        <w:rPr>
          <w:sz w:val="28"/>
          <w:szCs w:val="28"/>
        </w:rPr>
      </w:pPr>
      <w:r w:rsidRPr="000B45F3">
        <w:rPr>
          <w:sz w:val="28"/>
          <w:szCs w:val="28"/>
        </w:rPr>
        <w:t>Поскольку подсудимый совершил преступление, относящееся к категории небольшой тяжести, правила ч. 6 ст. 15 УК РФ в данном случае применены быть не могут. Исключительных обстоятельств, связанных с целью и мотивом преступления, других обстоятельств, которые бы существенно уменьшали степень общественной опасности преступления и его личностью, не установлено, поэтому оснований для применения требований ст. 64 УК РФ не имеется. Судом также не усматривается обстоятельств,  для применения  ст.76.2 УК РФ.</w:t>
      </w:r>
    </w:p>
    <w:p w:rsidR="002F0371" w:rsidRPr="000B45F3" w:rsidP="002F0371">
      <w:pPr>
        <w:ind w:firstLine="540"/>
        <w:jc w:val="both"/>
        <w:rPr>
          <w:sz w:val="28"/>
          <w:szCs w:val="28"/>
        </w:rPr>
      </w:pPr>
      <w:r w:rsidRPr="000B45F3">
        <w:rPr>
          <w:sz w:val="28"/>
          <w:szCs w:val="28"/>
        </w:rPr>
        <w:t>В соответствии с правовым выводами, изложенными в пункте 47 Постановления Пленума Верховного Суда Российской Федерации от 22.12.2015 N 68 "О практике назначения судами Российской Федерации уголовного наказания", согласно части 2 статьи 68 УК РФ при рецидиве преступлений лицу, совершившему преступление, за которое предусмотрены альтернативные виды наказаний, назначается только наиболее строгий вид наказания, предусмотренный соответствующей статьей Особенной части УК РФ.</w:t>
      </w:r>
      <w:r w:rsidRPr="000B45F3">
        <w:rPr>
          <w:sz w:val="28"/>
          <w:szCs w:val="28"/>
        </w:rPr>
        <w:t xml:space="preserve"> Назначение менее строгого, как предусмотренного, так и не предусмотренного санкцией соответствующей статьи Особенной части УК РФ вида наказания, допускается лишь при наличии исключительных обстоятельств, указанных в статье 64 УК РФ (часть 3 статьи 68 УК РФ).</w:t>
      </w:r>
    </w:p>
    <w:p w:rsidR="00E6084E" w:rsidRPr="000B45F3" w:rsidP="00E6084E">
      <w:pPr>
        <w:ind w:firstLine="540"/>
        <w:jc w:val="both"/>
        <w:rPr>
          <w:sz w:val="28"/>
          <w:szCs w:val="28"/>
        </w:rPr>
      </w:pPr>
      <w:r w:rsidRPr="000B45F3">
        <w:rPr>
          <w:sz w:val="28"/>
          <w:szCs w:val="28"/>
        </w:rPr>
        <w:t xml:space="preserve">Принимая во внимание характер и степень общественной опасности </w:t>
      </w:r>
      <w:r w:rsidRPr="00AC2791">
        <w:rPr>
          <w:sz w:val="28"/>
          <w:szCs w:val="28"/>
        </w:rPr>
        <w:t>совершенн</w:t>
      </w:r>
      <w:r w:rsidRPr="00AC2791" w:rsidR="00DA7738">
        <w:rPr>
          <w:sz w:val="28"/>
          <w:szCs w:val="28"/>
        </w:rPr>
        <w:t>ого</w:t>
      </w:r>
      <w:r w:rsidRPr="00AC2791">
        <w:rPr>
          <w:sz w:val="28"/>
          <w:szCs w:val="28"/>
        </w:rPr>
        <w:t xml:space="preserve"> </w:t>
      </w:r>
      <w:r w:rsidRPr="00AC2791" w:rsidR="00DA7738">
        <w:rPr>
          <w:sz w:val="28"/>
          <w:szCs w:val="28"/>
        </w:rPr>
        <w:t>Фатыховым</w:t>
      </w:r>
      <w:r w:rsidRPr="00AC2791" w:rsidR="00DA7738">
        <w:rPr>
          <w:sz w:val="28"/>
          <w:szCs w:val="28"/>
        </w:rPr>
        <w:t xml:space="preserve"> </w:t>
      </w:r>
      <w:r w:rsidRPr="00AC2791" w:rsidR="00DA7738">
        <w:rPr>
          <w:sz w:val="28"/>
          <w:szCs w:val="28"/>
        </w:rPr>
        <w:t>Ф.Р</w:t>
      </w:r>
      <w:r w:rsidRPr="00AC2791" w:rsidR="00DA7738">
        <w:rPr>
          <w:sz w:val="28"/>
          <w:szCs w:val="28"/>
        </w:rPr>
        <w:t>.</w:t>
      </w:r>
      <w:r w:rsidRPr="00AC2791" w:rsidR="00DA7738">
        <w:rPr>
          <w:b/>
          <w:sz w:val="28"/>
          <w:szCs w:val="28"/>
        </w:rPr>
        <w:t xml:space="preserve"> </w:t>
      </w:r>
      <w:r w:rsidRPr="00AC2791">
        <w:rPr>
          <w:sz w:val="28"/>
          <w:szCs w:val="28"/>
        </w:rPr>
        <w:t xml:space="preserve"> </w:t>
      </w:r>
      <w:r w:rsidRPr="000B45F3">
        <w:rPr>
          <w:sz w:val="28"/>
          <w:szCs w:val="28"/>
        </w:rPr>
        <w:t>преступлени</w:t>
      </w:r>
      <w:r w:rsidR="00DA7738">
        <w:rPr>
          <w:sz w:val="28"/>
          <w:szCs w:val="28"/>
        </w:rPr>
        <w:t>я</w:t>
      </w:r>
      <w:r w:rsidRPr="000B45F3">
        <w:rPr>
          <w:sz w:val="28"/>
          <w:szCs w:val="28"/>
        </w:rPr>
        <w:t>, смягчающих и отягчающ</w:t>
      </w:r>
      <w:r w:rsidR="00DA7738">
        <w:rPr>
          <w:sz w:val="28"/>
          <w:szCs w:val="28"/>
        </w:rPr>
        <w:t>их</w:t>
      </w:r>
      <w:r w:rsidRPr="000B45F3">
        <w:rPr>
          <w:sz w:val="28"/>
          <w:szCs w:val="28"/>
        </w:rPr>
        <w:t xml:space="preserve"> наказание обстоятельств, данные о личности подсудимого и его поведения в быту,</w:t>
      </w:r>
      <w:r w:rsidRPr="00DA7738" w:rsidR="00DA7738">
        <w:rPr>
          <w:color w:val="000000"/>
          <w:sz w:val="28"/>
          <w:szCs w:val="28"/>
        </w:rPr>
        <w:t xml:space="preserve"> </w:t>
      </w:r>
      <w:r w:rsidRPr="00706D06" w:rsidR="00DA7738">
        <w:rPr>
          <w:color w:val="000000"/>
          <w:sz w:val="28"/>
          <w:szCs w:val="28"/>
        </w:rPr>
        <w:t>обстоятельства, в силу которых исправительное воздействие предыдущего наказания оказалось недостаточным</w:t>
      </w:r>
      <w:r w:rsidR="00DA7738">
        <w:rPr>
          <w:color w:val="000000"/>
          <w:sz w:val="28"/>
          <w:szCs w:val="28"/>
        </w:rPr>
        <w:t>,</w:t>
      </w:r>
      <w:r w:rsidRPr="000B45F3">
        <w:rPr>
          <w:sz w:val="28"/>
          <w:szCs w:val="28"/>
        </w:rPr>
        <w:t xml:space="preserve"> степень влияния назначенного наказания на исправление </w:t>
      </w:r>
      <w:r w:rsidR="00DA7738">
        <w:rPr>
          <w:sz w:val="28"/>
          <w:szCs w:val="28"/>
        </w:rPr>
        <w:t>подсудимого</w:t>
      </w:r>
      <w:r w:rsidR="0028675D">
        <w:rPr>
          <w:sz w:val="28"/>
          <w:szCs w:val="28"/>
        </w:rPr>
        <w:t>,</w:t>
      </w:r>
      <w:r w:rsidR="00DA7738">
        <w:rPr>
          <w:sz w:val="28"/>
          <w:szCs w:val="28"/>
        </w:rPr>
        <w:t xml:space="preserve"> условия его жизни и </w:t>
      </w:r>
      <w:r w:rsidRPr="000B45F3">
        <w:rPr>
          <w:sz w:val="28"/>
          <w:szCs w:val="28"/>
        </w:rPr>
        <w:t>его близких родственников, суд считает необходимым назначить</w:t>
      </w:r>
      <w:r w:rsidR="0028675D">
        <w:rPr>
          <w:sz w:val="28"/>
          <w:szCs w:val="28"/>
        </w:rPr>
        <w:t xml:space="preserve"> наказание</w:t>
      </w:r>
      <w:r w:rsidRPr="000B45F3">
        <w:rPr>
          <w:sz w:val="28"/>
          <w:szCs w:val="28"/>
        </w:rPr>
        <w:t xml:space="preserve"> подсудимому </w:t>
      </w:r>
      <w:r w:rsidRPr="00DA7738" w:rsidR="00DA7738">
        <w:rPr>
          <w:sz w:val="28"/>
          <w:szCs w:val="28"/>
        </w:rPr>
        <w:t>Фатыхову</w:t>
      </w:r>
      <w:r w:rsidRPr="00DA7738" w:rsidR="00DA7738">
        <w:rPr>
          <w:sz w:val="28"/>
          <w:szCs w:val="28"/>
        </w:rPr>
        <w:t xml:space="preserve"> </w:t>
      </w:r>
      <w:r w:rsidRPr="00DA7738" w:rsidR="00DA7738">
        <w:rPr>
          <w:sz w:val="28"/>
          <w:szCs w:val="28"/>
        </w:rPr>
        <w:t>Ф.Р</w:t>
      </w:r>
      <w:r w:rsidRPr="00DA7738" w:rsidR="00DA7738">
        <w:rPr>
          <w:sz w:val="28"/>
          <w:szCs w:val="28"/>
        </w:rPr>
        <w:t>.</w:t>
      </w:r>
      <w:r w:rsidR="0028675D">
        <w:rPr>
          <w:sz w:val="28"/>
          <w:szCs w:val="28"/>
        </w:rPr>
        <w:t>,</w:t>
      </w:r>
      <w:r w:rsidR="00E97A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виде </w:t>
      </w:r>
      <w:r w:rsidRPr="000B45F3">
        <w:rPr>
          <w:sz w:val="28"/>
          <w:szCs w:val="28"/>
        </w:rPr>
        <w:t>лишения с</w:t>
      </w:r>
      <w:r>
        <w:rPr>
          <w:sz w:val="28"/>
          <w:szCs w:val="28"/>
        </w:rPr>
        <w:t>вободы</w:t>
      </w:r>
      <w:r w:rsidRPr="000B45F3">
        <w:rPr>
          <w:sz w:val="28"/>
          <w:szCs w:val="28"/>
        </w:rPr>
        <w:t>.</w:t>
      </w:r>
    </w:p>
    <w:p w:rsidR="00E6084E" w:rsidRPr="000B45F3" w:rsidP="00E6084E">
      <w:pPr>
        <w:ind w:firstLine="540"/>
        <w:jc w:val="both"/>
        <w:rPr>
          <w:sz w:val="28"/>
          <w:szCs w:val="28"/>
        </w:rPr>
      </w:pPr>
      <w:r w:rsidRPr="000B45F3">
        <w:rPr>
          <w:sz w:val="28"/>
          <w:szCs w:val="28"/>
        </w:rPr>
        <w:t xml:space="preserve">При назначении наказания подсудимому суд руководствуется положениями </w:t>
      </w:r>
      <w:r w:rsidRPr="00C52E8F">
        <w:rPr>
          <w:sz w:val="28"/>
          <w:szCs w:val="28"/>
        </w:rPr>
        <w:t xml:space="preserve">частей 1 и 2 статьи 68 УК РФ. При этом, суд не находит оснований для применения части 3 статьи 68 УК РФ и статьи 64 УК РФ для назначения </w:t>
      </w:r>
      <w:r w:rsidRPr="00C52E8F" w:rsidR="00E97A24">
        <w:rPr>
          <w:sz w:val="28"/>
          <w:szCs w:val="28"/>
        </w:rPr>
        <w:t>Фатыхову</w:t>
      </w:r>
      <w:r w:rsidRPr="00C52E8F" w:rsidR="00E97A24">
        <w:rPr>
          <w:sz w:val="28"/>
          <w:szCs w:val="28"/>
        </w:rPr>
        <w:t xml:space="preserve"> </w:t>
      </w:r>
      <w:r w:rsidRPr="00C52E8F" w:rsidR="00E97A24">
        <w:rPr>
          <w:sz w:val="28"/>
          <w:szCs w:val="28"/>
        </w:rPr>
        <w:t>Ф.Р</w:t>
      </w:r>
      <w:r w:rsidRPr="00C52E8F" w:rsidR="00E97A24">
        <w:rPr>
          <w:sz w:val="28"/>
          <w:szCs w:val="28"/>
        </w:rPr>
        <w:t>.</w:t>
      </w:r>
      <w:r w:rsidRPr="00C52E8F">
        <w:rPr>
          <w:sz w:val="28"/>
          <w:szCs w:val="28"/>
        </w:rPr>
        <w:t xml:space="preserve"> менее строгих видов наказаний, поскольку никаких исключительных обстоятельств, предусмотренных статьей 64 УК РФ, судом не установлено.</w:t>
      </w:r>
      <w:r w:rsidR="009701CF">
        <w:rPr>
          <w:sz w:val="28"/>
          <w:szCs w:val="28"/>
        </w:rPr>
        <w:t xml:space="preserve"> </w:t>
      </w:r>
      <w:r w:rsidRPr="00C52E8F">
        <w:rPr>
          <w:sz w:val="28"/>
          <w:szCs w:val="28"/>
        </w:rPr>
        <w:t>При этом</w:t>
      </w:r>
      <w:r w:rsidR="009701CF">
        <w:rPr>
          <w:sz w:val="28"/>
          <w:szCs w:val="28"/>
        </w:rPr>
        <w:t>,</w:t>
      </w:r>
      <w:r w:rsidR="009701CF">
        <w:rPr>
          <w:sz w:val="28"/>
          <w:szCs w:val="28"/>
        </w:rPr>
        <w:t xml:space="preserve"> суд </w:t>
      </w:r>
      <w:r w:rsidRPr="00C52E8F">
        <w:rPr>
          <w:sz w:val="28"/>
          <w:szCs w:val="28"/>
        </w:rPr>
        <w:t xml:space="preserve">не усматривает оснований для назначения </w:t>
      </w:r>
      <w:r w:rsidRPr="00C52E8F" w:rsidR="00E97A24">
        <w:rPr>
          <w:sz w:val="28"/>
          <w:szCs w:val="28"/>
        </w:rPr>
        <w:t>Фатыхову</w:t>
      </w:r>
      <w:r w:rsidRPr="00C52E8F" w:rsidR="00E97A24">
        <w:rPr>
          <w:sz w:val="28"/>
          <w:szCs w:val="28"/>
        </w:rPr>
        <w:t xml:space="preserve"> </w:t>
      </w:r>
      <w:r w:rsidRPr="00C52E8F" w:rsidR="00E97A24">
        <w:rPr>
          <w:sz w:val="28"/>
          <w:szCs w:val="28"/>
        </w:rPr>
        <w:t>Ф.Р</w:t>
      </w:r>
      <w:r w:rsidRPr="00C52E8F" w:rsidR="00E97A24">
        <w:rPr>
          <w:sz w:val="28"/>
          <w:szCs w:val="28"/>
        </w:rPr>
        <w:t>.</w:t>
      </w:r>
      <w:r w:rsidRPr="00C52E8F">
        <w:rPr>
          <w:sz w:val="28"/>
          <w:szCs w:val="28"/>
        </w:rPr>
        <w:t xml:space="preserve"> менее строгого </w:t>
      </w:r>
      <w:r w:rsidRPr="000B45F3">
        <w:rPr>
          <w:sz w:val="28"/>
          <w:szCs w:val="28"/>
        </w:rPr>
        <w:t xml:space="preserve">вида </w:t>
      </w:r>
      <w:r w:rsidR="00E97A24">
        <w:rPr>
          <w:sz w:val="28"/>
          <w:szCs w:val="28"/>
        </w:rPr>
        <w:t>наказания</w:t>
      </w:r>
      <w:r w:rsidRPr="000B45F3">
        <w:rPr>
          <w:sz w:val="28"/>
          <w:szCs w:val="28"/>
        </w:rPr>
        <w:t>, чем лишение свободы, поскольку назначение менее строгого вида наказания, по мнению суда, не будет соответствовать требованиям уголовного закона, способствовать достижению целей и принципам наказания, а также исправлению подсудимого.</w:t>
      </w:r>
    </w:p>
    <w:p w:rsidR="00E6084E" w:rsidRPr="000B45F3" w:rsidP="00E6084E">
      <w:pPr>
        <w:ind w:firstLine="540"/>
        <w:jc w:val="both"/>
        <w:rPr>
          <w:sz w:val="28"/>
          <w:szCs w:val="28"/>
        </w:rPr>
      </w:pPr>
      <w:r w:rsidRPr="000B45F3">
        <w:rPr>
          <w:sz w:val="28"/>
          <w:szCs w:val="28"/>
        </w:rPr>
        <w:t>Обстоятельств, предусмотренных частью 1 статьи 56 УК РФ и исключающих назначение подсудимому наказания в виде лишения свободы, судом не установлено.</w:t>
      </w:r>
    </w:p>
    <w:p w:rsidR="00E6084E" w:rsidRPr="000B45F3" w:rsidP="00E6084E">
      <w:pPr>
        <w:ind w:firstLine="540"/>
        <w:jc w:val="both"/>
        <w:rPr>
          <w:sz w:val="28"/>
          <w:szCs w:val="28"/>
        </w:rPr>
      </w:pPr>
      <w:r w:rsidRPr="000B45F3">
        <w:rPr>
          <w:sz w:val="28"/>
          <w:szCs w:val="28"/>
        </w:rPr>
        <w:t>С учетом наличия отягчающего наказание обстоятельства, суд при назначении наказания не применяет положения части 1 статьи 62 УК РФ.</w:t>
      </w:r>
    </w:p>
    <w:p w:rsidR="00E6084E" w:rsidRPr="00C52E8F" w:rsidP="00E6084E">
      <w:pPr>
        <w:ind w:firstLine="540"/>
        <w:jc w:val="both"/>
        <w:rPr>
          <w:sz w:val="28"/>
          <w:szCs w:val="28"/>
        </w:rPr>
      </w:pPr>
      <w:r w:rsidRPr="00C52E8F">
        <w:rPr>
          <w:sz w:val="28"/>
          <w:szCs w:val="28"/>
        </w:rPr>
        <w:t xml:space="preserve">Также суд не находит оснований для применения части 3 статьи 68 УК РФ и назначения </w:t>
      </w:r>
      <w:r w:rsidRPr="00C52E8F" w:rsidR="00C52E8F">
        <w:rPr>
          <w:sz w:val="28"/>
          <w:szCs w:val="28"/>
        </w:rPr>
        <w:t>Фатыхову</w:t>
      </w:r>
      <w:r w:rsidRPr="00C52E8F" w:rsidR="00C52E8F">
        <w:rPr>
          <w:sz w:val="28"/>
          <w:szCs w:val="28"/>
        </w:rPr>
        <w:t xml:space="preserve"> </w:t>
      </w:r>
      <w:r w:rsidRPr="00C52E8F" w:rsidR="00C52E8F">
        <w:rPr>
          <w:sz w:val="28"/>
          <w:szCs w:val="28"/>
        </w:rPr>
        <w:t>Ф.Р</w:t>
      </w:r>
      <w:r w:rsidRPr="00C52E8F" w:rsidR="00C52E8F">
        <w:rPr>
          <w:sz w:val="28"/>
          <w:szCs w:val="28"/>
        </w:rPr>
        <w:t>.</w:t>
      </w:r>
      <w:r w:rsidRPr="00C52E8F">
        <w:rPr>
          <w:sz w:val="28"/>
          <w:szCs w:val="28"/>
        </w:rPr>
        <w:t xml:space="preserve"> срок</w:t>
      </w:r>
      <w:r w:rsidRPr="00C52E8F" w:rsidR="00C52E8F">
        <w:rPr>
          <w:sz w:val="28"/>
          <w:szCs w:val="28"/>
        </w:rPr>
        <w:t>а</w:t>
      </w:r>
      <w:r w:rsidRPr="00C52E8F">
        <w:rPr>
          <w:sz w:val="28"/>
          <w:szCs w:val="28"/>
        </w:rPr>
        <w:t xml:space="preserve"> наказания менее одной третьей части максимальн</w:t>
      </w:r>
      <w:r w:rsidRPr="00C52E8F" w:rsidR="00C52E8F">
        <w:rPr>
          <w:sz w:val="28"/>
          <w:szCs w:val="28"/>
        </w:rPr>
        <w:t>ого</w:t>
      </w:r>
      <w:r w:rsidRPr="00C52E8F">
        <w:rPr>
          <w:sz w:val="28"/>
          <w:szCs w:val="28"/>
        </w:rPr>
        <w:t xml:space="preserve"> срок</w:t>
      </w:r>
      <w:r w:rsidRPr="00C52E8F" w:rsidR="00C52E8F">
        <w:rPr>
          <w:sz w:val="28"/>
          <w:szCs w:val="28"/>
        </w:rPr>
        <w:t>а</w:t>
      </w:r>
      <w:r w:rsidRPr="00C52E8F">
        <w:rPr>
          <w:sz w:val="28"/>
          <w:szCs w:val="28"/>
        </w:rPr>
        <w:t xml:space="preserve"> наиболее строг</w:t>
      </w:r>
      <w:r w:rsidRPr="00C52E8F" w:rsidR="00C52E8F">
        <w:rPr>
          <w:sz w:val="28"/>
          <w:szCs w:val="28"/>
        </w:rPr>
        <w:t>ого</w:t>
      </w:r>
      <w:r w:rsidRPr="00C52E8F">
        <w:rPr>
          <w:sz w:val="28"/>
          <w:szCs w:val="28"/>
        </w:rPr>
        <w:t xml:space="preserve"> вид</w:t>
      </w:r>
      <w:r w:rsidRPr="00C52E8F" w:rsidR="00C52E8F">
        <w:rPr>
          <w:sz w:val="28"/>
          <w:szCs w:val="28"/>
        </w:rPr>
        <w:t>а</w:t>
      </w:r>
      <w:r w:rsidRPr="00C52E8F">
        <w:rPr>
          <w:sz w:val="28"/>
          <w:szCs w:val="28"/>
        </w:rPr>
        <w:t xml:space="preserve"> наказаний, предусмотренн</w:t>
      </w:r>
      <w:r w:rsidRPr="00C52E8F" w:rsidR="00C52E8F">
        <w:rPr>
          <w:sz w:val="28"/>
          <w:szCs w:val="28"/>
        </w:rPr>
        <w:t xml:space="preserve">ого </w:t>
      </w:r>
      <w:r w:rsidRPr="00C52E8F">
        <w:rPr>
          <w:sz w:val="28"/>
          <w:szCs w:val="28"/>
        </w:rPr>
        <w:t>частью 1 статьи 119 УК РФ.</w:t>
      </w:r>
    </w:p>
    <w:p w:rsidR="00E6084E" w:rsidRPr="000B45F3" w:rsidP="00E6084E">
      <w:pPr>
        <w:ind w:firstLine="540"/>
        <w:jc w:val="both"/>
        <w:rPr>
          <w:sz w:val="28"/>
          <w:szCs w:val="28"/>
        </w:rPr>
      </w:pPr>
      <w:r w:rsidRPr="000B45F3">
        <w:rPr>
          <w:sz w:val="28"/>
          <w:szCs w:val="28"/>
        </w:rPr>
        <w:t>Вместе с тем, с учетом данных о личности подсудимого, характера и степени общественной опасности</w:t>
      </w:r>
      <w:r>
        <w:rPr>
          <w:sz w:val="28"/>
          <w:szCs w:val="28"/>
        </w:rPr>
        <w:t>,</w:t>
      </w:r>
      <w:r w:rsidRPr="000B45F3">
        <w:rPr>
          <w:sz w:val="28"/>
          <w:szCs w:val="28"/>
        </w:rPr>
        <w:t xml:space="preserve"> совершенн</w:t>
      </w:r>
      <w:r w:rsidR="00C52E8F">
        <w:rPr>
          <w:sz w:val="28"/>
          <w:szCs w:val="28"/>
        </w:rPr>
        <w:t>ого</w:t>
      </w:r>
      <w:r w:rsidRPr="000B45F3">
        <w:rPr>
          <w:sz w:val="28"/>
          <w:szCs w:val="28"/>
        </w:rPr>
        <w:t xml:space="preserve"> преступлени</w:t>
      </w:r>
      <w:r w:rsidR="00C52E8F">
        <w:rPr>
          <w:sz w:val="28"/>
          <w:szCs w:val="28"/>
        </w:rPr>
        <w:t>я</w:t>
      </w:r>
      <w:r w:rsidRPr="000B45F3">
        <w:rPr>
          <w:sz w:val="28"/>
          <w:szCs w:val="28"/>
        </w:rPr>
        <w:t>, наличия смягчающих и отягчающего обстоятельств, суд приходит к выводу о возможности исправления подсудимого без реального отбывания наказания в местах лишения свободы, с назначением ему наказания с применением в отношении него условного осуждения на основании статьи 73 УК РФ.</w:t>
      </w:r>
    </w:p>
    <w:p w:rsidR="00E6084E" w:rsidRPr="00C52E8F" w:rsidP="00E6084E">
      <w:pPr>
        <w:ind w:firstLine="540"/>
        <w:jc w:val="both"/>
        <w:rPr>
          <w:sz w:val="28"/>
          <w:szCs w:val="28"/>
        </w:rPr>
      </w:pPr>
      <w:r w:rsidRPr="00C52E8F">
        <w:rPr>
          <w:sz w:val="28"/>
          <w:szCs w:val="28"/>
        </w:rPr>
        <w:t>По твердому убеждению суда, применение условного осуждения будет соответствовать общественной опасности совершенн</w:t>
      </w:r>
      <w:r w:rsidRPr="00C52E8F" w:rsidR="00C52E8F">
        <w:rPr>
          <w:sz w:val="28"/>
          <w:szCs w:val="28"/>
        </w:rPr>
        <w:t>ого</w:t>
      </w:r>
      <w:r w:rsidRPr="00C52E8F">
        <w:rPr>
          <w:sz w:val="28"/>
          <w:szCs w:val="28"/>
        </w:rPr>
        <w:t xml:space="preserve"> </w:t>
      </w:r>
      <w:r w:rsidRPr="00C52E8F" w:rsidR="00C52E8F">
        <w:rPr>
          <w:sz w:val="28"/>
          <w:szCs w:val="28"/>
        </w:rPr>
        <w:t>Фатыховым</w:t>
      </w:r>
      <w:r w:rsidRPr="00C52E8F" w:rsidR="00C52E8F">
        <w:rPr>
          <w:sz w:val="28"/>
          <w:szCs w:val="28"/>
        </w:rPr>
        <w:t xml:space="preserve"> </w:t>
      </w:r>
      <w:r w:rsidRPr="00C52E8F" w:rsidR="00C52E8F">
        <w:rPr>
          <w:sz w:val="28"/>
          <w:szCs w:val="28"/>
        </w:rPr>
        <w:t>Ф.Р</w:t>
      </w:r>
      <w:r w:rsidRPr="00C52E8F" w:rsidR="00C52E8F">
        <w:rPr>
          <w:sz w:val="28"/>
          <w:szCs w:val="28"/>
        </w:rPr>
        <w:t xml:space="preserve">. </w:t>
      </w:r>
      <w:r w:rsidRPr="00C52E8F">
        <w:rPr>
          <w:sz w:val="28"/>
          <w:szCs w:val="28"/>
        </w:rPr>
        <w:t>преступлени</w:t>
      </w:r>
      <w:r w:rsidRPr="00C52E8F" w:rsidR="00C52E8F">
        <w:rPr>
          <w:sz w:val="28"/>
          <w:szCs w:val="28"/>
        </w:rPr>
        <w:t>я</w:t>
      </w:r>
      <w:r w:rsidRPr="00C52E8F">
        <w:rPr>
          <w:sz w:val="28"/>
          <w:szCs w:val="28"/>
        </w:rPr>
        <w:t xml:space="preserve">, способа </w:t>
      </w:r>
      <w:r w:rsidRPr="00C52E8F" w:rsidR="00C52E8F">
        <w:rPr>
          <w:sz w:val="28"/>
          <w:szCs w:val="28"/>
        </w:rPr>
        <w:t>его</w:t>
      </w:r>
      <w:r w:rsidRPr="00C52E8F">
        <w:rPr>
          <w:sz w:val="28"/>
          <w:szCs w:val="28"/>
        </w:rPr>
        <w:t xml:space="preserve"> совершения, а также будет способствовать исправлению подсудимого.</w:t>
      </w:r>
    </w:p>
    <w:p w:rsidR="00E6084E" w:rsidRPr="00C52E8F" w:rsidP="00E6084E">
      <w:pPr>
        <w:tabs>
          <w:tab w:val="left" w:pos="426"/>
          <w:tab w:val="left" w:pos="709"/>
          <w:tab w:val="left" w:pos="9356"/>
        </w:tabs>
        <w:ind w:left="-142" w:firstLine="568"/>
        <w:jc w:val="both"/>
        <w:rPr>
          <w:sz w:val="28"/>
          <w:szCs w:val="28"/>
        </w:rPr>
      </w:pPr>
      <w:r w:rsidRPr="00C52E8F">
        <w:rPr>
          <w:sz w:val="28"/>
          <w:szCs w:val="28"/>
        </w:rPr>
        <w:t>Гражданский иск по делу не заявлен.</w:t>
      </w:r>
    </w:p>
    <w:p w:rsidR="00E6084E" w:rsidRPr="0036130D" w:rsidP="00E6084E">
      <w:pPr>
        <w:tabs>
          <w:tab w:val="left" w:pos="426"/>
          <w:tab w:val="left" w:pos="709"/>
          <w:tab w:val="left" w:pos="9356"/>
        </w:tabs>
        <w:ind w:left="-142" w:firstLine="568"/>
        <w:jc w:val="both"/>
        <w:rPr>
          <w:sz w:val="28"/>
          <w:szCs w:val="28"/>
        </w:rPr>
      </w:pPr>
      <w:r w:rsidRPr="00C52E8F">
        <w:rPr>
          <w:sz w:val="28"/>
          <w:szCs w:val="28"/>
        </w:rPr>
        <w:t xml:space="preserve">Мера пресечения избранная в отношении </w:t>
      </w:r>
      <w:r w:rsidRPr="00C52E8F" w:rsidR="00C52E8F">
        <w:rPr>
          <w:sz w:val="28"/>
          <w:szCs w:val="28"/>
        </w:rPr>
        <w:t>Фатыхова</w:t>
      </w:r>
      <w:r w:rsidRPr="00C52E8F" w:rsidR="00C52E8F">
        <w:rPr>
          <w:sz w:val="28"/>
          <w:szCs w:val="28"/>
        </w:rPr>
        <w:t xml:space="preserve"> </w:t>
      </w:r>
      <w:r w:rsidRPr="00C52E8F" w:rsidR="00C52E8F">
        <w:rPr>
          <w:sz w:val="28"/>
          <w:szCs w:val="28"/>
        </w:rPr>
        <w:t>Ф.Р</w:t>
      </w:r>
      <w:r w:rsidRPr="00C52E8F" w:rsidR="00C52E8F">
        <w:rPr>
          <w:sz w:val="28"/>
          <w:szCs w:val="28"/>
        </w:rPr>
        <w:t>.</w:t>
      </w:r>
      <w:r w:rsidRPr="00C52E8F">
        <w:rPr>
          <w:sz w:val="28"/>
          <w:szCs w:val="28"/>
        </w:rPr>
        <w:t xml:space="preserve"> в виде </w:t>
      </w:r>
      <w:r w:rsidRPr="0036130D">
        <w:rPr>
          <w:sz w:val="28"/>
          <w:szCs w:val="28"/>
        </w:rPr>
        <w:t>подписки о невыезде и надлежащем поведении подлежит оставлению без изменения до вступления приговора в законную силу.</w:t>
      </w:r>
    </w:p>
    <w:p w:rsidR="00E6084E" w:rsidRPr="0036130D" w:rsidP="00E6084E">
      <w:pPr>
        <w:tabs>
          <w:tab w:val="left" w:pos="426"/>
          <w:tab w:val="left" w:pos="709"/>
          <w:tab w:val="left" w:pos="9356"/>
        </w:tabs>
        <w:ind w:left="-142" w:firstLine="568"/>
        <w:jc w:val="both"/>
        <w:rPr>
          <w:sz w:val="28"/>
          <w:szCs w:val="28"/>
        </w:rPr>
      </w:pPr>
      <w:r w:rsidRPr="0036130D">
        <w:rPr>
          <w:sz w:val="28"/>
          <w:szCs w:val="28"/>
        </w:rPr>
        <w:t>Суд считает необходимым судьбу вещественных доказательств решить в соответствии с требованиями части 3 статьи 81 УПК РФ.</w:t>
      </w:r>
    </w:p>
    <w:p w:rsidR="00E6084E" w:rsidRPr="00F24BBC" w:rsidP="00E6084E">
      <w:pPr>
        <w:tabs>
          <w:tab w:val="left" w:pos="426"/>
          <w:tab w:val="left" w:pos="709"/>
          <w:tab w:val="left" w:pos="9356"/>
        </w:tabs>
        <w:ind w:left="-142" w:firstLine="568"/>
        <w:jc w:val="both"/>
        <w:rPr>
          <w:sz w:val="28"/>
          <w:szCs w:val="28"/>
        </w:rPr>
      </w:pPr>
      <w:r w:rsidRPr="00F24BBC">
        <w:rPr>
          <w:sz w:val="28"/>
          <w:szCs w:val="28"/>
        </w:rPr>
        <w:t xml:space="preserve">Защитником адвокатом </w:t>
      </w:r>
      <w:r w:rsidRPr="00F24BBC" w:rsidR="00116C2A">
        <w:rPr>
          <w:sz w:val="28"/>
          <w:szCs w:val="28"/>
        </w:rPr>
        <w:t>З</w:t>
      </w:r>
      <w:r w:rsidR="00A914FA">
        <w:rPr>
          <w:sz w:val="28"/>
          <w:szCs w:val="28"/>
        </w:rPr>
        <w:t>.</w:t>
      </w:r>
      <w:r w:rsidRPr="00F24BBC" w:rsidR="00116C2A">
        <w:rPr>
          <w:sz w:val="28"/>
          <w:szCs w:val="28"/>
        </w:rPr>
        <w:t>Р.М</w:t>
      </w:r>
      <w:r w:rsidRPr="00F24BBC" w:rsidR="00116C2A">
        <w:rPr>
          <w:sz w:val="28"/>
          <w:szCs w:val="28"/>
        </w:rPr>
        <w:t>.</w:t>
      </w:r>
      <w:r w:rsidRPr="00F24BBC">
        <w:rPr>
          <w:sz w:val="28"/>
          <w:szCs w:val="28"/>
        </w:rPr>
        <w:t xml:space="preserve"> подано заявление об оплате труда адвоката за участие в судебных заседаниях. Заявление обоснованно, подлежит удовлетворению, так как адвокат осуществлял защиту подсудимого </w:t>
      </w:r>
      <w:r w:rsidRPr="00F24BBC" w:rsidR="00116C2A">
        <w:rPr>
          <w:sz w:val="28"/>
          <w:szCs w:val="28"/>
        </w:rPr>
        <w:t>Фатыхова</w:t>
      </w:r>
      <w:r w:rsidRPr="00F24BBC" w:rsidR="00116C2A">
        <w:rPr>
          <w:sz w:val="28"/>
          <w:szCs w:val="28"/>
        </w:rPr>
        <w:t xml:space="preserve"> </w:t>
      </w:r>
      <w:r w:rsidRPr="00F24BBC" w:rsidR="00116C2A">
        <w:rPr>
          <w:sz w:val="28"/>
          <w:szCs w:val="28"/>
        </w:rPr>
        <w:t>Ф.Р</w:t>
      </w:r>
      <w:r w:rsidRPr="00F24BBC" w:rsidR="00116C2A">
        <w:rPr>
          <w:sz w:val="28"/>
          <w:szCs w:val="28"/>
        </w:rPr>
        <w:t xml:space="preserve">. </w:t>
      </w:r>
      <w:r w:rsidRPr="00F24BBC">
        <w:rPr>
          <w:sz w:val="28"/>
          <w:szCs w:val="28"/>
        </w:rPr>
        <w:t xml:space="preserve">по назначению суда. С учетом отсутствия сведений о материальной несостоятельности </w:t>
      </w:r>
      <w:r w:rsidRPr="00F24BBC" w:rsidR="00116C2A">
        <w:rPr>
          <w:sz w:val="28"/>
          <w:szCs w:val="28"/>
        </w:rPr>
        <w:t>Фатыхова</w:t>
      </w:r>
      <w:r w:rsidRPr="00F24BBC" w:rsidR="00116C2A">
        <w:rPr>
          <w:sz w:val="28"/>
          <w:szCs w:val="28"/>
        </w:rPr>
        <w:t xml:space="preserve"> </w:t>
      </w:r>
      <w:r w:rsidRPr="00F24BBC" w:rsidR="00116C2A">
        <w:rPr>
          <w:sz w:val="28"/>
          <w:szCs w:val="28"/>
        </w:rPr>
        <w:t>Ф.Р</w:t>
      </w:r>
      <w:r w:rsidRPr="00F24BBC" w:rsidR="00116C2A">
        <w:rPr>
          <w:sz w:val="28"/>
          <w:szCs w:val="28"/>
        </w:rPr>
        <w:t>.</w:t>
      </w:r>
      <w:r w:rsidRPr="00F24BBC">
        <w:rPr>
          <w:sz w:val="28"/>
          <w:szCs w:val="28"/>
        </w:rPr>
        <w:t>, либо его нетрудоспособности</w:t>
      </w:r>
      <w:r w:rsidRPr="00F24BBC">
        <w:rPr>
          <w:sz w:val="28"/>
        </w:rPr>
        <w:t>, п</w:t>
      </w:r>
      <w:r w:rsidRPr="00F24BBC">
        <w:rPr>
          <w:sz w:val="28"/>
          <w:szCs w:val="28"/>
        </w:rPr>
        <w:t xml:space="preserve">роцессуальные издержки, связанные с оплатой услуг защитника за участие в судебном заседании – </w:t>
      </w:r>
      <w:r w:rsidRPr="00F24BBC" w:rsidR="00116C2A">
        <w:rPr>
          <w:sz w:val="28"/>
          <w:szCs w:val="28"/>
        </w:rPr>
        <w:t>08.04</w:t>
      </w:r>
      <w:r w:rsidRPr="00F24BBC">
        <w:rPr>
          <w:sz w:val="28"/>
          <w:szCs w:val="28"/>
        </w:rPr>
        <w:t xml:space="preserve">.2022, </w:t>
      </w:r>
      <w:r w:rsidRPr="00F24BBC" w:rsidR="00653E79">
        <w:rPr>
          <w:sz w:val="28"/>
          <w:szCs w:val="28"/>
        </w:rPr>
        <w:t>13</w:t>
      </w:r>
      <w:r w:rsidRPr="00F24BBC">
        <w:rPr>
          <w:sz w:val="28"/>
          <w:szCs w:val="28"/>
        </w:rPr>
        <w:t>.0</w:t>
      </w:r>
      <w:r w:rsidR="004435A1">
        <w:rPr>
          <w:sz w:val="28"/>
          <w:szCs w:val="28"/>
        </w:rPr>
        <w:t>4</w:t>
      </w:r>
      <w:r w:rsidRPr="00F24BBC">
        <w:rPr>
          <w:sz w:val="28"/>
          <w:szCs w:val="28"/>
        </w:rPr>
        <w:t>.2022</w:t>
      </w:r>
      <w:r w:rsidRPr="00F24BBC" w:rsidR="00653E79">
        <w:rPr>
          <w:sz w:val="28"/>
          <w:szCs w:val="28"/>
        </w:rPr>
        <w:t>, 19.04.2022</w:t>
      </w:r>
      <w:r w:rsidRPr="00F24BBC">
        <w:rPr>
          <w:sz w:val="28"/>
          <w:szCs w:val="28"/>
        </w:rPr>
        <w:t xml:space="preserve"> и изучение материалов уголовного дела – </w:t>
      </w:r>
      <w:r w:rsidRPr="00F24BBC" w:rsidR="00653E79">
        <w:rPr>
          <w:sz w:val="28"/>
          <w:szCs w:val="28"/>
        </w:rPr>
        <w:t>06.04</w:t>
      </w:r>
      <w:r w:rsidRPr="00F24BBC">
        <w:rPr>
          <w:sz w:val="28"/>
          <w:szCs w:val="28"/>
        </w:rPr>
        <w:t xml:space="preserve">.2022, что составляет </w:t>
      </w:r>
      <w:r w:rsidRPr="00F24BBC" w:rsidR="00653E79">
        <w:rPr>
          <w:sz w:val="28"/>
          <w:szCs w:val="28"/>
        </w:rPr>
        <w:t>6000</w:t>
      </w:r>
      <w:r w:rsidRPr="00F24BBC">
        <w:rPr>
          <w:sz w:val="28"/>
          <w:szCs w:val="28"/>
        </w:rPr>
        <w:t xml:space="preserve"> рублей, подлежат взысканию с подсудимого в доход федерального бюджета.</w:t>
      </w:r>
    </w:p>
    <w:p w:rsidR="00E6084E" w:rsidRPr="00D96FFF" w:rsidP="00E6084E">
      <w:pPr>
        <w:tabs>
          <w:tab w:val="left" w:pos="426"/>
          <w:tab w:val="left" w:pos="709"/>
          <w:tab w:val="left" w:pos="9356"/>
        </w:tabs>
        <w:ind w:left="-142" w:firstLine="568"/>
        <w:jc w:val="both"/>
        <w:rPr>
          <w:rFonts w:ascii="Arial" w:hAnsi="Arial" w:cs="Arial"/>
          <w:sz w:val="23"/>
          <w:szCs w:val="23"/>
        </w:rPr>
      </w:pPr>
      <w:r w:rsidRPr="00D96FFF">
        <w:rPr>
          <w:sz w:val="28"/>
          <w:szCs w:val="28"/>
        </w:rPr>
        <w:t>На основании изложенного и руководствуясь статьями 307-309 УПК РФ, суд,</w:t>
      </w:r>
    </w:p>
    <w:p w:rsidR="00653E79" w:rsidP="00E6084E">
      <w:pPr>
        <w:ind w:firstLine="709"/>
        <w:jc w:val="center"/>
        <w:rPr>
          <w:sz w:val="28"/>
          <w:szCs w:val="28"/>
        </w:rPr>
      </w:pPr>
    </w:p>
    <w:p w:rsidR="00E6084E" w:rsidRPr="00D96FFF" w:rsidP="00E6084E">
      <w:pPr>
        <w:ind w:firstLine="709"/>
        <w:jc w:val="center"/>
        <w:rPr>
          <w:sz w:val="28"/>
          <w:szCs w:val="28"/>
        </w:rPr>
      </w:pPr>
      <w:r w:rsidRPr="00D96FFF">
        <w:rPr>
          <w:sz w:val="28"/>
          <w:szCs w:val="28"/>
        </w:rPr>
        <w:t>приговорил:</w:t>
      </w:r>
    </w:p>
    <w:p w:rsidR="00E6084E" w:rsidP="00E6084E">
      <w:pPr>
        <w:ind w:firstLine="540"/>
        <w:jc w:val="both"/>
        <w:rPr>
          <w:sz w:val="28"/>
          <w:szCs w:val="28"/>
        </w:rPr>
      </w:pPr>
    </w:p>
    <w:p w:rsidR="001C6797" w:rsidRPr="001C6797" w:rsidP="00E6084E">
      <w:pPr>
        <w:ind w:firstLine="540"/>
        <w:jc w:val="both"/>
        <w:rPr>
          <w:rStyle w:val="FontStyle11"/>
          <w:sz w:val="28"/>
          <w:szCs w:val="28"/>
        </w:rPr>
      </w:pPr>
      <w:r w:rsidRPr="001C6797">
        <w:rPr>
          <w:bCs/>
          <w:sz w:val="28"/>
          <w:szCs w:val="28"/>
        </w:rPr>
        <w:t xml:space="preserve">Признать </w:t>
      </w:r>
      <w:r w:rsidRPr="001C6797" w:rsidR="008508C4">
        <w:rPr>
          <w:sz w:val="28"/>
          <w:szCs w:val="28"/>
        </w:rPr>
        <w:t>Фатыхова</w:t>
      </w:r>
      <w:r w:rsidRPr="001C6797" w:rsidR="008508C4">
        <w:rPr>
          <w:sz w:val="28"/>
          <w:szCs w:val="28"/>
        </w:rPr>
        <w:t xml:space="preserve"> </w:t>
      </w:r>
      <w:r w:rsidRPr="001C6797" w:rsidR="008508C4">
        <w:rPr>
          <w:sz w:val="28"/>
          <w:szCs w:val="28"/>
        </w:rPr>
        <w:t>Ф</w:t>
      </w:r>
      <w:r w:rsidR="00A914FA">
        <w:rPr>
          <w:sz w:val="28"/>
          <w:szCs w:val="28"/>
        </w:rPr>
        <w:t>.</w:t>
      </w:r>
      <w:r w:rsidR="004435A1">
        <w:rPr>
          <w:sz w:val="28"/>
          <w:szCs w:val="28"/>
        </w:rPr>
        <w:t>Р</w:t>
      </w:r>
      <w:r w:rsidR="00A914FA">
        <w:rPr>
          <w:sz w:val="28"/>
          <w:szCs w:val="28"/>
        </w:rPr>
        <w:t>.</w:t>
      </w:r>
      <w:r w:rsidRPr="001C6797">
        <w:rPr>
          <w:bCs/>
          <w:sz w:val="28"/>
          <w:szCs w:val="28"/>
        </w:rPr>
        <w:t xml:space="preserve"> виновным в совершении преступления, предусмотренного ч. 1 ст. 119 УК РФ и назначить ему наказание  </w:t>
      </w:r>
      <w:r w:rsidRPr="001C6797">
        <w:rPr>
          <w:rStyle w:val="FontStyle11"/>
          <w:sz w:val="28"/>
          <w:szCs w:val="28"/>
        </w:rPr>
        <w:t>в виде лишения свободы срок</w:t>
      </w:r>
      <w:r w:rsidRPr="001C6797">
        <w:rPr>
          <w:rStyle w:val="FontStyle11"/>
          <w:sz w:val="28"/>
          <w:szCs w:val="28"/>
        </w:rPr>
        <w:t xml:space="preserve">ом </w:t>
      </w:r>
      <w:r w:rsidR="00665EDD">
        <w:rPr>
          <w:rStyle w:val="FontStyle11"/>
          <w:sz w:val="28"/>
          <w:szCs w:val="28"/>
        </w:rPr>
        <w:t>1</w:t>
      </w:r>
      <w:r w:rsidRPr="001C6797">
        <w:rPr>
          <w:rStyle w:val="FontStyle11"/>
          <w:sz w:val="28"/>
          <w:szCs w:val="28"/>
        </w:rPr>
        <w:t xml:space="preserve"> (</w:t>
      </w:r>
      <w:r w:rsidR="00665EDD">
        <w:rPr>
          <w:rStyle w:val="FontStyle11"/>
          <w:sz w:val="28"/>
          <w:szCs w:val="28"/>
        </w:rPr>
        <w:t>один</w:t>
      </w:r>
      <w:r w:rsidRPr="001C6797">
        <w:rPr>
          <w:rStyle w:val="FontStyle11"/>
          <w:sz w:val="28"/>
          <w:szCs w:val="28"/>
        </w:rPr>
        <w:t xml:space="preserve">) </w:t>
      </w:r>
      <w:r w:rsidR="00665EDD">
        <w:rPr>
          <w:rStyle w:val="FontStyle11"/>
          <w:sz w:val="28"/>
          <w:szCs w:val="28"/>
        </w:rPr>
        <w:t>год</w:t>
      </w:r>
      <w:r w:rsidRPr="001C6797">
        <w:rPr>
          <w:rStyle w:val="FontStyle11"/>
          <w:sz w:val="28"/>
          <w:szCs w:val="28"/>
        </w:rPr>
        <w:t>.</w:t>
      </w:r>
    </w:p>
    <w:p w:rsidR="00E6084E" w:rsidRPr="00846DAF" w:rsidP="00E6084E">
      <w:pPr>
        <w:ind w:firstLine="540"/>
        <w:jc w:val="both"/>
        <w:rPr>
          <w:color w:val="C00000"/>
          <w:sz w:val="28"/>
          <w:szCs w:val="28"/>
        </w:rPr>
      </w:pPr>
      <w:r w:rsidRPr="001C6797">
        <w:rPr>
          <w:sz w:val="28"/>
          <w:szCs w:val="28"/>
        </w:rPr>
        <w:t xml:space="preserve">На основании статьи 73 УК РФ назначенное </w:t>
      </w:r>
      <w:r w:rsidRPr="001C6797" w:rsidR="001C6797">
        <w:rPr>
          <w:sz w:val="28"/>
          <w:szCs w:val="28"/>
        </w:rPr>
        <w:t>Фатыхову</w:t>
      </w:r>
      <w:r w:rsidRPr="001C6797" w:rsidR="001C6797">
        <w:rPr>
          <w:sz w:val="28"/>
          <w:szCs w:val="28"/>
        </w:rPr>
        <w:t xml:space="preserve"> </w:t>
      </w:r>
      <w:r w:rsidRPr="001C6797" w:rsidR="001C6797">
        <w:rPr>
          <w:sz w:val="28"/>
          <w:szCs w:val="28"/>
        </w:rPr>
        <w:t>Ф.Р</w:t>
      </w:r>
      <w:r w:rsidRPr="001C6797" w:rsidR="001C6797">
        <w:rPr>
          <w:sz w:val="28"/>
          <w:szCs w:val="28"/>
        </w:rPr>
        <w:t xml:space="preserve">. </w:t>
      </w:r>
      <w:r w:rsidRPr="001C6797">
        <w:rPr>
          <w:sz w:val="28"/>
          <w:szCs w:val="28"/>
        </w:rPr>
        <w:t>наказание считать условным с испытательным сроком</w:t>
      </w:r>
      <w:r w:rsidRPr="00846DAF">
        <w:rPr>
          <w:color w:val="C00000"/>
          <w:sz w:val="28"/>
          <w:szCs w:val="28"/>
        </w:rPr>
        <w:t xml:space="preserve"> </w:t>
      </w:r>
      <w:r w:rsidRPr="006E019C" w:rsidR="00665EDD">
        <w:rPr>
          <w:sz w:val="28"/>
          <w:szCs w:val="28"/>
        </w:rPr>
        <w:t>2</w:t>
      </w:r>
      <w:r w:rsidRPr="006E019C">
        <w:rPr>
          <w:sz w:val="28"/>
          <w:szCs w:val="28"/>
        </w:rPr>
        <w:t xml:space="preserve"> (</w:t>
      </w:r>
      <w:r w:rsidRPr="006E019C" w:rsidR="00665EDD">
        <w:rPr>
          <w:sz w:val="28"/>
          <w:szCs w:val="28"/>
        </w:rPr>
        <w:t>два</w:t>
      </w:r>
      <w:r w:rsidRPr="006E019C">
        <w:rPr>
          <w:sz w:val="28"/>
          <w:szCs w:val="28"/>
        </w:rPr>
        <w:t>) год</w:t>
      </w:r>
      <w:r w:rsidRPr="006E019C" w:rsidR="00665EDD">
        <w:rPr>
          <w:sz w:val="28"/>
          <w:szCs w:val="28"/>
        </w:rPr>
        <w:t>а</w:t>
      </w:r>
      <w:r w:rsidRPr="006E019C">
        <w:rPr>
          <w:sz w:val="28"/>
          <w:szCs w:val="28"/>
        </w:rPr>
        <w:t>.</w:t>
      </w:r>
    </w:p>
    <w:p w:rsidR="006E019C" w:rsidRPr="00E12CC5" w:rsidP="006E019C">
      <w:pPr>
        <w:ind w:firstLine="540"/>
        <w:jc w:val="both"/>
        <w:rPr>
          <w:color w:val="C00000"/>
          <w:sz w:val="28"/>
          <w:szCs w:val="28"/>
          <w:shd w:val="clear" w:color="auto" w:fill="FFFFFF"/>
        </w:rPr>
      </w:pPr>
      <w:r w:rsidRPr="00AC2791">
        <w:rPr>
          <w:sz w:val="28"/>
          <w:szCs w:val="28"/>
        </w:rPr>
        <w:t xml:space="preserve">В силу части 5 статьи 73 УК РФ возложить на условно осужденного </w:t>
      </w:r>
      <w:r w:rsidRPr="00AC2791" w:rsidR="00AC2791">
        <w:rPr>
          <w:sz w:val="28"/>
          <w:szCs w:val="28"/>
        </w:rPr>
        <w:t>Фатыхова</w:t>
      </w:r>
      <w:r w:rsidRPr="00AC2791" w:rsidR="00AC2791">
        <w:rPr>
          <w:sz w:val="28"/>
          <w:szCs w:val="28"/>
        </w:rPr>
        <w:t xml:space="preserve"> </w:t>
      </w:r>
      <w:r w:rsidRPr="00AC2791" w:rsidR="00AC2791">
        <w:rPr>
          <w:sz w:val="28"/>
          <w:szCs w:val="28"/>
        </w:rPr>
        <w:t>Ф.Р</w:t>
      </w:r>
      <w:r w:rsidRPr="00AC2791" w:rsidR="00AC2791">
        <w:rPr>
          <w:sz w:val="28"/>
          <w:szCs w:val="28"/>
        </w:rPr>
        <w:t>.</w:t>
      </w:r>
      <w:r w:rsidRPr="00AC2791">
        <w:rPr>
          <w:sz w:val="28"/>
          <w:szCs w:val="28"/>
        </w:rPr>
        <w:t xml:space="preserve"> следующие обязанности: не менять постоянного места жительства, работы без уведомления специализированного государственного </w:t>
      </w:r>
      <w:r w:rsidRPr="00E12CC5">
        <w:rPr>
          <w:sz w:val="28"/>
          <w:szCs w:val="28"/>
        </w:rPr>
        <w:t xml:space="preserve">органа, осуществляющего </w:t>
      </w:r>
      <w:r w:rsidRPr="00E12CC5">
        <w:rPr>
          <w:sz w:val="28"/>
          <w:szCs w:val="28"/>
        </w:rPr>
        <w:t>контроль</w:t>
      </w:r>
      <w:r w:rsidRPr="00E12CC5" w:rsidR="00AC2791">
        <w:rPr>
          <w:sz w:val="28"/>
          <w:szCs w:val="28"/>
        </w:rPr>
        <w:t xml:space="preserve"> </w:t>
      </w:r>
      <w:r w:rsidRPr="00E12CC5">
        <w:rPr>
          <w:sz w:val="28"/>
          <w:szCs w:val="28"/>
        </w:rPr>
        <w:t>за</w:t>
      </w:r>
      <w:r w:rsidRPr="00E12CC5">
        <w:rPr>
          <w:sz w:val="28"/>
          <w:szCs w:val="28"/>
        </w:rPr>
        <w:t xml:space="preserve"> поведением условно осужденных,</w:t>
      </w:r>
      <w:r w:rsidRPr="00E12CC5">
        <w:rPr>
          <w:sz w:val="28"/>
          <w:szCs w:val="28"/>
          <w:shd w:val="clear" w:color="auto" w:fill="FFFFFF"/>
        </w:rPr>
        <w:t xml:space="preserve"> </w:t>
      </w:r>
      <w:r w:rsidRPr="00E12CC5">
        <w:rPr>
          <w:sz w:val="28"/>
          <w:szCs w:val="28"/>
          <w:shd w:val="clear" w:color="auto" w:fill="FFFFFF"/>
        </w:rPr>
        <w:t>не посещать</w:t>
      </w:r>
      <w:r w:rsidRPr="00E12CC5" w:rsidR="00E12CC5">
        <w:rPr>
          <w:sz w:val="28"/>
          <w:szCs w:val="28"/>
          <w:shd w:val="clear" w:color="auto" w:fill="FFFFFF"/>
        </w:rPr>
        <w:t xml:space="preserve"> места</w:t>
      </w:r>
      <w:r w:rsidRPr="00E12CC5">
        <w:rPr>
          <w:sz w:val="28"/>
          <w:szCs w:val="28"/>
          <w:shd w:val="clear" w:color="auto" w:fill="FFFFFF"/>
        </w:rPr>
        <w:t xml:space="preserve"> </w:t>
      </w:r>
      <w:r w:rsidRPr="00E12CC5" w:rsidR="00E12CC5">
        <w:rPr>
          <w:sz w:val="28"/>
          <w:szCs w:val="28"/>
          <w:shd w:val="clear" w:color="auto" w:fill="FFFFFF"/>
        </w:rPr>
        <w:t>с осуществлением торговли алкогольными напитками на розлив</w:t>
      </w:r>
      <w:r w:rsidR="00E12CC5">
        <w:rPr>
          <w:sz w:val="28"/>
          <w:szCs w:val="28"/>
          <w:shd w:val="clear" w:color="auto" w:fill="FFFFFF"/>
        </w:rPr>
        <w:t>.</w:t>
      </w:r>
      <w:r w:rsidRPr="00E12CC5" w:rsidR="00E12CC5">
        <w:rPr>
          <w:sz w:val="28"/>
          <w:szCs w:val="28"/>
          <w:shd w:val="clear" w:color="auto" w:fill="FFFFFF"/>
        </w:rPr>
        <w:t> </w:t>
      </w:r>
    </w:p>
    <w:p w:rsidR="00E6084E" w:rsidRPr="00C831B6" w:rsidP="006E019C">
      <w:pPr>
        <w:ind w:firstLine="540"/>
        <w:jc w:val="both"/>
        <w:rPr>
          <w:sz w:val="28"/>
          <w:szCs w:val="28"/>
        </w:rPr>
      </w:pPr>
      <w:r w:rsidRPr="00C831B6">
        <w:rPr>
          <w:sz w:val="28"/>
          <w:szCs w:val="28"/>
        </w:rPr>
        <w:t xml:space="preserve">Меру пресечения избранную в отношении </w:t>
      </w:r>
      <w:r w:rsidRPr="00AC2791" w:rsidR="001C6797">
        <w:rPr>
          <w:sz w:val="28"/>
          <w:szCs w:val="28"/>
        </w:rPr>
        <w:t>Фатыхова</w:t>
      </w:r>
      <w:r w:rsidRPr="00AC2791" w:rsidR="001C6797">
        <w:rPr>
          <w:sz w:val="28"/>
          <w:szCs w:val="28"/>
        </w:rPr>
        <w:t xml:space="preserve"> </w:t>
      </w:r>
      <w:r w:rsidRPr="00AC2791" w:rsidR="001C6797">
        <w:rPr>
          <w:sz w:val="28"/>
          <w:szCs w:val="28"/>
        </w:rPr>
        <w:t>Ф.Р</w:t>
      </w:r>
      <w:r w:rsidRPr="00AC2791" w:rsidR="001C6797">
        <w:rPr>
          <w:sz w:val="28"/>
          <w:szCs w:val="28"/>
        </w:rPr>
        <w:t>.</w:t>
      </w:r>
      <w:r w:rsidRPr="00AC2791">
        <w:rPr>
          <w:sz w:val="28"/>
          <w:szCs w:val="28"/>
        </w:rPr>
        <w:t xml:space="preserve"> </w:t>
      </w:r>
      <w:r w:rsidRPr="00C831B6">
        <w:rPr>
          <w:sz w:val="28"/>
          <w:szCs w:val="28"/>
        </w:rPr>
        <w:t>в виде подписки о невыезде и надлежащем поведении оставить без изменения</w:t>
      </w:r>
      <w:r w:rsidRPr="00C831B6">
        <w:rPr>
          <w:sz w:val="28"/>
        </w:rPr>
        <w:t xml:space="preserve"> до вступления приговора в законную силу</w:t>
      </w:r>
      <w:r w:rsidRPr="00C831B6">
        <w:rPr>
          <w:sz w:val="28"/>
          <w:szCs w:val="28"/>
        </w:rPr>
        <w:t>.</w:t>
      </w:r>
    </w:p>
    <w:p w:rsidR="00AC2791" w:rsidP="00AC2791">
      <w:pPr>
        <w:ind w:firstLine="567"/>
        <w:jc w:val="both"/>
        <w:rPr>
          <w:sz w:val="28"/>
          <w:szCs w:val="28"/>
        </w:rPr>
      </w:pPr>
      <w:r w:rsidRPr="008F0EEB">
        <w:rPr>
          <w:sz w:val="28"/>
          <w:szCs w:val="28"/>
        </w:rPr>
        <w:t>Вещественные доказательства:</w:t>
      </w:r>
      <w:r w:rsidRPr="00584168">
        <w:rPr>
          <w:b/>
          <w:sz w:val="28"/>
          <w:szCs w:val="28"/>
        </w:rPr>
        <w:t xml:space="preserve"> </w:t>
      </w:r>
      <w:r w:rsidRPr="00584168">
        <w:rPr>
          <w:sz w:val="28"/>
          <w:szCs w:val="28"/>
        </w:rPr>
        <w:t>кухонный нож</w:t>
      </w:r>
      <w:r>
        <w:rPr>
          <w:sz w:val="28"/>
          <w:szCs w:val="28"/>
        </w:rPr>
        <w:t xml:space="preserve">, хранящийся в камере хранения ОМВД России по Апастовскому </w:t>
      </w:r>
      <w:r>
        <w:rPr>
          <w:sz w:val="28"/>
          <w:szCs w:val="28"/>
        </w:rPr>
        <w:t>району-уничтожить</w:t>
      </w:r>
      <w:r>
        <w:rPr>
          <w:sz w:val="28"/>
          <w:szCs w:val="28"/>
        </w:rPr>
        <w:t>.</w:t>
      </w:r>
    </w:p>
    <w:p w:rsidR="00E6084E" w:rsidRPr="00C831B6" w:rsidP="00AC2791">
      <w:pPr>
        <w:ind w:firstLine="567"/>
        <w:jc w:val="both"/>
        <w:rPr>
          <w:sz w:val="28"/>
          <w:szCs w:val="28"/>
        </w:rPr>
      </w:pPr>
      <w:r w:rsidRPr="00C831B6">
        <w:rPr>
          <w:sz w:val="28"/>
          <w:szCs w:val="28"/>
        </w:rPr>
        <w:t>Вопрос о возмещении процессуальных издержек за оказание юридической помощи, в виде участие адвоката в уголовном судопроизводстве по назначению, разрешить отдельным постановлением.</w:t>
      </w:r>
    </w:p>
    <w:p w:rsidR="00E6084E" w:rsidRPr="0036130D" w:rsidP="00E6084E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36130D">
        <w:rPr>
          <w:sz w:val="28"/>
          <w:szCs w:val="28"/>
        </w:rPr>
        <w:t>Приговор может быть обжалован в апелляционном порядке в Апастовский районный суд Республики Татарстан в течение 10 суток со дня его постановления, а осужденным, содержащимся под стражей, - в тот же срок со дня вручения ему копии приговора через мирового судью судебного участка № 1 по Апастовскому судебному району Республики Татарстан.</w:t>
      </w:r>
    </w:p>
    <w:p w:rsidR="00E6084E" w:rsidRPr="0036130D" w:rsidP="00E6084E">
      <w:pPr>
        <w:tabs>
          <w:tab w:val="left" w:pos="708"/>
        </w:tabs>
        <w:ind w:firstLine="709"/>
        <w:jc w:val="both"/>
        <w:rPr>
          <w:sz w:val="28"/>
          <w:szCs w:val="28"/>
        </w:rPr>
      </w:pPr>
      <w:r w:rsidRPr="0036130D">
        <w:rPr>
          <w:sz w:val="28"/>
          <w:szCs w:val="28"/>
        </w:rPr>
        <w:t>В случае подачи апелляционной жалобы или апелляционного представления осужденный вправе в течение 10 (десяти) суток подать свои возражения, ходатайствовать о своем участии в рассмотрении уголовного дела судом апелляционной инстанции, поручить осуществление своей защиты избранному им защитнику, либо ходатайствовать перед судом о назначении защитника, о чем должно быть указано в его апелляционной жалобе.</w:t>
      </w:r>
    </w:p>
    <w:p w:rsidR="00E6084E" w:rsidRPr="0036130D" w:rsidP="00E6084E">
      <w:pPr>
        <w:tabs>
          <w:tab w:val="left" w:pos="708"/>
        </w:tabs>
        <w:ind w:firstLine="709"/>
        <w:jc w:val="both"/>
        <w:rPr>
          <w:sz w:val="28"/>
          <w:szCs w:val="28"/>
        </w:rPr>
      </w:pPr>
    </w:p>
    <w:p w:rsidR="00E6084E" w:rsidRPr="0036130D" w:rsidP="00E6084E">
      <w:pPr>
        <w:ind w:firstLine="709"/>
        <w:jc w:val="center"/>
        <w:rPr>
          <w:sz w:val="28"/>
          <w:szCs w:val="28"/>
        </w:rPr>
      </w:pPr>
      <w:r w:rsidRPr="0036130D">
        <w:rPr>
          <w:sz w:val="28"/>
          <w:szCs w:val="28"/>
        </w:rPr>
        <w:t xml:space="preserve">Мировой судья. </w:t>
      </w:r>
      <w:r w:rsidR="0028675D">
        <w:rPr>
          <w:sz w:val="28"/>
          <w:szCs w:val="28"/>
        </w:rPr>
        <w:t>П</w:t>
      </w:r>
      <w:r w:rsidRPr="0036130D">
        <w:rPr>
          <w:sz w:val="28"/>
          <w:szCs w:val="28"/>
        </w:rPr>
        <w:t>одпись.</w:t>
      </w:r>
    </w:p>
    <w:p w:rsidR="00E6084E" w:rsidRPr="00980F20" w:rsidP="00E6084E">
      <w:pPr>
        <w:ind w:firstLine="709"/>
        <w:jc w:val="center"/>
        <w:rPr>
          <w:sz w:val="16"/>
          <w:szCs w:val="16"/>
        </w:rPr>
      </w:pPr>
    </w:p>
    <w:p w:rsidR="00E6084E" w:rsidRPr="0036130D" w:rsidP="00E6084E">
      <w:pPr>
        <w:jc w:val="both"/>
        <w:rPr>
          <w:sz w:val="28"/>
          <w:szCs w:val="28"/>
        </w:rPr>
      </w:pPr>
      <w:r w:rsidRPr="0036130D">
        <w:rPr>
          <w:sz w:val="28"/>
          <w:szCs w:val="28"/>
        </w:rPr>
        <w:t>Копия  верна: Мировой  судья</w:t>
      </w:r>
      <w:r w:rsidRPr="0036130D">
        <w:rPr>
          <w:sz w:val="28"/>
          <w:szCs w:val="28"/>
        </w:rPr>
        <w:tab/>
        <w:t xml:space="preserve">                          </w:t>
      </w:r>
      <w:r w:rsidRPr="0036130D">
        <w:rPr>
          <w:sz w:val="28"/>
          <w:szCs w:val="28"/>
        </w:rPr>
        <w:tab/>
        <w:t xml:space="preserve">                 Каримуллин Р.Х.</w:t>
      </w:r>
    </w:p>
    <w:p w:rsidR="00E6084E" w:rsidRPr="00980F20" w:rsidP="00E6084E">
      <w:pPr>
        <w:ind w:firstLine="709"/>
        <w:jc w:val="both"/>
        <w:rPr>
          <w:sz w:val="16"/>
          <w:szCs w:val="16"/>
        </w:rPr>
      </w:pPr>
    </w:p>
    <w:p w:rsidR="00E6084E" w:rsidRPr="0036130D" w:rsidP="00E6084E">
      <w:pPr>
        <w:rPr>
          <w:sz w:val="28"/>
          <w:szCs w:val="28"/>
        </w:rPr>
      </w:pPr>
      <w:r w:rsidRPr="0036130D">
        <w:rPr>
          <w:sz w:val="28"/>
          <w:szCs w:val="28"/>
        </w:rPr>
        <w:t xml:space="preserve">Приговор  вступил  в  законную  силу____________________________________ </w:t>
      </w:r>
    </w:p>
    <w:p w:rsidR="00980F20" w:rsidRPr="00980F20" w:rsidP="00E6084E">
      <w:pPr>
        <w:rPr>
          <w:sz w:val="16"/>
          <w:szCs w:val="16"/>
        </w:rPr>
      </w:pPr>
    </w:p>
    <w:p w:rsidR="00E6084E" w:rsidP="00C47461">
      <w:r w:rsidRPr="0036130D">
        <w:rPr>
          <w:sz w:val="28"/>
          <w:szCs w:val="28"/>
        </w:rPr>
        <w:t>Мировой  судья</w:t>
      </w:r>
      <w:r w:rsidRPr="0036130D">
        <w:rPr>
          <w:sz w:val="28"/>
          <w:szCs w:val="28"/>
        </w:rPr>
        <w:tab/>
      </w:r>
      <w:r w:rsidRPr="0036130D">
        <w:rPr>
          <w:sz w:val="28"/>
          <w:szCs w:val="28"/>
        </w:rPr>
        <w:tab/>
      </w:r>
      <w:r w:rsidRPr="0036130D">
        <w:rPr>
          <w:sz w:val="28"/>
          <w:szCs w:val="28"/>
        </w:rPr>
        <w:tab/>
      </w:r>
      <w:r w:rsidRPr="0036130D">
        <w:rPr>
          <w:sz w:val="28"/>
          <w:szCs w:val="28"/>
        </w:rPr>
        <w:tab/>
        <w:t xml:space="preserve">                                               Каримуллин Р.Х.</w:t>
      </w:r>
    </w:p>
    <w:sectPr w:rsidSect="009B277F">
      <w:headerReference w:type="default" r:id="rId5"/>
      <w:footerReference w:type="default" r:id="rId6"/>
      <w:pgSz w:w="11906" w:h="16838"/>
      <w:pgMar w:top="993" w:right="709" w:bottom="142" w:left="1418" w:header="568" w:footer="22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E33E8">
    <w:pPr>
      <w:pStyle w:val="Footer"/>
      <w:jc w:val="right"/>
    </w:pPr>
  </w:p>
  <w:p w:rsidR="00DE33E8" w:rsidP="004343AA">
    <w:pPr>
      <w:pStyle w:val="Footer"/>
      <w:tabs>
        <w:tab w:val="right" w:pos="9354"/>
        <w:tab w:val="clear" w:pos="9355"/>
      </w:tabs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80598388"/>
      <w:docPartObj>
        <w:docPartGallery w:val="Page Numbers (Top of Page)"/>
        <w:docPartUnique/>
      </w:docPartObj>
    </w:sdtPr>
    <w:sdtContent>
      <w:p w:rsidR="00DE33E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14FA">
          <w:rPr>
            <w:noProof/>
          </w:rPr>
          <w:t>7</w:t>
        </w:r>
        <w:r>
          <w:fldChar w:fldCharType="end"/>
        </w:r>
      </w:p>
    </w:sdtContent>
  </w:sdt>
  <w:p w:rsidR="00DE33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color w:val="auto"/>
        <w:szCs w:val="28"/>
      </w:rPr>
    </w:lvl>
  </w:abstractNum>
  <w:abstractNum w:abstractNumId="2">
    <w:nsid w:val="00000004"/>
    <w:multiLevelType w:val="singleLevel"/>
    <w:tmpl w:val="00000004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8"/>
      </w:rPr>
    </w:lvl>
  </w:abstractNum>
  <w:abstractNum w:abstractNumId="3">
    <w:nsid w:val="1E7A5ABF"/>
    <w:multiLevelType w:val="hybridMultilevel"/>
    <w:tmpl w:val="6034172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E13CC2"/>
    <w:multiLevelType w:val="hybridMultilevel"/>
    <w:tmpl w:val="B8D20A4C"/>
    <w:lvl w:ilvl="0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63" w:hanging="360"/>
      </w:pPr>
    </w:lvl>
    <w:lvl w:ilvl="2" w:tentative="1">
      <w:start w:val="1"/>
      <w:numFmt w:val="lowerRoman"/>
      <w:lvlText w:val="%3."/>
      <w:lvlJc w:val="right"/>
      <w:pPr>
        <w:ind w:left="2583" w:hanging="180"/>
      </w:pPr>
    </w:lvl>
    <w:lvl w:ilvl="3" w:tentative="1">
      <w:start w:val="1"/>
      <w:numFmt w:val="decimal"/>
      <w:lvlText w:val="%4."/>
      <w:lvlJc w:val="left"/>
      <w:pPr>
        <w:ind w:left="3303" w:hanging="360"/>
      </w:pPr>
    </w:lvl>
    <w:lvl w:ilvl="4" w:tentative="1">
      <w:start w:val="1"/>
      <w:numFmt w:val="lowerLetter"/>
      <w:lvlText w:val="%5."/>
      <w:lvlJc w:val="left"/>
      <w:pPr>
        <w:ind w:left="4023" w:hanging="360"/>
      </w:pPr>
    </w:lvl>
    <w:lvl w:ilvl="5" w:tentative="1">
      <w:start w:val="1"/>
      <w:numFmt w:val="lowerRoman"/>
      <w:lvlText w:val="%6."/>
      <w:lvlJc w:val="right"/>
      <w:pPr>
        <w:ind w:left="4743" w:hanging="180"/>
      </w:pPr>
    </w:lvl>
    <w:lvl w:ilvl="6" w:tentative="1">
      <w:start w:val="1"/>
      <w:numFmt w:val="decimal"/>
      <w:lvlText w:val="%7."/>
      <w:lvlJc w:val="left"/>
      <w:pPr>
        <w:ind w:left="5463" w:hanging="360"/>
      </w:pPr>
    </w:lvl>
    <w:lvl w:ilvl="7" w:tentative="1">
      <w:start w:val="1"/>
      <w:numFmt w:val="lowerLetter"/>
      <w:lvlText w:val="%8."/>
      <w:lvlJc w:val="left"/>
      <w:pPr>
        <w:ind w:left="6183" w:hanging="360"/>
      </w:pPr>
    </w:lvl>
    <w:lvl w:ilvl="8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5">
    <w:nsid w:val="2B0345D5"/>
    <w:multiLevelType w:val="hybridMultilevel"/>
    <w:tmpl w:val="AACC0388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4C029D9"/>
    <w:multiLevelType w:val="hybridMultilevel"/>
    <w:tmpl w:val="65A254F6"/>
    <w:lvl w:ilvl="0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5800039"/>
    <w:multiLevelType w:val="singleLevel"/>
    <w:tmpl w:val="7A489410"/>
    <w:lvl w:ilvl="0">
      <w:start w:val="10"/>
      <w:numFmt w:val="decimal"/>
      <w:lvlText w:val="%1."/>
      <w:lvlJc w:val="left"/>
      <w:pPr>
        <w:tabs>
          <w:tab w:val="num" w:pos="660"/>
        </w:tabs>
        <w:ind w:left="660" w:hanging="420"/>
      </w:pPr>
      <w:rPr>
        <w:rFonts w:cs="Times New Roman"/>
        <w:b w:val="0"/>
        <w:color w:val="auto"/>
      </w:rPr>
    </w:lvl>
  </w:abstractNum>
  <w:abstractNum w:abstractNumId="8">
    <w:nsid w:val="68390E0D"/>
    <w:multiLevelType w:val="hybridMultilevel"/>
    <w:tmpl w:val="86304770"/>
    <w:lvl w:ilvl="0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C2B0660"/>
    <w:multiLevelType w:val="hybridMultilevel"/>
    <w:tmpl w:val="1B026180"/>
    <w:lvl w:ilvl="0">
      <w:start w:val="1"/>
      <w:numFmt w:val="decimal"/>
      <w:lvlText w:val="%1)"/>
      <w:lvlJc w:val="left"/>
      <w:pPr>
        <w:ind w:left="43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0">
    <w:nsid w:val="7C786C9F"/>
    <w:multiLevelType w:val="hybridMultilevel"/>
    <w:tmpl w:val="4AFAE56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7"/>
    <w:lvlOverride w:ilvl="0">
      <w:startOverride w:val="10"/>
    </w:lvlOverride>
  </w:num>
  <w:num w:numId="3">
    <w:abstractNumId w:val="8"/>
  </w:num>
  <w:num w:numId="4">
    <w:abstractNumId w:val="6"/>
  </w:num>
  <w:num w:numId="5">
    <w:abstractNumId w:val="3"/>
  </w:num>
  <w:num w:numId="6">
    <w:abstractNumId w:val="4"/>
  </w:num>
  <w:num w:numId="7">
    <w:abstractNumId w:val="10"/>
  </w:num>
  <w:num w:numId="8">
    <w:abstractNumId w:val="0"/>
    <w:lvlOverride w:ilvl="0">
      <w:startOverride w:val="1"/>
    </w:lvlOverride>
  </w:num>
  <w:num w:numId="9">
    <w:abstractNumId w:val="1"/>
  </w:num>
  <w:num w:numId="10">
    <w:abstractNumId w:val="0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B51"/>
    <w:rsid w:val="0000032F"/>
    <w:rsid w:val="000005E5"/>
    <w:rsid w:val="00000911"/>
    <w:rsid w:val="00000E4B"/>
    <w:rsid w:val="00000FDB"/>
    <w:rsid w:val="0000186B"/>
    <w:rsid w:val="00002468"/>
    <w:rsid w:val="00002ADC"/>
    <w:rsid w:val="00002F82"/>
    <w:rsid w:val="00004FD4"/>
    <w:rsid w:val="00005A3F"/>
    <w:rsid w:val="00005B82"/>
    <w:rsid w:val="000063AA"/>
    <w:rsid w:val="00006C04"/>
    <w:rsid w:val="00010894"/>
    <w:rsid w:val="00010E7E"/>
    <w:rsid w:val="00011091"/>
    <w:rsid w:val="0001121B"/>
    <w:rsid w:val="00011727"/>
    <w:rsid w:val="000137F4"/>
    <w:rsid w:val="000139F9"/>
    <w:rsid w:val="000150FB"/>
    <w:rsid w:val="000163E3"/>
    <w:rsid w:val="0001689B"/>
    <w:rsid w:val="000178E5"/>
    <w:rsid w:val="0002021F"/>
    <w:rsid w:val="00020303"/>
    <w:rsid w:val="00020B73"/>
    <w:rsid w:val="000215B5"/>
    <w:rsid w:val="00021FCA"/>
    <w:rsid w:val="0002211E"/>
    <w:rsid w:val="000231B4"/>
    <w:rsid w:val="000238AE"/>
    <w:rsid w:val="0002483C"/>
    <w:rsid w:val="0002577A"/>
    <w:rsid w:val="00025FEB"/>
    <w:rsid w:val="000267F3"/>
    <w:rsid w:val="00026B48"/>
    <w:rsid w:val="00026D73"/>
    <w:rsid w:val="00027982"/>
    <w:rsid w:val="000279F9"/>
    <w:rsid w:val="00027DD6"/>
    <w:rsid w:val="000308E6"/>
    <w:rsid w:val="00030911"/>
    <w:rsid w:val="000314C4"/>
    <w:rsid w:val="0003154F"/>
    <w:rsid w:val="0003205C"/>
    <w:rsid w:val="00032300"/>
    <w:rsid w:val="0003277D"/>
    <w:rsid w:val="00032DD2"/>
    <w:rsid w:val="00033B43"/>
    <w:rsid w:val="000347AB"/>
    <w:rsid w:val="00036F1D"/>
    <w:rsid w:val="0003742D"/>
    <w:rsid w:val="00040193"/>
    <w:rsid w:val="0004022E"/>
    <w:rsid w:val="000407B6"/>
    <w:rsid w:val="00042195"/>
    <w:rsid w:val="000425F4"/>
    <w:rsid w:val="00043480"/>
    <w:rsid w:val="0004465D"/>
    <w:rsid w:val="00044AF2"/>
    <w:rsid w:val="00044C01"/>
    <w:rsid w:val="000451CC"/>
    <w:rsid w:val="0004583A"/>
    <w:rsid w:val="00045BFD"/>
    <w:rsid w:val="00045EA7"/>
    <w:rsid w:val="000474D2"/>
    <w:rsid w:val="00047907"/>
    <w:rsid w:val="000500F3"/>
    <w:rsid w:val="000507F8"/>
    <w:rsid w:val="00050DBC"/>
    <w:rsid w:val="0005101E"/>
    <w:rsid w:val="00051E45"/>
    <w:rsid w:val="00053B3D"/>
    <w:rsid w:val="00053BE4"/>
    <w:rsid w:val="00054FB1"/>
    <w:rsid w:val="00057FB5"/>
    <w:rsid w:val="000603C0"/>
    <w:rsid w:val="00060773"/>
    <w:rsid w:val="00060BDF"/>
    <w:rsid w:val="000619AF"/>
    <w:rsid w:val="000624AD"/>
    <w:rsid w:val="000638EC"/>
    <w:rsid w:val="00065E75"/>
    <w:rsid w:val="000663F5"/>
    <w:rsid w:val="00070417"/>
    <w:rsid w:val="00071AFA"/>
    <w:rsid w:val="00071FE9"/>
    <w:rsid w:val="00073711"/>
    <w:rsid w:val="00075A18"/>
    <w:rsid w:val="00075E9F"/>
    <w:rsid w:val="00076A90"/>
    <w:rsid w:val="00077745"/>
    <w:rsid w:val="000807D8"/>
    <w:rsid w:val="00081253"/>
    <w:rsid w:val="00081757"/>
    <w:rsid w:val="000819B6"/>
    <w:rsid w:val="000823CD"/>
    <w:rsid w:val="00082720"/>
    <w:rsid w:val="000842C3"/>
    <w:rsid w:val="00085087"/>
    <w:rsid w:val="0008549B"/>
    <w:rsid w:val="000855EE"/>
    <w:rsid w:val="00085AC2"/>
    <w:rsid w:val="00086EA7"/>
    <w:rsid w:val="00087062"/>
    <w:rsid w:val="0008754F"/>
    <w:rsid w:val="0009134B"/>
    <w:rsid w:val="00091B49"/>
    <w:rsid w:val="000924C2"/>
    <w:rsid w:val="0009284C"/>
    <w:rsid w:val="00094AAD"/>
    <w:rsid w:val="00095FBD"/>
    <w:rsid w:val="00096B89"/>
    <w:rsid w:val="00096C4C"/>
    <w:rsid w:val="00096D0C"/>
    <w:rsid w:val="000A060C"/>
    <w:rsid w:val="000A0D81"/>
    <w:rsid w:val="000A1053"/>
    <w:rsid w:val="000A13D3"/>
    <w:rsid w:val="000A1579"/>
    <w:rsid w:val="000A1B08"/>
    <w:rsid w:val="000A2333"/>
    <w:rsid w:val="000A26D3"/>
    <w:rsid w:val="000A272C"/>
    <w:rsid w:val="000A2ADD"/>
    <w:rsid w:val="000A2E9D"/>
    <w:rsid w:val="000A4B72"/>
    <w:rsid w:val="000A4D9A"/>
    <w:rsid w:val="000A5B41"/>
    <w:rsid w:val="000A5FEF"/>
    <w:rsid w:val="000A639E"/>
    <w:rsid w:val="000A6C92"/>
    <w:rsid w:val="000A70B1"/>
    <w:rsid w:val="000A731C"/>
    <w:rsid w:val="000A736A"/>
    <w:rsid w:val="000B0A61"/>
    <w:rsid w:val="000B0E53"/>
    <w:rsid w:val="000B15F2"/>
    <w:rsid w:val="000B1DED"/>
    <w:rsid w:val="000B1EAE"/>
    <w:rsid w:val="000B33D5"/>
    <w:rsid w:val="000B361A"/>
    <w:rsid w:val="000B45F3"/>
    <w:rsid w:val="000B4F8B"/>
    <w:rsid w:val="000B50B6"/>
    <w:rsid w:val="000B53D2"/>
    <w:rsid w:val="000B5F58"/>
    <w:rsid w:val="000B63B5"/>
    <w:rsid w:val="000B671C"/>
    <w:rsid w:val="000B6A6F"/>
    <w:rsid w:val="000C09D5"/>
    <w:rsid w:val="000C1D23"/>
    <w:rsid w:val="000C1F32"/>
    <w:rsid w:val="000C3A1B"/>
    <w:rsid w:val="000C3B3B"/>
    <w:rsid w:val="000C4A97"/>
    <w:rsid w:val="000C5543"/>
    <w:rsid w:val="000C558B"/>
    <w:rsid w:val="000C5903"/>
    <w:rsid w:val="000C62D6"/>
    <w:rsid w:val="000C6ECA"/>
    <w:rsid w:val="000C7146"/>
    <w:rsid w:val="000C7A3A"/>
    <w:rsid w:val="000C7BA2"/>
    <w:rsid w:val="000D017B"/>
    <w:rsid w:val="000D1473"/>
    <w:rsid w:val="000D2626"/>
    <w:rsid w:val="000D2670"/>
    <w:rsid w:val="000D2964"/>
    <w:rsid w:val="000D2AE0"/>
    <w:rsid w:val="000D3C32"/>
    <w:rsid w:val="000D4EB6"/>
    <w:rsid w:val="000D52FC"/>
    <w:rsid w:val="000D56B5"/>
    <w:rsid w:val="000D6EB8"/>
    <w:rsid w:val="000D7594"/>
    <w:rsid w:val="000D78EF"/>
    <w:rsid w:val="000D7A45"/>
    <w:rsid w:val="000E0C51"/>
    <w:rsid w:val="000E267C"/>
    <w:rsid w:val="000E3857"/>
    <w:rsid w:val="000E4D2C"/>
    <w:rsid w:val="000E5C61"/>
    <w:rsid w:val="000E688E"/>
    <w:rsid w:val="000E6D79"/>
    <w:rsid w:val="000E71FF"/>
    <w:rsid w:val="000E7971"/>
    <w:rsid w:val="000F0396"/>
    <w:rsid w:val="000F0DB9"/>
    <w:rsid w:val="000F1067"/>
    <w:rsid w:val="000F13CE"/>
    <w:rsid w:val="000F179D"/>
    <w:rsid w:val="000F1CB5"/>
    <w:rsid w:val="000F26F8"/>
    <w:rsid w:val="000F2ED5"/>
    <w:rsid w:val="000F377C"/>
    <w:rsid w:val="000F5BB3"/>
    <w:rsid w:val="000F6063"/>
    <w:rsid w:val="000F60B2"/>
    <w:rsid w:val="000F6443"/>
    <w:rsid w:val="000F748C"/>
    <w:rsid w:val="001005F2"/>
    <w:rsid w:val="001015D6"/>
    <w:rsid w:val="001030ED"/>
    <w:rsid w:val="00104088"/>
    <w:rsid w:val="00104237"/>
    <w:rsid w:val="00106728"/>
    <w:rsid w:val="00106BB6"/>
    <w:rsid w:val="00107AB5"/>
    <w:rsid w:val="00107FBB"/>
    <w:rsid w:val="001102A6"/>
    <w:rsid w:val="0011040F"/>
    <w:rsid w:val="00110558"/>
    <w:rsid w:val="00110B6B"/>
    <w:rsid w:val="00110D88"/>
    <w:rsid w:val="00110E7B"/>
    <w:rsid w:val="00111221"/>
    <w:rsid w:val="00111C2A"/>
    <w:rsid w:val="00112701"/>
    <w:rsid w:val="001130DB"/>
    <w:rsid w:val="00113660"/>
    <w:rsid w:val="00113966"/>
    <w:rsid w:val="00113BF3"/>
    <w:rsid w:val="00114E91"/>
    <w:rsid w:val="001150D6"/>
    <w:rsid w:val="00115746"/>
    <w:rsid w:val="00115C90"/>
    <w:rsid w:val="00116C2A"/>
    <w:rsid w:val="00116E93"/>
    <w:rsid w:val="00117487"/>
    <w:rsid w:val="001177CB"/>
    <w:rsid w:val="00120265"/>
    <w:rsid w:val="00121295"/>
    <w:rsid w:val="00121539"/>
    <w:rsid w:val="00121CA7"/>
    <w:rsid w:val="00121E75"/>
    <w:rsid w:val="00121F98"/>
    <w:rsid w:val="00122096"/>
    <w:rsid w:val="0012228D"/>
    <w:rsid w:val="00122355"/>
    <w:rsid w:val="00123C6E"/>
    <w:rsid w:val="00125B72"/>
    <w:rsid w:val="00127D7E"/>
    <w:rsid w:val="001312DA"/>
    <w:rsid w:val="00132203"/>
    <w:rsid w:val="0013323E"/>
    <w:rsid w:val="001338A5"/>
    <w:rsid w:val="00134058"/>
    <w:rsid w:val="001341D9"/>
    <w:rsid w:val="00134503"/>
    <w:rsid w:val="00134944"/>
    <w:rsid w:val="00134C50"/>
    <w:rsid w:val="00136831"/>
    <w:rsid w:val="001369A0"/>
    <w:rsid w:val="00137A5F"/>
    <w:rsid w:val="00137C21"/>
    <w:rsid w:val="0014189F"/>
    <w:rsid w:val="00141A0F"/>
    <w:rsid w:val="00142048"/>
    <w:rsid w:val="00142795"/>
    <w:rsid w:val="00142DEF"/>
    <w:rsid w:val="00144072"/>
    <w:rsid w:val="0014453A"/>
    <w:rsid w:val="001445B9"/>
    <w:rsid w:val="00145434"/>
    <w:rsid w:val="00146F5F"/>
    <w:rsid w:val="00150A49"/>
    <w:rsid w:val="0015205C"/>
    <w:rsid w:val="00153255"/>
    <w:rsid w:val="0015394E"/>
    <w:rsid w:val="00154F5D"/>
    <w:rsid w:val="001552EB"/>
    <w:rsid w:val="0015555E"/>
    <w:rsid w:val="00155F14"/>
    <w:rsid w:val="001564E1"/>
    <w:rsid w:val="00156FD7"/>
    <w:rsid w:val="00157FFB"/>
    <w:rsid w:val="00161BB4"/>
    <w:rsid w:val="00161F0A"/>
    <w:rsid w:val="001644D3"/>
    <w:rsid w:val="0016482F"/>
    <w:rsid w:val="00164B59"/>
    <w:rsid w:val="00164E4A"/>
    <w:rsid w:val="00165D0B"/>
    <w:rsid w:val="00165EDB"/>
    <w:rsid w:val="00166DD8"/>
    <w:rsid w:val="001674CB"/>
    <w:rsid w:val="001677EE"/>
    <w:rsid w:val="00172DC0"/>
    <w:rsid w:val="00174035"/>
    <w:rsid w:val="00174BD8"/>
    <w:rsid w:val="0017542A"/>
    <w:rsid w:val="0017610A"/>
    <w:rsid w:val="00176B66"/>
    <w:rsid w:val="00176F6D"/>
    <w:rsid w:val="0017707E"/>
    <w:rsid w:val="00177569"/>
    <w:rsid w:val="00177834"/>
    <w:rsid w:val="0017794C"/>
    <w:rsid w:val="00177A42"/>
    <w:rsid w:val="00180A7E"/>
    <w:rsid w:val="00181183"/>
    <w:rsid w:val="00181B13"/>
    <w:rsid w:val="00182DD9"/>
    <w:rsid w:val="00183565"/>
    <w:rsid w:val="0018369F"/>
    <w:rsid w:val="00185669"/>
    <w:rsid w:val="00186A02"/>
    <w:rsid w:val="001879D0"/>
    <w:rsid w:val="00187CAD"/>
    <w:rsid w:val="00190BE6"/>
    <w:rsid w:val="001911FB"/>
    <w:rsid w:val="00191519"/>
    <w:rsid w:val="001932E8"/>
    <w:rsid w:val="001938E6"/>
    <w:rsid w:val="00193E32"/>
    <w:rsid w:val="00195620"/>
    <w:rsid w:val="00195C69"/>
    <w:rsid w:val="00196B78"/>
    <w:rsid w:val="00197071"/>
    <w:rsid w:val="00197C60"/>
    <w:rsid w:val="001A1909"/>
    <w:rsid w:val="001A1C67"/>
    <w:rsid w:val="001A1CD2"/>
    <w:rsid w:val="001A1D3B"/>
    <w:rsid w:val="001A1DF4"/>
    <w:rsid w:val="001A2151"/>
    <w:rsid w:val="001A2156"/>
    <w:rsid w:val="001A27CF"/>
    <w:rsid w:val="001A55B4"/>
    <w:rsid w:val="001A5C6C"/>
    <w:rsid w:val="001A641F"/>
    <w:rsid w:val="001A6842"/>
    <w:rsid w:val="001A7D76"/>
    <w:rsid w:val="001B03C8"/>
    <w:rsid w:val="001B06C9"/>
    <w:rsid w:val="001B189E"/>
    <w:rsid w:val="001B24AA"/>
    <w:rsid w:val="001B27E0"/>
    <w:rsid w:val="001B2EA4"/>
    <w:rsid w:val="001B35EB"/>
    <w:rsid w:val="001B5104"/>
    <w:rsid w:val="001B5630"/>
    <w:rsid w:val="001B6386"/>
    <w:rsid w:val="001B6458"/>
    <w:rsid w:val="001C025D"/>
    <w:rsid w:val="001C19E8"/>
    <w:rsid w:val="001C37C6"/>
    <w:rsid w:val="001C3F72"/>
    <w:rsid w:val="001C4A1C"/>
    <w:rsid w:val="001C5D8A"/>
    <w:rsid w:val="001C5E85"/>
    <w:rsid w:val="001C64E7"/>
    <w:rsid w:val="001C6797"/>
    <w:rsid w:val="001C7FC4"/>
    <w:rsid w:val="001D0652"/>
    <w:rsid w:val="001D14FF"/>
    <w:rsid w:val="001D18E9"/>
    <w:rsid w:val="001D1AE8"/>
    <w:rsid w:val="001D1C09"/>
    <w:rsid w:val="001D22C1"/>
    <w:rsid w:val="001D2B4B"/>
    <w:rsid w:val="001D3F0E"/>
    <w:rsid w:val="001D42C3"/>
    <w:rsid w:val="001D4EC8"/>
    <w:rsid w:val="001D4FD2"/>
    <w:rsid w:val="001D61D3"/>
    <w:rsid w:val="001D7861"/>
    <w:rsid w:val="001D7BB0"/>
    <w:rsid w:val="001D7D9B"/>
    <w:rsid w:val="001E0CA7"/>
    <w:rsid w:val="001E0DBA"/>
    <w:rsid w:val="001E1748"/>
    <w:rsid w:val="001E1CDF"/>
    <w:rsid w:val="001E2250"/>
    <w:rsid w:val="001E23C1"/>
    <w:rsid w:val="001E2B88"/>
    <w:rsid w:val="001E2E79"/>
    <w:rsid w:val="001E323B"/>
    <w:rsid w:val="001E375C"/>
    <w:rsid w:val="001E4110"/>
    <w:rsid w:val="001E49B4"/>
    <w:rsid w:val="001E5684"/>
    <w:rsid w:val="001E5FD5"/>
    <w:rsid w:val="001E635C"/>
    <w:rsid w:val="001E6FE0"/>
    <w:rsid w:val="001E7018"/>
    <w:rsid w:val="001E7428"/>
    <w:rsid w:val="001E75BF"/>
    <w:rsid w:val="001E7E35"/>
    <w:rsid w:val="001F0197"/>
    <w:rsid w:val="001F1DFD"/>
    <w:rsid w:val="001F2BAF"/>
    <w:rsid w:val="001F2E69"/>
    <w:rsid w:val="001F4397"/>
    <w:rsid w:val="001F5AE7"/>
    <w:rsid w:val="001F7CF8"/>
    <w:rsid w:val="001F7D9A"/>
    <w:rsid w:val="001F7EBA"/>
    <w:rsid w:val="00201721"/>
    <w:rsid w:val="0020306E"/>
    <w:rsid w:val="00203459"/>
    <w:rsid w:val="0020346C"/>
    <w:rsid w:val="0020347C"/>
    <w:rsid w:val="00203AD7"/>
    <w:rsid w:val="00203D01"/>
    <w:rsid w:val="0020573E"/>
    <w:rsid w:val="0020699F"/>
    <w:rsid w:val="002072B6"/>
    <w:rsid w:val="00207B6E"/>
    <w:rsid w:val="00210BDD"/>
    <w:rsid w:val="002117A8"/>
    <w:rsid w:val="00211F98"/>
    <w:rsid w:val="00214049"/>
    <w:rsid w:val="0021462A"/>
    <w:rsid w:val="0021475C"/>
    <w:rsid w:val="00215A4A"/>
    <w:rsid w:val="00216179"/>
    <w:rsid w:val="002169CC"/>
    <w:rsid w:val="002179AB"/>
    <w:rsid w:val="00220ED9"/>
    <w:rsid w:val="00222A29"/>
    <w:rsid w:val="00223F45"/>
    <w:rsid w:val="002244B4"/>
    <w:rsid w:val="00224B5A"/>
    <w:rsid w:val="0022757B"/>
    <w:rsid w:val="00227693"/>
    <w:rsid w:val="00227A45"/>
    <w:rsid w:val="00231C20"/>
    <w:rsid w:val="00231D17"/>
    <w:rsid w:val="002328F7"/>
    <w:rsid w:val="00232A3D"/>
    <w:rsid w:val="00233202"/>
    <w:rsid w:val="0023328B"/>
    <w:rsid w:val="002335A2"/>
    <w:rsid w:val="002335E3"/>
    <w:rsid w:val="0023360D"/>
    <w:rsid w:val="002340B4"/>
    <w:rsid w:val="002347E9"/>
    <w:rsid w:val="002348A0"/>
    <w:rsid w:val="002349BF"/>
    <w:rsid w:val="00234BCF"/>
    <w:rsid w:val="00235A12"/>
    <w:rsid w:val="00237328"/>
    <w:rsid w:val="00240305"/>
    <w:rsid w:val="0024036E"/>
    <w:rsid w:val="00241DCE"/>
    <w:rsid w:val="00242C02"/>
    <w:rsid w:val="00242FD0"/>
    <w:rsid w:val="002435EF"/>
    <w:rsid w:val="00243B49"/>
    <w:rsid w:val="00244061"/>
    <w:rsid w:val="00244BF4"/>
    <w:rsid w:val="00245002"/>
    <w:rsid w:val="0024589C"/>
    <w:rsid w:val="00245F33"/>
    <w:rsid w:val="002460A1"/>
    <w:rsid w:val="00246FDF"/>
    <w:rsid w:val="00251FD9"/>
    <w:rsid w:val="00253E81"/>
    <w:rsid w:val="00253EFD"/>
    <w:rsid w:val="00254618"/>
    <w:rsid w:val="00254814"/>
    <w:rsid w:val="00254D30"/>
    <w:rsid w:val="00255840"/>
    <w:rsid w:val="00256334"/>
    <w:rsid w:val="00256DF8"/>
    <w:rsid w:val="002570A5"/>
    <w:rsid w:val="00257242"/>
    <w:rsid w:val="002573C9"/>
    <w:rsid w:val="002608A4"/>
    <w:rsid w:val="0026094F"/>
    <w:rsid w:val="0026164A"/>
    <w:rsid w:val="002617ED"/>
    <w:rsid w:val="00261DE5"/>
    <w:rsid w:val="00262325"/>
    <w:rsid w:val="00262A4F"/>
    <w:rsid w:val="00264070"/>
    <w:rsid w:val="0026438B"/>
    <w:rsid w:val="002673BA"/>
    <w:rsid w:val="00267551"/>
    <w:rsid w:val="002706F7"/>
    <w:rsid w:val="00272A98"/>
    <w:rsid w:val="00273E38"/>
    <w:rsid w:val="002752BB"/>
    <w:rsid w:val="00275A3A"/>
    <w:rsid w:val="00275A4F"/>
    <w:rsid w:val="00277537"/>
    <w:rsid w:val="0027780C"/>
    <w:rsid w:val="00277A30"/>
    <w:rsid w:val="002801AD"/>
    <w:rsid w:val="00280574"/>
    <w:rsid w:val="00280911"/>
    <w:rsid w:val="00281818"/>
    <w:rsid w:val="00282724"/>
    <w:rsid w:val="00282EF9"/>
    <w:rsid w:val="002833DA"/>
    <w:rsid w:val="002837BC"/>
    <w:rsid w:val="002848F2"/>
    <w:rsid w:val="00284BF4"/>
    <w:rsid w:val="00284DD5"/>
    <w:rsid w:val="002859F2"/>
    <w:rsid w:val="00286216"/>
    <w:rsid w:val="002866B0"/>
    <w:rsid w:val="0028675D"/>
    <w:rsid w:val="002868F8"/>
    <w:rsid w:val="00286F98"/>
    <w:rsid w:val="00287633"/>
    <w:rsid w:val="002901F8"/>
    <w:rsid w:val="002904B8"/>
    <w:rsid w:val="00290818"/>
    <w:rsid w:val="0029241C"/>
    <w:rsid w:val="00292625"/>
    <w:rsid w:val="002933D1"/>
    <w:rsid w:val="002948C0"/>
    <w:rsid w:val="00294D53"/>
    <w:rsid w:val="00294F2F"/>
    <w:rsid w:val="00296420"/>
    <w:rsid w:val="00297B05"/>
    <w:rsid w:val="002A08EB"/>
    <w:rsid w:val="002A0FAE"/>
    <w:rsid w:val="002A155E"/>
    <w:rsid w:val="002A1B1E"/>
    <w:rsid w:val="002A20C2"/>
    <w:rsid w:val="002A27E9"/>
    <w:rsid w:val="002A2C82"/>
    <w:rsid w:val="002A327F"/>
    <w:rsid w:val="002A5E3B"/>
    <w:rsid w:val="002A6813"/>
    <w:rsid w:val="002A7F50"/>
    <w:rsid w:val="002B20C8"/>
    <w:rsid w:val="002B32E8"/>
    <w:rsid w:val="002B3EB2"/>
    <w:rsid w:val="002B4871"/>
    <w:rsid w:val="002B5114"/>
    <w:rsid w:val="002B6147"/>
    <w:rsid w:val="002B7673"/>
    <w:rsid w:val="002C06D7"/>
    <w:rsid w:val="002C2BE8"/>
    <w:rsid w:val="002C4518"/>
    <w:rsid w:val="002C4E9A"/>
    <w:rsid w:val="002C5644"/>
    <w:rsid w:val="002C5728"/>
    <w:rsid w:val="002C628E"/>
    <w:rsid w:val="002C6792"/>
    <w:rsid w:val="002C6B60"/>
    <w:rsid w:val="002C6FA9"/>
    <w:rsid w:val="002D055D"/>
    <w:rsid w:val="002D0611"/>
    <w:rsid w:val="002D1595"/>
    <w:rsid w:val="002D1C49"/>
    <w:rsid w:val="002D1EF2"/>
    <w:rsid w:val="002D2013"/>
    <w:rsid w:val="002D2159"/>
    <w:rsid w:val="002D2C64"/>
    <w:rsid w:val="002D333C"/>
    <w:rsid w:val="002D3766"/>
    <w:rsid w:val="002D53EA"/>
    <w:rsid w:val="002D5BFE"/>
    <w:rsid w:val="002D629A"/>
    <w:rsid w:val="002D76B8"/>
    <w:rsid w:val="002E0282"/>
    <w:rsid w:val="002E03A1"/>
    <w:rsid w:val="002E0AA8"/>
    <w:rsid w:val="002E0C78"/>
    <w:rsid w:val="002E0DE9"/>
    <w:rsid w:val="002E1023"/>
    <w:rsid w:val="002E1463"/>
    <w:rsid w:val="002E1C65"/>
    <w:rsid w:val="002E2180"/>
    <w:rsid w:val="002E3C89"/>
    <w:rsid w:val="002E4F92"/>
    <w:rsid w:val="002E5FC7"/>
    <w:rsid w:val="002E64D6"/>
    <w:rsid w:val="002E6A88"/>
    <w:rsid w:val="002E6DF1"/>
    <w:rsid w:val="002E70FF"/>
    <w:rsid w:val="002E73BD"/>
    <w:rsid w:val="002E7654"/>
    <w:rsid w:val="002F006C"/>
    <w:rsid w:val="002F0371"/>
    <w:rsid w:val="002F1488"/>
    <w:rsid w:val="002F2616"/>
    <w:rsid w:val="002F28DC"/>
    <w:rsid w:val="002F29D3"/>
    <w:rsid w:val="002F3646"/>
    <w:rsid w:val="002F3A78"/>
    <w:rsid w:val="002F3CD9"/>
    <w:rsid w:val="002F4AD5"/>
    <w:rsid w:val="002F4E97"/>
    <w:rsid w:val="002F4EBE"/>
    <w:rsid w:val="002F53EA"/>
    <w:rsid w:val="002F66E6"/>
    <w:rsid w:val="002F7456"/>
    <w:rsid w:val="002F7668"/>
    <w:rsid w:val="00300B46"/>
    <w:rsid w:val="00301787"/>
    <w:rsid w:val="00301930"/>
    <w:rsid w:val="00302942"/>
    <w:rsid w:val="003048CD"/>
    <w:rsid w:val="00304A7D"/>
    <w:rsid w:val="0030529C"/>
    <w:rsid w:val="00305517"/>
    <w:rsid w:val="0030558D"/>
    <w:rsid w:val="00306282"/>
    <w:rsid w:val="003064E2"/>
    <w:rsid w:val="00306DA4"/>
    <w:rsid w:val="00307AEE"/>
    <w:rsid w:val="00307DF8"/>
    <w:rsid w:val="00310140"/>
    <w:rsid w:val="00310728"/>
    <w:rsid w:val="00310ADE"/>
    <w:rsid w:val="00313948"/>
    <w:rsid w:val="00315159"/>
    <w:rsid w:val="003154CD"/>
    <w:rsid w:val="003159A9"/>
    <w:rsid w:val="00315EEB"/>
    <w:rsid w:val="003204EF"/>
    <w:rsid w:val="0032067F"/>
    <w:rsid w:val="00321324"/>
    <w:rsid w:val="003214B2"/>
    <w:rsid w:val="003218B3"/>
    <w:rsid w:val="00321B68"/>
    <w:rsid w:val="003221E8"/>
    <w:rsid w:val="003224A0"/>
    <w:rsid w:val="00322C50"/>
    <w:rsid w:val="00324A0D"/>
    <w:rsid w:val="00324CE3"/>
    <w:rsid w:val="00324F8F"/>
    <w:rsid w:val="00325F69"/>
    <w:rsid w:val="003260C8"/>
    <w:rsid w:val="00326BD8"/>
    <w:rsid w:val="00326DCD"/>
    <w:rsid w:val="003303A6"/>
    <w:rsid w:val="00330500"/>
    <w:rsid w:val="0033081A"/>
    <w:rsid w:val="00330A81"/>
    <w:rsid w:val="00331A07"/>
    <w:rsid w:val="00331C94"/>
    <w:rsid w:val="00331DF8"/>
    <w:rsid w:val="003345D2"/>
    <w:rsid w:val="003349ED"/>
    <w:rsid w:val="003349F0"/>
    <w:rsid w:val="0033663D"/>
    <w:rsid w:val="00336BB2"/>
    <w:rsid w:val="00336F71"/>
    <w:rsid w:val="00337998"/>
    <w:rsid w:val="003400AC"/>
    <w:rsid w:val="0034071A"/>
    <w:rsid w:val="0034129C"/>
    <w:rsid w:val="00343010"/>
    <w:rsid w:val="003443F4"/>
    <w:rsid w:val="00345EAD"/>
    <w:rsid w:val="00346140"/>
    <w:rsid w:val="00347A65"/>
    <w:rsid w:val="00347DAC"/>
    <w:rsid w:val="00350C01"/>
    <w:rsid w:val="003518BA"/>
    <w:rsid w:val="00351D12"/>
    <w:rsid w:val="00352C58"/>
    <w:rsid w:val="003537FB"/>
    <w:rsid w:val="00353EA3"/>
    <w:rsid w:val="00354009"/>
    <w:rsid w:val="003544E5"/>
    <w:rsid w:val="003548C1"/>
    <w:rsid w:val="00354B66"/>
    <w:rsid w:val="003558E7"/>
    <w:rsid w:val="00355B58"/>
    <w:rsid w:val="00355E19"/>
    <w:rsid w:val="003560C5"/>
    <w:rsid w:val="0035626E"/>
    <w:rsid w:val="00356894"/>
    <w:rsid w:val="003571AE"/>
    <w:rsid w:val="0035799D"/>
    <w:rsid w:val="00357DD0"/>
    <w:rsid w:val="003605DF"/>
    <w:rsid w:val="00360F60"/>
    <w:rsid w:val="0036130D"/>
    <w:rsid w:val="003613D0"/>
    <w:rsid w:val="003616F7"/>
    <w:rsid w:val="00361A41"/>
    <w:rsid w:val="003627D9"/>
    <w:rsid w:val="00362BC9"/>
    <w:rsid w:val="00362F22"/>
    <w:rsid w:val="00363394"/>
    <w:rsid w:val="00363460"/>
    <w:rsid w:val="00365440"/>
    <w:rsid w:val="003667D6"/>
    <w:rsid w:val="003678A1"/>
    <w:rsid w:val="00372C43"/>
    <w:rsid w:val="00373655"/>
    <w:rsid w:val="00373BBC"/>
    <w:rsid w:val="00374388"/>
    <w:rsid w:val="0037536F"/>
    <w:rsid w:val="00375ADD"/>
    <w:rsid w:val="0038097C"/>
    <w:rsid w:val="0038132A"/>
    <w:rsid w:val="003817FB"/>
    <w:rsid w:val="003818BF"/>
    <w:rsid w:val="00382A4E"/>
    <w:rsid w:val="0038384E"/>
    <w:rsid w:val="003848FA"/>
    <w:rsid w:val="00384A6D"/>
    <w:rsid w:val="00385B04"/>
    <w:rsid w:val="00386915"/>
    <w:rsid w:val="00386BD6"/>
    <w:rsid w:val="0038718D"/>
    <w:rsid w:val="0039008D"/>
    <w:rsid w:val="00390407"/>
    <w:rsid w:val="00390433"/>
    <w:rsid w:val="0039165E"/>
    <w:rsid w:val="00391C26"/>
    <w:rsid w:val="003936C3"/>
    <w:rsid w:val="003944E4"/>
    <w:rsid w:val="00394A15"/>
    <w:rsid w:val="00394CD8"/>
    <w:rsid w:val="00394D6F"/>
    <w:rsid w:val="0039761B"/>
    <w:rsid w:val="00397897"/>
    <w:rsid w:val="003A0701"/>
    <w:rsid w:val="003A28D9"/>
    <w:rsid w:val="003A5C1E"/>
    <w:rsid w:val="003A68C7"/>
    <w:rsid w:val="003A731B"/>
    <w:rsid w:val="003A7C3E"/>
    <w:rsid w:val="003A7FF6"/>
    <w:rsid w:val="003B1774"/>
    <w:rsid w:val="003B191C"/>
    <w:rsid w:val="003B2AC9"/>
    <w:rsid w:val="003B3448"/>
    <w:rsid w:val="003B3EC6"/>
    <w:rsid w:val="003B4852"/>
    <w:rsid w:val="003B4F9B"/>
    <w:rsid w:val="003B66F9"/>
    <w:rsid w:val="003B7063"/>
    <w:rsid w:val="003B782F"/>
    <w:rsid w:val="003C0AC7"/>
    <w:rsid w:val="003C0D77"/>
    <w:rsid w:val="003C1C73"/>
    <w:rsid w:val="003C1CF0"/>
    <w:rsid w:val="003C226B"/>
    <w:rsid w:val="003C24D9"/>
    <w:rsid w:val="003C2F13"/>
    <w:rsid w:val="003C40C2"/>
    <w:rsid w:val="003C7404"/>
    <w:rsid w:val="003C7BB5"/>
    <w:rsid w:val="003D06CB"/>
    <w:rsid w:val="003D14F9"/>
    <w:rsid w:val="003D1506"/>
    <w:rsid w:val="003D39FA"/>
    <w:rsid w:val="003D456F"/>
    <w:rsid w:val="003D4743"/>
    <w:rsid w:val="003D4B63"/>
    <w:rsid w:val="003D633F"/>
    <w:rsid w:val="003D72EE"/>
    <w:rsid w:val="003D74D0"/>
    <w:rsid w:val="003D7971"/>
    <w:rsid w:val="003D7DAB"/>
    <w:rsid w:val="003E00E7"/>
    <w:rsid w:val="003E0476"/>
    <w:rsid w:val="003E0B1A"/>
    <w:rsid w:val="003E10D8"/>
    <w:rsid w:val="003E133F"/>
    <w:rsid w:val="003E2006"/>
    <w:rsid w:val="003E2435"/>
    <w:rsid w:val="003E4E15"/>
    <w:rsid w:val="003E5EF0"/>
    <w:rsid w:val="003E6093"/>
    <w:rsid w:val="003E6473"/>
    <w:rsid w:val="003F0683"/>
    <w:rsid w:val="003F1977"/>
    <w:rsid w:val="003F1F1A"/>
    <w:rsid w:val="003F298B"/>
    <w:rsid w:val="003F47BA"/>
    <w:rsid w:val="003F5118"/>
    <w:rsid w:val="003F5549"/>
    <w:rsid w:val="003F6576"/>
    <w:rsid w:val="003F68B2"/>
    <w:rsid w:val="003F6BDC"/>
    <w:rsid w:val="00400A6E"/>
    <w:rsid w:val="00401178"/>
    <w:rsid w:val="00401E20"/>
    <w:rsid w:val="004020F7"/>
    <w:rsid w:val="0040358B"/>
    <w:rsid w:val="004037D5"/>
    <w:rsid w:val="00403E9E"/>
    <w:rsid w:val="00404A02"/>
    <w:rsid w:val="004050C8"/>
    <w:rsid w:val="004056CA"/>
    <w:rsid w:val="0040594A"/>
    <w:rsid w:val="00405FE2"/>
    <w:rsid w:val="0040642F"/>
    <w:rsid w:val="00406C5A"/>
    <w:rsid w:val="0040718D"/>
    <w:rsid w:val="00407F59"/>
    <w:rsid w:val="004106A5"/>
    <w:rsid w:val="00411380"/>
    <w:rsid w:val="00411DC6"/>
    <w:rsid w:val="00412003"/>
    <w:rsid w:val="00413697"/>
    <w:rsid w:val="00413840"/>
    <w:rsid w:val="00413967"/>
    <w:rsid w:val="00413B42"/>
    <w:rsid w:val="00414832"/>
    <w:rsid w:val="00414D07"/>
    <w:rsid w:val="00414D6F"/>
    <w:rsid w:val="00415AC9"/>
    <w:rsid w:val="00416588"/>
    <w:rsid w:val="004168F2"/>
    <w:rsid w:val="00416AF7"/>
    <w:rsid w:val="00417AE2"/>
    <w:rsid w:val="004213CA"/>
    <w:rsid w:val="004227C6"/>
    <w:rsid w:val="0042423F"/>
    <w:rsid w:val="00424880"/>
    <w:rsid w:val="004249FA"/>
    <w:rsid w:val="00425ED0"/>
    <w:rsid w:val="0042606A"/>
    <w:rsid w:val="00427763"/>
    <w:rsid w:val="0043052B"/>
    <w:rsid w:val="00431631"/>
    <w:rsid w:val="0043319E"/>
    <w:rsid w:val="0043376A"/>
    <w:rsid w:val="0043431C"/>
    <w:rsid w:val="004343AA"/>
    <w:rsid w:val="00434E19"/>
    <w:rsid w:val="00435568"/>
    <w:rsid w:val="00435AF9"/>
    <w:rsid w:val="004368C4"/>
    <w:rsid w:val="00441A89"/>
    <w:rsid w:val="00442011"/>
    <w:rsid w:val="0044231D"/>
    <w:rsid w:val="00442592"/>
    <w:rsid w:val="004426D0"/>
    <w:rsid w:val="00442762"/>
    <w:rsid w:val="0044342D"/>
    <w:rsid w:val="004435A1"/>
    <w:rsid w:val="004441A4"/>
    <w:rsid w:val="00446039"/>
    <w:rsid w:val="00446926"/>
    <w:rsid w:val="00446C5D"/>
    <w:rsid w:val="00446D9D"/>
    <w:rsid w:val="0044736A"/>
    <w:rsid w:val="00447E18"/>
    <w:rsid w:val="00450C24"/>
    <w:rsid w:val="00452336"/>
    <w:rsid w:val="004529C8"/>
    <w:rsid w:val="0045310A"/>
    <w:rsid w:val="004535FD"/>
    <w:rsid w:val="004538E7"/>
    <w:rsid w:val="004541A3"/>
    <w:rsid w:val="00454598"/>
    <w:rsid w:val="004547DD"/>
    <w:rsid w:val="00454814"/>
    <w:rsid w:val="00454D3D"/>
    <w:rsid w:val="00457388"/>
    <w:rsid w:val="004617B9"/>
    <w:rsid w:val="00462726"/>
    <w:rsid w:val="004631FC"/>
    <w:rsid w:val="00463718"/>
    <w:rsid w:val="00464EF1"/>
    <w:rsid w:val="0046516A"/>
    <w:rsid w:val="004651BB"/>
    <w:rsid w:val="00465EA1"/>
    <w:rsid w:val="004660F8"/>
    <w:rsid w:val="00466690"/>
    <w:rsid w:val="00466C74"/>
    <w:rsid w:val="00467924"/>
    <w:rsid w:val="00470402"/>
    <w:rsid w:val="004707EB"/>
    <w:rsid w:val="00470C7A"/>
    <w:rsid w:val="00471818"/>
    <w:rsid w:val="0047284D"/>
    <w:rsid w:val="00472B25"/>
    <w:rsid w:val="004733CB"/>
    <w:rsid w:val="00473963"/>
    <w:rsid w:val="00473F8E"/>
    <w:rsid w:val="00474464"/>
    <w:rsid w:val="00476C34"/>
    <w:rsid w:val="004777D1"/>
    <w:rsid w:val="00477C29"/>
    <w:rsid w:val="004800EA"/>
    <w:rsid w:val="00480796"/>
    <w:rsid w:val="0048099E"/>
    <w:rsid w:val="004814A0"/>
    <w:rsid w:val="004833D9"/>
    <w:rsid w:val="004834B1"/>
    <w:rsid w:val="00484BEF"/>
    <w:rsid w:val="004855AA"/>
    <w:rsid w:val="004861B5"/>
    <w:rsid w:val="0048639D"/>
    <w:rsid w:val="0048689E"/>
    <w:rsid w:val="004874FD"/>
    <w:rsid w:val="00487519"/>
    <w:rsid w:val="00490178"/>
    <w:rsid w:val="004910B9"/>
    <w:rsid w:val="00491461"/>
    <w:rsid w:val="00491D8A"/>
    <w:rsid w:val="00493448"/>
    <w:rsid w:val="00495EB8"/>
    <w:rsid w:val="0049618C"/>
    <w:rsid w:val="00496985"/>
    <w:rsid w:val="00496A98"/>
    <w:rsid w:val="00496C53"/>
    <w:rsid w:val="004A0F5C"/>
    <w:rsid w:val="004A1801"/>
    <w:rsid w:val="004A1D98"/>
    <w:rsid w:val="004A21C2"/>
    <w:rsid w:val="004A36EE"/>
    <w:rsid w:val="004A37AE"/>
    <w:rsid w:val="004A394D"/>
    <w:rsid w:val="004A4494"/>
    <w:rsid w:val="004A4832"/>
    <w:rsid w:val="004A4C1D"/>
    <w:rsid w:val="004A4E13"/>
    <w:rsid w:val="004A5458"/>
    <w:rsid w:val="004A56FA"/>
    <w:rsid w:val="004A611B"/>
    <w:rsid w:val="004A6F27"/>
    <w:rsid w:val="004A7470"/>
    <w:rsid w:val="004B052B"/>
    <w:rsid w:val="004B1DFC"/>
    <w:rsid w:val="004B1E70"/>
    <w:rsid w:val="004B1F29"/>
    <w:rsid w:val="004B390A"/>
    <w:rsid w:val="004B3B18"/>
    <w:rsid w:val="004B42C1"/>
    <w:rsid w:val="004B57F8"/>
    <w:rsid w:val="004B5A2A"/>
    <w:rsid w:val="004B6323"/>
    <w:rsid w:val="004B71EA"/>
    <w:rsid w:val="004C0D0A"/>
    <w:rsid w:val="004C0FFB"/>
    <w:rsid w:val="004C10A5"/>
    <w:rsid w:val="004C1DC3"/>
    <w:rsid w:val="004C2033"/>
    <w:rsid w:val="004C2581"/>
    <w:rsid w:val="004C3E44"/>
    <w:rsid w:val="004C46D5"/>
    <w:rsid w:val="004C6334"/>
    <w:rsid w:val="004C6D04"/>
    <w:rsid w:val="004D153B"/>
    <w:rsid w:val="004D2A12"/>
    <w:rsid w:val="004D2DFC"/>
    <w:rsid w:val="004D3E9C"/>
    <w:rsid w:val="004D470F"/>
    <w:rsid w:val="004D473A"/>
    <w:rsid w:val="004D4C0D"/>
    <w:rsid w:val="004D5264"/>
    <w:rsid w:val="004D778A"/>
    <w:rsid w:val="004E1047"/>
    <w:rsid w:val="004E210A"/>
    <w:rsid w:val="004E33B2"/>
    <w:rsid w:val="004E3449"/>
    <w:rsid w:val="004E365C"/>
    <w:rsid w:val="004E3726"/>
    <w:rsid w:val="004E38EE"/>
    <w:rsid w:val="004E3AED"/>
    <w:rsid w:val="004E4084"/>
    <w:rsid w:val="004E4261"/>
    <w:rsid w:val="004E5F37"/>
    <w:rsid w:val="004E5F44"/>
    <w:rsid w:val="004E5FF7"/>
    <w:rsid w:val="004E6A41"/>
    <w:rsid w:val="004E74ED"/>
    <w:rsid w:val="004E7C95"/>
    <w:rsid w:val="004E7DFF"/>
    <w:rsid w:val="004F1157"/>
    <w:rsid w:val="004F1324"/>
    <w:rsid w:val="004F2019"/>
    <w:rsid w:val="004F2324"/>
    <w:rsid w:val="004F24E8"/>
    <w:rsid w:val="004F25B6"/>
    <w:rsid w:val="004F2C33"/>
    <w:rsid w:val="004F304F"/>
    <w:rsid w:val="004F30AE"/>
    <w:rsid w:val="004F5ACD"/>
    <w:rsid w:val="004F5CD3"/>
    <w:rsid w:val="004F5D44"/>
    <w:rsid w:val="004F6312"/>
    <w:rsid w:val="004F6405"/>
    <w:rsid w:val="004F6FF9"/>
    <w:rsid w:val="004F73C7"/>
    <w:rsid w:val="004F7B5D"/>
    <w:rsid w:val="00500185"/>
    <w:rsid w:val="005011B3"/>
    <w:rsid w:val="00501892"/>
    <w:rsid w:val="005025B9"/>
    <w:rsid w:val="00502624"/>
    <w:rsid w:val="0050270E"/>
    <w:rsid w:val="005030F5"/>
    <w:rsid w:val="005044DC"/>
    <w:rsid w:val="0050482F"/>
    <w:rsid w:val="00507C2D"/>
    <w:rsid w:val="00507C44"/>
    <w:rsid w:val="005104F0"/>
    <w:rsid w:val="00510933"/>
    <w:rsid w:val="00511001"/>
    <w:rsid w:val="00513191"/>
    <w:rsid w:val="005135BB"/>
    <w:rsid w:val="00514784"/>
    <w:rsid w:val="005155B3"/>
    <w:rsid w:val="00516313"/>
    <w:rsid w:val="0051659C"/>
    <w:rsid w:val="0051717C"/>
    <w:rsid w:val="005172DF"/>
    <w:rsid w:val="00517623"/>
    <w:rsid w:val="00520165"/>
    <w:rsid w:val="005205EB"/>
    <w:rsid w:val="0052118E"/>
    <w:rsid w:val="00521E9F"/>
    <w:rsid w:val="00523143"/>
    <w:rsid w:val="005238E3"/>
    <w:rsid w:val="00524320"/>
    <w:rsid w:val="0052500A"/>
    <w:rsid w:val="005264BC"/>
    <w:rsid w:val="00526CB9"/>
    <w:rsid w:val="0052716B"/>
    <w:rsid w:val="0053016D"/>
    <w:rsid w:val="0053043A"/>
    <w:rsid w:val="00530DA7"/>
    <w:rsid w:val="005312F2"/>
    <w:rsid w:val="00534255"/>
    <w:rsid w:val="005350E9"/>
    <w:rsid w:val="00536205"/>
    <w:rsid w:val="0053733E"/>
    <w:rsid w:val="00537952"/>
    <w:rsid w:val="00540777"/>
    <w:rsid w:val="00540E8F"/>
    <w:rsid w:val="005421EC"/>
    <w:rsid w:val="00544133"/>
    <w:rsid w:val="00545029"/>
    <w:rsid w:val="005461B1"/>
    <w:rsid w:val="00546B70"/>
    <w:rsid w:val="00551934"/>
    <w:rsid w:val="00551CEC"/>
    <w:rsid w:val="00552520"/>
    <w:rsid w:val="00553E09"/>
    <w:rsid w:val="005544F1"/>
    <w:rsid w:val="00554DFD"/>
    <w:rsid w:val="00554F46"/>
    <w:rsid w:val="00555387"/>
    <w:rsid w:val="00556800"/>
    <w:rsid w:val="00556F17"/>
    <w:rsid w:val="0056000F"/>
    <w:rsid w:val="005608F1"/>
    <w:rsid w:val="0056163E"/>
    <w:rsid w:val="00561C14"/>
    <w:rsid w:val="0056211E"/>
    <w:rsid w:val="005624CD"/>
    <w:rsid w:val="005631A0"/>
    <w:rsid w:val="00564850"/>
    <w:rsid w:val="00567154"/>
    <w:rsid w:val="00567863"/>
    <w:rsid w:val="005679BE"/>
    <w:rsid w:val="00567C76"/>
    <w:rsid w:val="005737C4"/>
    <w:rsid w:val="00573E3F"/>
    <w:rsid w:val="00573E4D"/>
    <w:rsid w:val="00574F16"/>
    <w:rsid w:val="00574F86"/>
    <w:rsid w:val="00575150"/>
    <w:rsid w:val="0057626A"/>
    <w:rsid w:val="00576538"/>
    <w:rsid w:val="005765CC"/>
    <w:rsid w:val="0057690F"/>
    <w:rsid w:val="00576E2D"/>
    <w:rsid w:val="005805E8"/>
    <w:rsid w:val="00580A92"/>
    <w:rsid w:val="00580AAB"/>
    <w:rsid w:val="005818BA"/>
    <w:rsid w:val="00581D84"/>
    <w:rsid w:val="005825AC"/>
    <w:rsid w:val="00582F5A"/>
    <w:rsid w:val="0058364F"/>
    <w:rsid w:val="005840BC"/>
    <w:rsid w:val="00584110"/>
    <w:rsid w:val="00584168"/>
    <w:rsid w:val="00584EEB"/>
    <w:rsid w:val="00585B3D"/>
    <w:rsid w:val="00585ED0"/>
    <w:rsid w:val="0058691E"/>
    <w:rsid w:val="00586C28"/>
    <w:rsid w:val="005907BD"/>
    <w:rsid w:val="00591769"/>
    <w:rsid w:val="00592C5D"/>
    <w:rsid w:val="00593074"/>
    <w:rsid w:val="00593E60"/>
    <w:rsid w:val="005950E5"/>
    <w:rsid w:val="005955AA"/>
    <w:rsid w:val="00595639"/>
    <w:rsid w:val="005963E0"/>
    <w:rsid w:val="00596AE7"/>
    <w:rsid w:val="00596CD7"/>
    <w:rsid w:val="005A0212"/>
    <w:rsid w:val="005A03D7"/>
    <w:rsid w:val="005A1353"/>
    <w:rsid w:val="005A13BC"/>
    <w:rsid w:val="005A1A9A"/>
    <w:rsid w:val="005A28AF"/>
    <w:rsid w:val="005A38B8"/>
    <w:rsid w:val="005A4414"/>
    <w:rsid w:val="005A4AFC"/>
    <w:rsid w:val="005A55DC"/>
    <w:rsid w:val="005A5990"/>
    <w:rsid w:val="005A627C"/>
    <w:rsid w:val="005A634C"/>
    <w:rsid w:val="005A6947"/>
    <w:rsid w:val="005A6B35"/>
    <w:rsid w:val="005A6C0C"/>
    <w:rsid w:val="005A6C20"/>
    <w:rsid w:val="005B05C4"/>
    <w:rsid w:val="005B0C2F"/>
    <w:rsid w:val="005B1331"/>
    <w:rsid w:val="005B15C4"/>
    <w:rsid w:val="005B1773"/>
    <w:rsid w:val="005B2A49"/>
    <w:rsid w:val="005B2E6B"/>
    <w:rsid w:val="005B2FBE"/>
    <w:rsid w:val="005B38F7"/>
    <w:rsid w:val="005B46E6"/>
    <w:rsid w:val="005B4B5E"/>
    <w:rsid w:val="005B4D5F"/>
    <w:rsid w:val="005B4E00"/>
    <w:rsid w:val="005B5C41"/>
    <w:rsid w:val="005B5EAE"/>
    <w:rsid w:val="005B6077"/>
    <w:rsid w:val="005B656B"/>
    <w:rsid w:val="005B6A61"/>
    <w:rsid w:val="005B6EE8"/>
    <w:rsid w:val="005B7EAC"/>
    <w:rsid w:val="005C0212"/>
    <w:rsid w:val="005C0D58"/>
    <w:rsid w:val="005C105B"/>
    <w:rsid w:val="005C1819"/>
    <w:rsid w:val="005C1F8B"/>
    <w:rsid w:val="005C209D"/>
    <w:rsid w:val="005C247C"/>
    <w:rsid w:val="005C296A"/>
    <w:rsid w:val="005C459A"/>
    <w:rsid w:val="005C54B8"/>
    <w:rsid w:val="005C5935"/>
    <w:rsid w:val="005C60E3"/>
    <w:rsid w:val="005C6CB3"/>
    <w:rsid w:val="005C6F31"/>
    <w:rsid w:val="005C7433"/>
    <w:rsid w:val="005D0C44"/>
    <w:rsid w:val="005D1026"/>
    <w:rsid w:val="005D14D6"/>
    <w:rsid w:val="005D173D"/>
    <w:rsid w:val="005D1D0D"/>
    <w:rsid w:val="005D44AE"/>
    <w:rsid w:val="005D493F"/>
    <w:rsid w:val="005D5ADF"/>
    <w:rsid w:val="005D5CC8"/>
    <w:rsid w:val="005D5F53"/>
    <w:rsid w:val="005D623E"/>
    <w:rsid w:val="005D6294"/>
    <w:rsid w:val="005D7D43"/>
    <w:rsid w:val="005E0859"/>
    <w:rsid w:val="005E09D7"/>
    <w:rsid w:val="005E20EE"/>
    <w:rsid w:val="005E216B"/>
    <w:rsid w:val="005E23BD"/>
    <w:rsid w:val="005E2BB5"/>
    <w:rsid w:val="005E316D"/>
    <w:rsid w:val="005E4543"/>
    <w:rsid w:val="005E4899"/>
    <w:rsid w:val="005E4F2B"/>
    <w:rsid w:val="005E6071"/>
    <w:rsid w:val="005E6C92"/>
    <w:rsid w:val="005E77DB"/>
    <w:rsid w:val="005F0E44"/>
    <w:rsid w:val="005F0EBB"/>
    <w:rsid w:val="005F2042"/>
    <w:rsid w:val="005F2F58"/>
    <w:rsid w:val="005F3892"/>
    <w:rsid w:val="005F4243"/>
    <w:rsid w:val="005F52D2"/>
    <w:rsid w:val="005F56D7"/>
    <w:rsid w:val="005F5A82"/>
    <w:rsid w:val="005F67C4"/>
    <w:rsid w:val="005F6C34"/>
    <w:rsid w:val="005F6CDD"/>
    <w:rsid w:val="0060091B"/>
    <w:rsid w:val="00602364"/>
    <w:rsid w:val="006029C5"/>
    <w:rsid w:val="00602F82"/>
    <w:rsid w:val="006031F5"/>
    <w:rsid w:val="006051C1"/>
    <w:rsid w:val="0060530C"/>
    <w:rsid w:val="006058B0"/>
    <w:rsid w:val="00606C8A"/>
    <w:rsid w:val="0061108C"/>
    <w:rsid w:val="006111F5"/>
    <w:rsid w:val="00612B24"/>
    <w:rsid w:val="0061330E"/>
    <w:rsid w:val="00613B8C"/>
    <w:rsid w:val="00614747"/>
    <w:rsid w:val="00614B6C"/>
    <w:rsid w:val="00614D44"/>
    <w:rsid w:val="00614D6A"/>
    <w:rsid w:val="00614F48"/>
    <w:rsid w:val="006153EF"/>
    <w:rsid w:val="00615605"/>
    <w:rsid w:val="0061689A"/>
    <w:rsid w:val="00617766"/>
    <w:rsid w:val="00620E2C"/>
    <w:rsid w:val="0062109E"/>
    <w:rsid w:val="00621BD2"/>
    <w:rsid w:val="00622405"/>
    <w:rsid w:val="0062289C"/>
    <w:rsid w:val="00623024"/>
    <w:rsid w:val="00623AF6"/>
    <w:rsid w:val="0062408B"/>
    <w:rsid w:val="0062437E"/>
    <w:rsid w:val="00624436"/>
    <w:rsid w:val="006254A4"/>
    <w:rsid w:val="00625BC1"/>
    <w:rsid w:val="006263D1"/>
    <w:rsid w:val="00626C44"/>
    <w:rsid w:val="006273E7"/>
    <w:rsid w:val="006300AB"/>
    <w:rsid w:val="00630CF8"/>
    <w:rsid w:val="006317F4"/>
    <w:rsid w:val="00632720"/>
    <w:rsid w:val="006328C9"/>
    <w:rsid w:val="00632AF0"/>
    <w:rsid w:val="00633523"/>
    <w:rsid w:val="00633589"/>
    <w:rsid w:val="00633DA6"/>
    <w:rsid w:val="00634F0D"/>
    <w:rsid w:val="0063540A"/>
    <w:rsid w:val="0063547B"/>
    <w:rsid w:val="006364C2"/>
    <w:rsid w:val="00637AB7"/>
    <w:rsid w:val="00641843"/>
    <w:rsid w:val="006418A4"/>
    <w:rsid w:val="00641BB0"/>
    <w:rsid w:val="0064390A"/>
    <w:rsid w:val="00644300"/>
    <w:rsid w:val="00645402"/>
    <w:rsid w:val="00645D2A"/>
    <w:rsid w:val="006463B7"/>
    <w:rsid w:val="00647D99"/>
    <w:rsid w:val="006508A4"/>
    <w:rsid w:val="00651924"/>
    <w:rsid w:val="00652897"/>
    <w:rsid w:val="00652C73"/>
    <w:rsid w:val="00652CD5"/>
    <w:rsid w:val="00653827"/>
    <w:rsid w:val="00653B29"/>
    <w:rsid w:val="00653E79"/>
    <w:rsid w:val="00654267"/>
    <w:rsid w:val="006549BD"/>
    <w:rsid w:val="00655C56"/>
    <w:rsid w:val="00655CC0"/>
    <w:rsid w:val="006601DC"/>
    <w:rsid w:val="00661599"/>
    <w:rsid w:val="00665743"/>
    <w:rsid w:val="00665EDD"/>
    <w:rsid w:val="00667E4A"/>
    <w:rsid w:val="0067080C"/>
    <w:rsid w:val="00670BCA"/>
    <w:rsid w:val="00671136"/>
    <w:rsid w:val="006721CF"/>
    <w:rsid w:val="00672C94"/>
    <w:rsid w:val="00673D75"/>
    <w:rsid w:val="00674311"/>
    <w:rsid w:val="006749FF"/>
    <w:rsid w:val="006759CD"/>
    <w:rsid w:val="00676952"/>
    <w:rsid w:val="00676F69"/>
    <w:rsid w:val="00677C5C"/>
    <w:rsid w:val="00680311"/>
    <w:rsid w:val="00680978"/>
    <w:rsid w:val="00680E15"/>
    <w:rsid w:val="006810B6"/>
    <w:rsid w:val="006819AF"/>
    <w:rsid w:val="0068236A"/>
    <w:rsid w:val="00684C5C"/>
    <w:rsid w:val="00684DFC"/>
    <w:rsid w:val="00684FDE"/>
    <w:rsid w:val="00685433"/>
    <w:rsid w:val="006855EC"/>
    <w:rsid w:val="00685B35"/>
    <w:rsid w:val="00687B8C"/>
    <w:rsid w:val="006908AF"/>
    <w:rsid w:val="0069200F"/>
    <w:rsid w:val="00694146"/>
    <w:rsid w:val="00694DE3"/>
    <w:rsid w:val="006954DC"/>
    <w:rsid w:val="006954EC"/>
    <w:rsid w:val="006978CF"/>
    <w:rsid w:val="00697AC5"/>
    <w:rsid w:val="006A0150"/>
    <w:rsid w:val="006A076F"/>
    <w:rsid w:val="006A0BBA"/>
    <w:rsid w:val="006A0EE2"/>
    <w:rsid w:val="006A1AB1"/>
    <w:rsid w:val="006A1ED3"/>
    <w:rsid w:val="006A222A"/>
    <w:rsid w:val="006A25B3"/>
    <w:rsid w:val="006A2A06"/>
    <w:rsid w:val="006A2F8B"/>
    <w:rsid w:val="006A3341"/>
    <w:rsid w:val="006A37A9"/>
    <w:rsid w:val="006A4605"/>
    <w:rsid w:val="006A4F73"/>
    <w:rsid w:val="006A597A"/>
    <w:rsid w:val="006A609C"/>
    <w:rsid w:val="006A62A9"/>
    <w:rsid w:val="006A68CE"/>
    <w:rsid w:val="006A6F30"/>
    <w:rsid w:val="006A6FE4"/>
    <w:rsid w:val="006A766F"/>
    <w:rsid w:val="006A7F1A"/>
    <w:rsid w:val="006B0D15"/>
    <w:rsid w:val="006B1EC5"/>
    <w:rsid w:val="006B2C29"/>
    <w:rsid w:val="006B3254"/>
    <w:rsid w:val="006B39B5"/>
    <w:rsid w:val="006B420F"/>
    <w:rsid w:val="006B460D"/>
    <w:rsid w:val="006B6AE9"/>
    <w:rsid w:val="006B789A"/>
    <w:rsid w:val="006C03EE"/>
    <w:rsid w:val="006C09D9"/>
    <w:rsid w:val="006C17AC"/>
    <w:rsid w:val="006C19A8"/>
    <w:rsid w:val="006C1C77"/>
    <w:rsid w:val="006C2720"/>
    <w:rsid w:val="006C2C1C"/>
    <w:rsid w:val="006C2CCF"/>
    <w:rsid w:val="006C3295"/>
    <w:rsid w:val="006C3AC9"/>
    <w:rsid w:val="006C41FB"/>
    <w:rsid w:val="006C4DA0"/>
    <w:rsid w:val="006C78B3"/>
    <w:rsid w:val="006D054E"/>
    <w:rsid w:val="006D0B43"/>
    <w:rsid w:val="006D145D"/>
    <w:rsid w:val="006D1748"/>
    <w:rsid w:val="006D181C"/>
    <w:rsid w:val="006D1FA2"/>
    <w:rsid w:val="006D2FA1"/>
    <w:rsid w:val="006D30E3"/>
    <w:rsid w:val="006D3986"/>
    <w:rsid w:val="006D3EDB"/>
    <w:rsid w:val="006D40F0"/>
    <w:rsid w:val="006D41F0"/>
    <w:rsid w:val="006D514E"/>
    <w:rsid w:val="006D51A9"/>
    <w:rsid w:val="006D5BE7"/>
    <w:rsid w:val="006D64C8"/>
    <w:rsid w:val="006E019C"/>
    <w:rsid w:val="006E0ADD"/>
    <w:rsid w:val="006E10A0"/>
    <w:rsid w:val="006E2398"/>
    <w:rsid w:val="006E3D16"/>
    <w:rsid w:val="006E3EE8"/>
    <w:rsid w:val="006E3F78"/>
    <w:rsid w:val="006E5B29"/>
    <w:rsid w:val="006E5C45"/>
    <w:rsid w:val="006E63A8"/>
    <w:rsid w:val="006E6629"/>
    <w:rsid w:val="006E67F0"/>
    <w:rsid w:val="006E7367"/>
    <w:rsid w:val="006E77FE"/>
    <w:rsid w:val="006E7FAC"/>
    <w:rsid w:val="006F1F49"/>
    <w:rsid w:val="006F2667"/>
    <w:rsid w:val="006F2A3D"/>
    <w:rsid w:val="006F2A97"/>
    <w:rsid w:val="006F2BAD"/>
    <w:rsid w:val="006F2DDD"/>
    <w:rsid w:val="006F3033"/>
    <w:rsid w:val="006F3189"/>
    <w:rsid w:val="006F4312"/>
    <w:rsid w:val="006F4404"/>
    <w:rsid w:val="006F49AA"/>
    <w:rsid w:val="006F5C26"/>
    <w:rsid w:val="006F6356"/>
    <w:rsid w:val="006F684F"/>
    <w:rsid w:val="006F7E45"/>
    <w:rsid w:val="0070052E"/>
    <w:rsid w:val="00700DFD"/>
    <w:rsid w:val="007016A2"/>
    <w:rsid w:val="00701730"/>
    <w:rsid w:val="00701BC9"/>
    <w:rsid w:val="00701CE5"/>
    <w:rsid w:val="007020D4"/>
    <w:rsid w:val="00702295"/>
    <w:rsid w:val="0070251F"/>
    <w:rsid w:val="00702922"/>
    <w:rsid w:val="00702A17"/>
    <w:rsid w:val="007043EB"/>
    <w:rsid w:val="00705EEC"/>
    <w:rsid w:val="00706D06"/>
    <w:rsid w:val="007078D9"/>
    <w:rsid w:val="00707962"/>
    <w:rsid w:val="00707F21"/>
    <w:rsid w:val="00710558"/>
    <w:rsid w:val="007107CE"/>
    <w:rsid w:val="007109BE"/>
    <w:rsid w:val="00710C28"/>
    <w:rsid w:val="007126FC"/>
    <w:rsid w:val="0071297D"/>
    <w:rsid w:val="00712FD2"/>
    <w:rsid w:val="007133AC"/>
    <w:rsid w:val="00713D38"/>
    <w:rsid w:val="00714260"/>
    <w:rsid w:val="0071427D"/>
    <w:rsid w:val="007144EE"/>
    <w:rsid w:val="007162F3"/>
    <w:rsid w:val="00716C0F"/>
    <w:rsid w:val="007200F5"/>
    <w:rsid w:val="007201E6"/>
    <w:rsid w:val="00722FA8"/>
    <w:rsid w:val="00723F13"/>
    <w:rsid w:val="00724552"/>
    <w:rsid w:val="0072458C"/>
    <w:rsid w:val="00724839"/>
    <w:rsid w:val="00724F64"/>
    <w:rsid w:val="0072679A"/>
    <w:rsid w:val="00730AC9"/>
    <w:rsid w:val="0073182A"/>
    <w:rsid w:val="0073309B"/>
    <w:rsid w:val="00733B05"/>
    <w:rsid w:val="00733B75"/>
    <w:rsid w:val="00734CB8"/>
    <w:rsid w:val="00736662"/>
    <w:rsid w:val="00736F3D"/>
    <w:rsid w:val="00740893"/>
    <w:rsid w:val="0074211A"/>
    <w:rsid w:val="007422C3"/>
    <w:rsid w:val="00743143"/>
    <w:rsid w:val="00744912"/>
    <w:rsid w:val="00744943"/>
    <w:rsid w:val="00745A9E"/>
    <w:rsid w:val="00745B9E"/>
    <w:rsid w:val="00746916"/>
    <w:rsid w:val="007477FE"/>
    <w:rsid w:val="00750F30"/>
    <w:rsid w:val="00753D42"/>
    <w:rsid w:val="00754022"/>
    <w:rsid w:val="0075637E"/>
    <w:rsid w:val="00756E43"/>
    <w:rsid w:val="00760123"/>
    <w:rsid w:val="0076061A"/>
    <w:rsid w:val="007606AB"/>
    <w:rsid w:val="00761102"/>
    <w:rsid w:val="007624D5"/>
    <w:rsid w:val="00762CBD"/>
    <w:rsid w:val="00762D45"/>
    <w:rsid w:val="00762F81"/>
    <w:rsid w:val="00763E7A"/>
    <w:rsid w:val="00765D19"/>
    <w:rsid w:val="0076615D"/>
    <w:rsid w:val="00767219"/>
    <w:rsid w:val="00770DB6"/>
    <w:rsid w:val="007710FE"/>
    <w:rsid w:val="0077199F"/>
    <w:rsid w:val="00771FCE"/>
    <w:rsid w:val="007730C2"/>
    <w:rsid w:val="0077366F"/>
    <w:rsid w:val="00773EE5"/>
    <w:rsid w:val="00773F3D"/>
    <w:rsid w:val="0077419F"/>
    <w:rsid w:val="007743B5"/>
    <w:rsid w:val="0077550D"/>
    <w:rsid w:val="0077564F"/>
    <w:rsid w:val="00775D35"/>
    <w:rsid w:val="00775EB0"/>
    <w:rsid w:val="0077635E"/>
    <w:rsid w:val="00780E59"/>
    <w:rsid w:val="007816F0"/>
    <w:rsid w:val="00781A5B"/>
    <w:rsid w:val="00782045"/>
    <w:rsid w:val="007823D6"/>
    <w:rsid w:val="00784E43"/>
    <w:rsid w:val="00784F81"/>
    <w:rsid w:val="0078565C"/>
    <w:rsid w:val="0078612D"/>
    <w:rsid w:val="0078620C"/>
    <w:rsid w:val="00787687"/>
    <w:rsid w:val="0079000B"/>
    <w:rsid w:val="00790227"/>
    <w:rsid w:val="0079135F"/>
    <w:rsid w:val="00791658"/>
    <w:rsid w:val="00793973"/>
    <w:rsid w:val="00793B12"/>
    <w:rsid w:val="007950CC"/>
    <w:rsid w:val="0079609B"/>
    <w:rsid w:val="0079615B"/>
    <w:rsid w:val="0079676C"/>
    <w:rsid w:val="007968D0"/>
    <w:rsid w:val="00796AA8"/>
    <w:rsid w:val="00796CD8"/>
    <w:rsid w:val="00797254"/>
    <w:rsid w:val="007A0869"/>
    <w:rsid w:val="007A1372"/>
    <w:rsid w:val="007A1C51"/>
    <w:rsid w:val="007A2BCE"/>
    <w:rsid w:val="007A39F0"/>
    <w:rsid w:val="007A43D0"/>
    <w:rsid w:val="007A4667"/>
    <w:rsid w:val="007A55E4"/>
    <w:rsid w:val="007A5EC7"/>
    <w:rsid w:val="007A6A14"/>
    <w:rsid w:val="007A6BBB"/>
    <w:rsid w:val="007B00A6"/>
    <w:rsid w:val="007B13C5"/>
    <w:rsid w:val="007B1851"/>
    <w:rsid w:val="007B20D3"/>
    <w:rsid w:val="007B3167"/>
    <w:rsid w:val="007B38E6"/>
    <w:rsid w:val="007B4540"/>
    <w:rsid w:val="007B4E2B"/>
    <w:rsid w:val="007B4EE6"/>
    <w:rsid w:val="007B528F"/>
    <w:rsid w:val="007B6E7B"/>
    <w:rsid w:val="007B719A"/>
    <w:rsid w:val="007B79B0"/>
    <w:rsid w:val="007B7DC4"/>
    <w:rsid w:val="007B7FEA"/>
    <w:rsid w:val="007C1052"/>
    <w:rsid w:val="007C1FA9"/>
    <w:rsid w:val="007C22B9"/>
    <w:rsid w:val="007C297F"/>
    <w:rsid w:val="007C2E21"/>
    <w:rsid w:val="007C47E9"/>
    <w:rsid w:val="007C4D48"/>
    <w:rsid w:val="007C4EEB"/>
    <w:rsid w:val="007C5387"/>
    <w:rsid w:val="007C634E"/>
    <w:rsid w:val="007C641B"/>
    <w:rsid w:val="007C7465"/>
    <w:rsid w:val="007D0F4F"/>
    <w:rsid w:val="007D32CA"/>
    <w:rsid w:val="007D34C3"/>
    <w:rsid w:val="007D421D"/>
    <w:rsid w:val="007D4AB2"/>
    <w:rsid w:val="007D5329"/>
    <w:rsid w:val="007D7C0C"/>
    <w:rsid w:val="007E03F4"/>
    <w:rsid w:val="007E2742"/>
    <w:rsid w:val="007E3058"/>
    <w:rsid w:val="007E3CCD"/>
    <w:rsid w:val="007E4778"/>
    <w:rsid w:val="007E57E4"/>
    <w:rsid w:val="007E5F3A"/>
    <w:rsid w:val="007E615C"/>
    <w:rsid w:val="007E6D1C"/>
    <w:rsid w:val="007E6DB0"/>
    <w:rsid w:val="007E7390"/>
    <w:rsid w:val="007E7B2D"/>
    <w:rsid w:val="007F035E"/>
    <w:rsid w:val="007F0A9C"/>
    <w:rsid w:val="007F0AFB"/>
    <w:rsid w:val="007F1D27"/>
    <w:rsid w:val="007F55ED"/>
    <w:rsid w:val="00802456"/>
    <w:rsid w:val="008025B4"/>
    <w:rsid w:val="00802C1C"/>
    <w:rsid w:val="0080303B"/>
    <w:rsid w:val="0080322F"/>
    <w:rsid w:val="008035F5"/>
    <w:rsid w:val="00804AFE"/>
    <w:rsid w:val="008056B6"/>
    <w:rsid w:val="0080589A"/>
    <w:rsid w:val="00805CC3"/>
    <w:rsid w:val="00805E14"/>
    <w:rsid w:val="00805F2B"/>
    <w:rsid w:val="00806D54"/>
    <w:rsid w:val="008070AE"/>
    <w:rsid w:val="00807A47"/>
    <w:rsid w:val="00807C2E"/>
    <w:rsid w:val="008104A4"/>
    <w:rsid w:val="008111CA"/>
    <w:rsid w:val="008122E4"/>
    <w:rsid w:val="0081261A"/>
    <w:rsid w:val="008129C1"/>
    <w:rsid w:val="00814023"/>
    <w:rsid w:val="008153FD"/>
    <w:rsid w:val="0081634C"/>
    <w:rsid w:val="0081668B"/>
    <w:rsid w:val="008168B1"/>
    <w:rsid w:val="008169EC"/>
    <w:rsid w:val="00816A6A"/>
    <w:rsid w:val="0081728E"/>
    <w:rsid w:val="00817D86"/>
    <w:rsid w:val="0082071A"/>
    <w:rsid w:val="008210CF"/>
    <w:rsid w:val="0082222B"/>
    <w:rsid w:val="00822452"/>
    <w:rsid w:val="00823127"/>
    <w:rsid w:val="00824A97"/>
    <w:rsid w:val="00824FA9"/>
    <w:rsid w:val="0082586B"/>
    <w:rsid w:val="00825AD6"/>
    <w:rsid w:val="00826100"/>
    <w:rsid w:val="00826595"/>
    <w:rsid w:val="008265B3"/>
    <w:rsid w:val="00826C2B"/>
    <w:rsid w:val="0082763F"/>
    <w:rsid w:val="00827903"/>
    <w:rsid w:val="00827CAD"/>
    <w:rsid w:val="00827FFC"/>
    <w:rsid w:val="00830179"/>
    <w:rsid w:val="008312EA"/>
    <w:rsid w:val="00832DFA"/>
    <w:rsid w:val="008346A1"/>
    <w:rsid w:val="00834EEE"/>
    <w:rsid w:val="008355E5"/>
    <w:rsid w:val="00835639"/>
    <w:rsid w:val="00835AED"/>
    <w:rsid w:val="00836401"/>
    <w:rsid w:val="008364B0"/>
    <w:rsid w:val="00837A2D"/>
    <w:rsid w:val="0084158D"/>
    <w:rsid w:val="008418C6"/>
    <w:rsid w:val="008423B1"/>
    <w:rsid w:val="00842427"/>
    <w:rsid w:val="00842702"/>
    <w:rsid w:val="00843682"/>
    <w:rsid w:val="00843BF3"/>
    <w:rsid w:val="008458CA"/>
    <w:rsid w:val="00845FE6"/>
    <w:rsid w:val="00846DAF"/>
    <w:rsid w:val="00847301"/>
    <w:rsid w:val="008508C4"/>
    <w:rsid w:val="0085114C"/>
    <w:rsid w:val="00851C01"/>
    <w:rsid w:val="008520C0"/>
    <w:rsid w:val="0085287B"/>
    <w:rsid w:val="00852D71"/>
    <w:rsid w:val="00855F86"/>
    <w:rsid w:val="00855F9F"/>
    <w:rsid w:val="00856F80"/>
    <w:rsid w:val="008573CA"/>
    <w:rsid w:val="008576E0"/>
    <w:rsid w:val="008578B3"/>
    <w:rsid w:val="00860710"/>
    <w:rsid w:val="00860867"/>
    <w:rsid w:val="00860C56"/>
    <w:rsid w:val="00860F3E"/>
    <w:rsid w:val="008611EE"/>
    <w:rsid w:val="008613DD"/>
    <w:rsid w:val="00861C4D"/>
    <w:rsid w:val="00862832"/>
    <w:rsid w:val="00862FD4"/>
    <w:rsid w:val="00863E29"/>
    <w:rsid w:val="0086478B"/>
    <w:rsid w:val="008654C7"/>
    <w:rsid w:val="00867922"/>
    <w:rsid w:val="00867FB7"/>
    <w:rsid w:val="00871B9F"/>
    <w:rsid w:val="00872DD0"/>
    <w:rsid w:val="008732AD"/>
    <w:rsid w:val="00874474"/>
    <w:rsid w:val="00874851"/>
    <w:rsid w:val="00874FB2"/>
    <w:rsid w:val="008804EF"/>
    <w:rsid w:val="00880FF8"/>
    <w:rsid w:val="00881324"/>
    <w:rsid w:val="008823B1"/>
    <w:rsid w:val="00884099"/>
    <w:rsid w:val="008852D3"/>
    <w:rsid w:val="008866A7"/>
    <w:rsid w:val="00886701"/>
    <w:rsid w:val="008870D9"/>
    <w:rsid w:val="00887E54"/>
    <w:rsid w:val="00890782"/>
    <w:rsid w:val="00891C51"/>
    <w:rsid w:val="00891E6C"/>
    <w:rsid w:val="00893830"/>
    <w:rsid w:val="00894403"/>
    <w:rsid w:val="008945F8"/>
    <w:rsid w:val="00894E09"/>
    <w:rsid w:val="00895F9E"/>
    <w:rsid w:val="00896164"/>
    <w:rsid w:val="00896797"/>
    <w:rsid w:val="00896964"/>
    <w:rsid w:val="008969F1"/>
    <w:rsid w:val="008A15E3"/>
    <w:rsid w:val="008A2C8A"/>
    <w:rsid w:val="008A2CF8"/>
    <w:rsid w:val="008A2EE0"/>
    <w:rsid w:val="008A3A00"/>
    <w:rsid w:val="008A4615"/>
    <w:rsid w:val="008A59EC"/>
    <w:rsid w:val="008A5BBA"/>
    <w:rsid w:val="008A75EC"/>
    <w:rsid w:val="008B0C08"/>
    <w:rsid w:val="008B10C1"/>
    <w:rsid w:val="008B20F0"/>
    <w:rsid w:val="008B23D9"/>
    <w:rsid w:val="008B29E2"/>
    <w:rsid w:val="008B403F"/>
    <w:rsid w:val="008B43EF"/>
    <w:rsid w:val="008B4570"/>
    <w:rsid w:val="008B46AC"/>
    <w:rsid w:val="008B4974"/>
    <w:rsid w:val="008B541F"/>
    <w:rsid w:val="008B55F5"/>
    <w:rsid w:val="008B591A"/>
    <w:rsid w:val="008B6D9D"/>
    <w:rsid w:val="008B738E"/>
    <w:rsid w:val="008B7F72"/>
    <w:rsid w:val="008C0590"/>
    <w:rsid w:val="008C0757"/>
    <w:rsid w:val="008C075A"/>
    <w:rsid w:val="008C078D"/>
    <w:rsid w:val="008C1182"/>
    <w:rsid w:val="008C18DE"/>
    <w:rsid w:val="008C1D45"/>
    <w:rsid w:val="008C2F7D"/>
    <w:rsid w:val="008C3376"/>
    <w:rsid w:val="008C6BB0"/>
    <w:rsid w:val="008C6F34"/>
    <w:rsid w:val="008D07FE"/>
    <w:rsid w:val="008D1D4B"/>
    <w:rsid w:val="008D2507"/>
    <w:rsid w:val="008D251E"/>
    <w:rsid w:val="008D4D6D"/>
    <w:rsid w:val="008E021C"/>
    <w:rsid w:val="008E15F6"/>
    <w:rsid w:val="008E1CDC"/>
    <w:rsid w:val="008E1EC2"/>
    <w:rsid w:val="008E2291"/>
    <w:rsid w:val="008E23D9"/>
    <w:rsid w:val="008E3A59"/>
    <w:rsid w:val="008E3C89"/>
    <w:rsid w:val="008E4589"/>
    <w:rsid w:val="008E461A"/>
    <w:rsid w:val="008E4D64"/>
    <w:rsid w:val="008E5158"/>
    <w:rsid w:val="008E5D35"/>
    <w:rsid w:val="008E60C9"/>
    <w:rsid w:val="008F0AB6"/>
    <w:rsid w:val="008F0EEB"/>
    <w:rsid w:val="008F23EF"/>
    <w:rsid w:val="008F2DA7"/>
    <w:rsid w:val="008F2EBD"/>
    <w:rsid w:val="008F2FDD"/>
    <w:rsid w:val="008F31E2"/>
    <w:rsid w:val="008F46D3"/>
    <w:rsid w:val="008F4744"/>
    <w:rsid w:val="008F4ED5"/>
    <w:rsid w:val="008F5DA1"/>
    <w:rsid w:val="008F62E4"/>
    <w:rsid w:val="008F64AC"/>
    <w:rsid w:val="008F707D"/>
    <w:rsid w:val="008F7D33"/>
    <w:rsid w:val="008F7FAB"/>
    <w:rsid w:val="008F7FC4"/>
    <w:rsid w:val="00900F44"/>
    <w:rsid w:val="00901CFF"/>
    <w:rsid w:val="00901DB8"/>
    <w:rsid w:val="009032BB"/>
    <w:rsid w:val="00903375"/>
    <w:rsid w:val="00903EE9"/>
    <w:rsid w:val="0090442B"/>
    <w:rsid w:val="00904FBF"/>
    <w:rsid w:val="009054AB"/>
    <w:rsid w:val="00907104"/>
    <w:rsid w:val="00907E6E"/>
    <w:rsid w:val="00910515"/>
    <w:rsid w:val="00910803"/>
    <w:rsid w:val="00911561"/>
    <w:rsid w:val="0091164F"/>
    <w:rsid w:val="00911EC0"/>
    <w:rsid w:val="009138BC"/>
    <w:rsid w:val="00913995"/>
    <w:rsid w:val="009148EA"/>
    <w:rsid w:val="0091500E"/>
    <w:rsid w:val="00915390"/>
    <w:rsid w:val="00915512"/>
    <w:rsid w:val="00915B5D"/>
    <w:rsid w:val="00920DCA"/>
    <w:rsid w:val="00920FCB"/>
    <w:rsid w:val="00921000"/>
    <w:rsid w:val="00922E98"/>
    <w:rsid w:val="00923127"/>
    <w:rsid w:val="0092361B"/>
    <w:rsid w:val="009236AB"/>
    <w:rsid w:val="0092388F"/>
    <w:rsid w:val="00924C11"/>
    <w:rsid w:val="00926E7E"/>
    <w:rsid w:val="00927739"/>
    <w:rsid w:val="009279D3"/>
    <w:rsid w:val="00927BC1"/>
    <w:rsid w:val="00930F3E"/>
    <w:rsid w:val="009318B9"/>
    <w:rsid w:val="00931C1C"/>
    <w:rsid w:val="00931CC8"/>
    <w:rsid w:val="00932648"/>
    <w:rsid w:val="00932CAF"/>
    <w:rsid w:val="00932FA1"/>
    <w:rsid w:val="00934C3B"/>
    <w:rsid w:val="00934DB7"/>
    <w:rsid w:val="00936286"/>
    <w:rsid w:val="009363A6"/>
    <w:rsid w:val="00940C9C"/>
    <w:rsid w:val="00940D90"/>
    <w:rsid w:val="00942972"/>
    <w:rsid w:val="00942B82"/>
    <w:rsid w:val="00943770"/>
    <w:rsid w:val="00944C21"/>
    <w:rsid w:val="009461EF"/>
    <w:rsid w:val="00946776"/>
    <w:rsid w:val="00946CA0"/>
    <w:rsid w:val="0094712F"/>
    <w:rsid w:val="0094737D"/>
    <w:rsid w:val="009507E1"/>
    <w:rsid w:val="00951ECB"/>
    <w:rsid w:val="00954A22"/>
    <w:rsid w:val="009556D4"/>
    <w:rsid w:val="00955F2A"/>
    <w:rsid w:val="009564E9"/>
    <w:rsid w:val="00957162"/>
    <w:rsid w:val="00957FA0"/>
    <w:rsid w:val="00960988"/>
    <w:rsid w:val="00961250"/>
    <w:rsid w:val="009627C7"/>
    <w:rsid w:val="00963559"/>
    <w:rsid w:val="00963561"/>
    <w:rsid w:val="00963653"/>
    <w:rsid w:val="009645A1"/>
    <w:rsid w:val="00964660"/>
    <w:rsid w:val="009701CF"/>
    <w:rsid w:val="00970BB7"/>
    <w:rsid w:val="00970C75"/>
    <w:rsid w:val="00971018"/>
    <w:rsid w:val="009712B0"/>
    <w:rsid w:val="00972330"/>
    <w:rsid w:val="009727FF"/>
    <w:rsid w:val="00972B14"/>
    <w:rsid w:val="0097393D"/>
    <w:rsid w:val="00974745"/>
    <w:rsid w:val="00974B35"/>
    <w:rsid w:val="00975460"/>
    <w:rsid w:val="00975AA4"/>
    <w:rsid w:val="00975E42"/>
    <w:rsid w:val="009764D0"/>
    <w:rsid w:val="00976794"/>
    <w:rsid w:val="009771A2"/>
    <w:rsid w:val="009778D2"/>
    <w:rsid w:val="00980EA5"/>
    <w:rsid w:val="00980F20"/>
    <w:rsid w:val="00980F75"/>
    <w:rsid w:val="009810F9"/>
    <w:rsid w:val="009815C0"/>
    <w:rsid w:val="00981A9A"/>
    <w:rsid w:val="00981B73"/>
    <w:rsid w:val="00982A35"/>
    <w:rsid w:val="0098345F"/>
    <w:rsid w:val="00984392"/>
    <w:rsid w:val="00985AA4"/>
    <w:rsid w:val="0098621B"/>
    <w:rsid w:val="00986A12"/>
    <w:rsid w:val="00986C1C"/>
    <w:rsid w:val="0098717E"/>
    <w:rsid w:val="00987CB7"/>
    <w:rsid w:val="00987D4B"/>
    <w:rsid w:val="0099010F"/>
    <w:rsid w:val="00990367"/>
    <w:rsid w:val="00990371"/>
    <w:rsid w:val="009908AC"/>
    <w:rsid w:val="00990B93"/>
    <w:rsid w:val="00992127"/>
    <w:rsid w:val="00992160"/>
    <w:rsid w:val="00992D70"/>
    <w:rsid w:val="00992FE7"/>
    <w:rsid w:val="0099599C"/>
    <w:rsid w:val="009A040C"/>
    <w:rsid w:val="009A1172"/>
    <w:rsid w:val="009A145F"/>
    <w:rsid w:val="009A15A7"/>
    <w:rsid w:val="009A1D9F"/>
    <w:rsid w:val="009A2D92"/>
    <w:rsid w:val="009A2F96"/>
    <w:rsid w:val="009A3086"/>
    <w:rsid w:val="009A36C7"/>
    <w:rsid w:val="009A3DAA"/>
    <w:rsid w:val="009A59AD"/>
    <w:rsid w:val="009A5FD1"/>
    <w:rsid w:val="009A65E3"/>
    <w:rsid w:val="009A75C8"/>
    <w:rsid w:val="009B11C7"/>
    <w:rsid w:val="009B169A"/>
    <w:rsid w:val="009B277F"/>
    <w:rsid w:val="009B343E"/>
    <w:rsid w:val="009B4BF4"/>
    <w:rsid w:val="009B5370"/>
    <w:rsid w:val="009B5D1C"/>
    <w:rsid w:val="009B649A"/>
    <w:rsid w:val="009B6529"/>
    <w:rsid w:val="009C163C"/>
    <w:rsid w:val="009C1C7C"/>
    <w:rsid w:val="009C234E"/>
    <w:rsid w:val="009C2542"/>
    <w:rsid w:val="009C559D"/>
    <w:rsid w:val="009C56FB"/>
    <w:rsid w:val="009D0106"/>
    <w:rsid w:val="009D0B9D"/>
    <w:rsid w:val="009D2151"/>
    <w:rsid w:val="009D2410"/>
    <w:rsid w:val="009D33BF"/>
    <w:rsid w:val="009D352F"/>
    <w:rsid w:val="009D5329"/>
    <w:rsid w:val="009D5345"/>
    <w:rsid w:val="009D5CF3"/>
    <w:rsid w:val="009D5D3E"/>
    <w:rsid w:val="009D656D"/>
    <w:rsid w:val="009D7118"/>
    <w:rsid w:val="009D7CAC"/>
    <w:rsid w:val="009E0327"/>
    <w:rsid w:val="009E05D5"/>
    <w:rsid w:val="009E4337"/>
    <w:rsid w:val="009E434E"/>
    <w:rsid w:val="009E51DC"/>
    <w:rsid w:val="009E6667"/>
    <w:rsid w:val="009E74A6"/>
    <w:rsid w:val="009F0827"/>
    <w:rsid w:val="009F171E"/>
    <w:rsid w:val="009F1A0E"/>
    <w:rsid w:val="009F1F01"/>
    <w:rsid w:val="009F25E5"/>
    <w:rsid w:val="009F3ACA"/>
    <w:rsid w:val="009F499A"/>
    <w:rsid w:val="009F66F0"/>
    <w:rsid w:val="009F6960"/>
    <w:rsid w:val="009F713C"/>
    <w:rsid w:val="009F760D"/>
    <w:rsid w:val="009F793F"/>
    <w:rsid w:val="009F7CC1"/>
    <w:rsid w:val="009F7E53"/>
    <w:rsid w:val="00A002A0"/>
    <w:rsid w:val="00A0036E"/>
    <w:rsid w:val="00A016C2"/>
    <w:rsid w:val="00A01B33"/>
    <w:rsid w:val="00A02B8D"/>
    <w:rsid w:val="00A0312F"/>
    <w:rsid w:val="00A03263"/>
    <w:rsid w:val="00A03654"/>
    <w:rsid w:val="00A04A80"/>
    <w:rsid w:val="00A04C9F"/>
    <w:rsid w:val="00A05062"/>
    <w:rsid w:val="00A059D8"/>
    <w:rsid w:val="00A0626D"/>
    <w:rsid w:val="00A07A77"/>
    <w:rsid w:val="00A07E77"/>
    <w:rsid w:val="00A10300"/>
    <w:rsid w:val="00A1032F"/>
    <w:rsid w:val="00A11C37"/>
    <w:rsid w:val="00A13445"/>
    <w:rsid w:val="00A13AD4"/>
    <w:rsid w:val="00A13AE0"/>
    <w:rsid w:val="00A1484D"/>
    <w:rsid w:val="00A148B0"/>
    <w:rsid w:val="00A15633"/>
    <w:rsid w:val="00A17195"/>
    <w:rsid w:val="00A20A6A"/>
    <w:rsid w:val="00A2372B"/>
    <w:rsid w:val="00A24282"/>
    <w:rsid w:val="00A24576"/>
    <w:rsid w:val="00A2518F"/>
    <w:rsid w:val="00A25304"/>
    <w:rsid w:val="00A26A79"/>
    <w:rsid w:val="00A27A69"/>
    <w:rsid w:val="00A30254"/>
    <w:rsid w:val="00A315FD"/>
    <w:rsid w:val="00A3316E"/>
    <w:rsid w:val="00A33D62"/>
    <w:rsid w:val="00A34833"/>
    <w:rsid w:val="00A34C44"/>
    <w:rsid w:val="00A35398"/>
    <w:rsid w:val="00A35A65"/>
    <w:rsid w:val="00A36912"/>
    <w:rsid w:val="00A373BA"/>
    <w:rsid w:val="00A3749B"/>
    <w:rsid w:val="00A37A74"/>
    <w:rsid w:val="00A4012D"/>
    <w:rsid w:val="00A41064"/>
    <w:rsid w:val="00A4128B"/>
    <w:rsid w:val="00A4264B"/>
    <w:rsid w:val="00A42830"/>
    <w:rsid w:val="00A42B56"/>
    <w:rsid w:val="00A432DF"/>
    <w:rsid w:val="00A437B8"/>
    <w:rsid w:val="00A43AC9"/>
    <w:rsid w:val="00A43D39"/>
    <w:rsid w:val="00A46235"/>
    <w:rsid w:val="00A463BB"/>
    <w:rsid w:val="00A46DAB"/>
    <w:rsid w:val="00A4784E"/>
    <w:rsid w:val="00A47A41"/>
    <w:rsid w:val="00A50A2E"/>
    <w:rsid w:val="00A50B3E"/>
    <w:rsid w:val="00A50DA5"/>
    <w:rsid w:val="00A524EF"/>
    <w:rsid w:val="00A52E35"/>
    <w:rsid w:val="00A53E06"/>
    <w:rsid w:val="00A54AAD"/>
    <w:rsid w:val="00A566DE"/>
    <w:rsid w:val="00A60D5B"/>
    <w:rsid w:val="00A61BF6"/>
    <w:rsid w:val="00A623D3"/>
    <w:rsid w:val="00A62735"/>
    <w:rsid w:val="00A638FC"/>
    <w:rsid w:val="00A64FF2"/>
    <w:rsid w:val="00A65511"/>
    <w:rsid w:val="00A66956"/>
    <w:rsid w:val="00A67AA8"/>
    <w:rsid w:val="00A71E9C"/>
    <w:rsid w:val="00A73346"/>
    <w:rsid w:val="00A734E0"/>
    <w:rsid w:val="00A73D5E"/>
    <w:rsid w:val="00A744CE"/>
    <w:rsid w:val="00A75FFF"/>
    <w:rsid w:val="00A76B44"/>
    <w:rsid w:val="00A7702F"/>
    <w:rsid w:val="00A7724C"/>
    <w:rsid w:val="00A776B1"/>
    <w:rsid w:val="00A77723"/>
    <w:rsid w:val="00A77CDB"/>
    <w:rsid w:val="00A813F8"/>
    <w:rsid w:val="00A8190E"/>
    <w:rsid w:val="00A81C26"/>
    <w:rsid w:val="00A82758"/>
    <w:rsid w:val="00A85626"/>
    <w:rsid w:val="00A858FC"/>
    <w:rsid w:val="00A85964"/>
    <w:rsid w:val="00A85BB8"/>
    <w:rsid w:val="00A86152"/>
    <w:rsid w:val="00A86C1E"/>
    <w:rsid w:val="00A8753D"/>
    <w:rsid w:val="00A87CFB"/>
    <w:rsid w:val="00A90480"/>
    <w:rsid w:val="00A914FA"/>
    <w:rsid w:val="00A9194A"/>
    <w:rsid w:val="00A9320E"/>
    <w:rsid w:val="00A9649F"/>
    <w:rsid w:val="00A96636"/>
    <w:rsid w:val="00A969AD"/>
    <w:rsid w:val="00A969C8"/>
    <w:rsid w:val="00A97857"/>
    <w:rsid w:val="00A97F27"/>
    <w:rsid w:val="00AA0556"/>
    <w:rsid w:val="00AA1278"/>
    <w:rsid w:val="00AA1635"/>
    <w:rsid w:val="00AA1A8E"/>
    <w:rsid w:val="00AA2025"/>
    <w:rsid w:val="00AA2CA5"/>
    <w:rsid w:val="00AA30C6"/>
    <w:rsid w:val="00AA4053"/>
    <w:rsid w:val="00AA434C"/>
    <w:rsid w:val="00AA44BC"/>
    <w:rsid w:val="00AA48D8"/>
    <w:rsid w:val="00AA525C"/>
    <w:rsid w:val="00AA66B6"/>
    <w:rsid w:val="00AA6D35"/>
    <w:rsid w:val="00AA7796"/>
    <w:rsid w:val="00AA78FB"/>
    <w:rsid w:val="00AB0BC1"/>
    <w:rsid w:val="00AB1911"/>
    <w:rsid w:val="00AB2136"/>
    <w:rsid w:val="00AB2C24"/>
    <w:rsid w:val="00AB31F9"/>
    <w:rsid w:val="00AB395F"/>
    <w:rsid w:val="00AB48A6"/>
    <w:rsid w:val="00AB4CB7"/>
    <w:rsid w:val="00AB5186"/>
    <w:rsid w:val="00AB5DB9"/>
    <w:rsid w:val="00AB62BD"/>
    <w:rsid w:val="00AB64EC"/>
    <w:rsid w:val="00AB6B98"/>
    <w:rsid w:val="00AC09FE"/>
    <w:rsid w:val="00AC1F1C"/>
    <w:rsid w:val="00AC20E5"/>
    <w:rsid w:val="00AC2362"/>
    <w:rsid w:val="00AC2409"/>
    <w:rsid w:val="00AC2791"/>
    <w:rsid w:val="00AC28DC"/>
    <w:rsid w:val="00AC3002"/>
    <w:rsid w:val="00AC3F33"/>
    <w:rsid w:val="00AC484B"/>
    <w:rsid w:val="00AC5F42"/>
    <w:rsid w:val="00AC5F61"/>
    <w:rsid w:val="00AC7A1D"/>
    <w:rsid w:val="00AD1B4D"/>
    <w:rsid w:val="00AD1BEB"/>
    <w:rsid w:val="00AD245B"/>
    <w:rsid w:val="00AD3B4E"/>
    <w:rsid w:val="00AD3EB6"/>
    <w:rsid w:val="00AD403A"/>
    <w:rsid w:val="00AD422F"/>
    <w:rsid w:val="00AD43DB"/>
    <w:rsid w:val="00AD56EE"/>
    <w:rsid w:val="00AD5D5F"/>
    <w:rsid w:val="00AD5FAD"/>
    <w:rsid w:val="00AD6398"/>
    <w:rsid w:val="00AD705C"/>
    <w:rsid w:val="00AD7AA8"/>
    <w:rsid w:val="00AD7DFF"/>
    <w:rsid w:val="00AE028A"/>
    <w:rsid w:val="00AE0496"/>
    <w:rsid w:val="00AE0D53"/>
    <w:rsid w:val="00AE1270"/>
    <w:rsid w:val="00AE171B"/>
    <w:rsid w:val="00AE46F3"/>
    <w:rsid w:val="00AE507D"/>
    <w:rsid w:val="00AE52CE"/>
    <w:rsid w:val="00AE55BA"/>
    <w:rsid w:val="00AE5B6C"/>
    <w:rsid w:val="00AE611C"/>
    <w:rsid w:val="00AE64D8"/>
    <w:rsid w:val="00AE6A8F"/>
    <w:rsid w:val="00AE7A10"/>
    <w:rsid w:val="00AE7B87"/>
    <w:rsid w:val="00AF0BB5"/>
    <w:rsid w:val="00AF1642"/>
    <w:rsid w:val="00AF1B7C"/>
    <w:rsid w:val="00AF1CF6"/>
    <w:rsid w:val="00AF1E5D"/>
    <w:rsid w:val="00AF2833"/>
    <w:rsid w:val="00AF3006"/>
    <w:rsid w:val="00AF4283"/>
    <w:rsid w:val="00AF5EE4"/>
    <w:rsid w:val="00AF649D"/>
    <w:rsid w:val="00AF6C42"/>
    <w:rsid w:val="00AF7515"/>
    <w:rsid w:val="00AF7B6D"/>
    <w:rsid w:val="00AF7BAF"/>
    <w:rsid w:val="00AF7C2C"/>
    <w:rsid w:val="00B001E6"/>
    <w:rsid w:val="00B0168E"/>
    <w:rsid w:val="00B016D2"/>
    <w:rsid w:val="00B032F8"/>
    <w:rsid w:val="00B03A49"/>
    <w:rsid w:val="00B052AC"/>
    <w:rsid w:val="00B0590A"/>
    <w:rsid w:val="00B05DCA"/>
    <w:rsid w:val="00B0631E"/>
    <w:rsid w:val="00B0691B"/>
    <w:rsid w:val="00B07A25"/>
    <w:rsid w:val="00B10718"/>
    <w:rsid w:val="00B10E90"/>
    <w:rsid w:val="00B11432"/>
    <w:rsid w:val="00B11EE7"/>
    <w:rsid w:val="00B13516"/>
    <w:rsid w:val="00B136E1"/>
    <w:rsid w:val="00B13E20"/>
    <w:rsid w:val="00B14011"/>
    <w:rsid w:val="00B141E1"/>
    <w:rsid w:val="00B148D6"/>
    <w:rsid w:val="00B16046"/>
    <w:rsid w:val="00B164C3"/>
    <w:rsid w:val="00B169E6"/>
    <w:rsid w:val="00B1720F"/>
    <w:rsid w:val="00B20302"/>
    <w:rsid w:val="00B21089"/>
    <w:rsid w:val="00B211E3"/>
    <w:rsid w:val="00B216BB"/>
    <w:rsid w:val="00B21A65"/>
    <w:rsid w:val="00B21E0B"/>
    <w:rsid w:val="00B221F2"/>
    <w:rsid w:val="00B22A1F"/>
    <w:rsid w:val="00B22F85"/>
    <w:rsid w:val="00B235C2"/>
    <w:rsid w:val="00B242BB"/>
    <w:rsid w:val="00B2579A"/>
    <w:rsid w:val="00B26235"/>
    <w:rsid w:val="00B276D5"/>
    <w:rsid w:val="00B27705"/>
    <w:rsid w:val="00B30AAB"/>
    <w:rsid w:val="00B3119C"/>
    <w:rsid w:val="00B31F89"/>
    <w:rsid w:val="00B3568A"/>
    <w:rsid w:val="00B36340"/>
    <w:rsid w:val="00B37041"/>
    <w:rsid w:val="00B3707E"/>
    <w:rsid w:val="00B3721A"/>
    <w:rsid w:val="00B4062A"/>
    <w:rsid w:val="00B4111C"/>
    <w:rsid w:val="00B4144E"/>
    <w:rsid w:val="00B420E2"/>
    <w:rsid w:val="00B42CB5"/>
    <w:rsid w:val="00B4369E"/>
    <w:rsid w:val="00B43D65"/>
    <w:rsid w:val="00B451E9"/>
    <w:rsid w:val="00B45514"/>
    <w:rsid w:val="00B45724"/>
    <w:rsid w:val="00B4618F"/>
    <w:rsid w:val="00B4668B"/>
    <w:rsid w:val="00B46882"/>
    <w:rsid w:val="00B507F5"/>
    <w:rsid w:val="00B512FD"/>
    <w:rsid w:val="00B52073"/>
    <w:rsid w:val="00B52C97"/>
    <w:rsid w:val="00B53148"/>
    <w:rsid w:val="00B5345F"/>
    <w:rsid w:val="00B53720"/>
    <w:rsid w:val="00B5390E"/>
    <w:rsid w:val="00B54045"/>
    <w:rsid w:val="00B54090"/>
    <w:rsid w:val="00B558E7"/>
    <w:rsid w:val="00B55B8F"/>
    <w:rsid w:val="00B5697F"/>
    <w:rsid w:val="00B56B09"/>
    <w:rsid w:val="00B56D7B"/>
    <w:rsid w:val="00B579EB"/>
    <w:rsid w:val="00B60C57"/>
    <w:rsid w:val="00B615F1"/>
    <w:rsid w:val="00B62238"/>
    <w:rsid w:val="00B64128"/>
    <w:rsid w:val="00B65260"/>
    <w:rsid w:val="00B65273"/>
    <w:rsid w:val="00B65E7B"/>
    <w:rsid w:val="00B6653D"/>
    <w:rsid w:val="00B67A24"/>
    <w:rsid w:val="00B705FB"/>
    <w:rsid w:val="00B70A60"/>
    <w:rsid w:val="00B70D2F"/>
    <w:rsid w:val="00B71C3B"/>
    <w:rsid w:val="00B71DBE"/>
    <w:rsid w:val="00B72C77"/>
    <w:rsid w:val="00B73EAE"/>
    <w:rsid w:val="00B745B7"/>
    <w:rsid w:val="00B74650"/>
    <w:rsid w:val="00B74CA6"/>
    <w:rsid w:val="00B764E9"/>
    <w:rsid w:val="00B76C9A"/>
    <w:rsid w:val="00B802B4"/>
    <w:rsid w:val="00B82BE0"/>
    <w:rsid w:val="00B830F4"/>
    <w:rsid w:val="00B83356"/>
    <w:rsid w:val="00B836FE"/>
    <w:rsid w:val="00B83956"/>
    <w:rsid w:val="00B840A1"/>
    <w:rsid w:val="00B84587"/>
    <w:rsid w:val="00B85F1F"/>
    <w:rsid w:val="00B8667D"/>
    <w:rsid w:val="00B86F06"/>
    <w:rsid w:val="00B909B0"/>
    <w:rsid w:val="00B90F5D"/>
    <w:rsid w:val="00B933E1"/>
    <w:rsid w:val="00B940B6"/>
    <w:rsid w:val="00B941C0"/>
    <w:rsid w:val="00B953F5"/>
    <w:rsid w:val="00B95B51"/>
    <w:rsid w:val="00B96B16"/>
    <w:rsid w:val="00B9706C"/>
    <w:rsid w:val="00BA10BC"/>
    <w:rsid w:val="00BA113F"/>
    <w:rsid w:val="00BA147A"/>
    <w:rsid w:val="00BA16CB"/>
    <w:rsid w:val="00BA1778"/>
    <w:rsid w:val="00BA31DD"/>
    <w:rsid w:val="00BA51E6"/>
    <w:rsid w:val="00BA5A64"/>
    <w:rsid w:val="00BA6AB8"/>
    <w:rsid w:val="00BA7339"/>
    <w:rsid w:val="00BA7445"/>
    <w:rsid w:val="00BB1625"/>
    <w:rsid w:val="00BB2E09"/>
    <w:rsid w:val="00BB3195"/>
    <w:rsid w:val="00BB3A54"/>
    <w:rsid w:val="00BB429B"/>
    <w:rsid w:val="00BB4833"/>
    <w:rsid w:val="00BB4E3D"/>
    <w:rsid w:val="00BB5A47"/>
    <w:rsid w:val="00BB67BA"/>
    <w:rsid w:val="00BB6C7B"/>
    <w:rsid w:val="00BB7350"/>
    <w:rsid w:val="00BC0499"/>
    <w:rsid w:val="00BC0838"/>
    <w:rsid w:val="00BC1D4B"/>
    <w:rsid w:val="00BC1F82"/>
    <w:rsid w:val="00BC3879"/>
    <w:rsid w:val="00BC4768"/>
    <w:rsid w:val="00BC4D03"/>
    <w:rsid w:val="00BC5349"/>
    <w:rsid w:val="00BC53A2"/>
    <w:rsid w:val="00BC6551"/>
    <w:rsid w:val="00BC6A1D"/>
    <w:rsid w:val="00BC75AA"/>
    <w:rsid w:val="00BC7CA2"/>
    <w:rsid w:val="00BD072A"/>
    <w:rsid w:val="00BD07DF"/>
    <w:rsid w:val="00BD1E92"/>
    <w:rsid w:val="00BD22D7"/>
    <w:rsid w:val="00BD2B88"/>
    <w:rsid w:val="00BD3304"/>
    <w:rsid w:val="00BD3A10"/>
    <w:rsid w:val="00BD438B"/>
    <w:rsid w:val="00BD46C1"/>
    <w:rsid w:val="00BD5B2B"/>
    <w:rsid w:val="00BD5BD8"/>
    <w:rsid w:val="00BD6D7B"/>
    <w:rsid w:val="00BE0028"/>
    <w:rsid w:val="00BE02F3"/>
    <w:rsid w:val="00BE1046"/>
    <w:rsid w:val="00BE167A"/>
    <w:rsid w:val="00BE3741"/>
    <w:rsid w:val="00BE376E"/>
    <w:rsid w:val="00BE3C2D"/>
    <w:rsid w:val="00BE466F"/>
    <w:rsid w:val="00BE4C1E"/>
    <w:rsid w:val="00BE4C26"/>
    <w:rsid w:val="00BE6084"/>
    <w:rsid w:val="00BE61EF"/>
    <w:rsid w:val="00BE6C0F"/>
    <w:rsid w:val="00BF0C20"/>
    <w:rsid w:val="00BF1EA3"/>
    <w:rsid w:val="00BF3475"/>
    <w:rsid w:val="00BF3801"/>
    <w:rsid w:val="00BF3947"/>
    <w:rsid w:val="00BF3ABD"/>
    <w:rsid w:val="00BF3C3C"/>
    <w:rsid w:val="00BF5D1C"/>
    <w:rsid w:val="00BF682B"/>
    <w:rsid w:val="00BF7151"/>
    <w:rsid w:val="00C0016D"/>
    <w:rsid w:val="00C00C5A"/>
    <w:rsid w:val="00C01BB3"/>
    <w:rsid w:val="00C021D3"/>
    <w:rsid w:val="00C02205"/>
    <w:rsid w:val="00C03BB2"/>
    <w:rsid w:val="00C0478B"/>
    <w:rsid w:val="00C0588B"/>
    <w:rsid w:val="00C10142"/>
    <w:rsid w:val="00C10235"/>
    <w:rsid w:val="00C10A97"/>
    <w:rsid w:val="00C11412"/>
    <w:rsid w:val="00C13C63"/>
    <w:rsid w:val="00C14C84"/>
    <w:rsid w:val="00C15F58"/>
    <w:rsid w:val="00C174B5"/>
    <w:rsid w:val="00C202DD"/>
    <w:rsid w:val="00C204DB"/>
    <w:rsid w:val="00C2126E"/>
    <w:rsid w:val="00C21EB6"/>
    <w:rsid w:val="00C23F14"/>
    <w:rsid w:val="00C24BDF"/>
    <w:rsid w:val="00C24E49"/>
    <w:rsid w:val="00C257F0"/>
    <w:rsid w:val="00C25948"/>
    <w:rsid w:val="00C25956"/>
    <w:rsid w:val="00C25D90"/>
    <w:rsid w:val="00C25DBF"/>
    <w:rsid w:val="00C2668E"/>
    <w:rsid w:val="00C2674A"/>
    <w:rsid w:val="00C26981"/>
    <w:rsid w:val="00C27022"/>
    <w:rsid w:val="00C2785F"/>
    <w:rsid w:val="00C27888"/>
    <w:rsid w:val="00C32063"/>
    <w:rsid w:val="00C32847"/>
    <w:rsid w:val="00C3327C"/>
    <w:rsid w:val="00C339FA"/>
    <w:rsid w:val="00C33B77"/>
    <w:rsid w:val="00C344A7"/>
    <w:rsid w:val="00C35C25"/>
    <w:rsid w:val="00C363E6"/>
    <w:rsid w:val="00C376BD"/>
    <w:rsid w:val="00C37A65"/>
    <w:rsid w:val="00C4055D"/>
    <w:rsid w:val="00C411A2"/>
    <w:rsid w:val="00C4143A"/>
    <w:rsid w:val="00C41AD0"/>
    <w:rsid w:val="00C426BB"/>
    <w:rsid w:val="00C42A9B"/>
    <w:rsid w:val="00C43833"/>
    <w:rsid w:val="00C43898"/>
    <w:rsid w:val="00C439BE"/>
    <w:rsid w:val="00C465D6"/>
    <w:rsid w:val="00C46E82"/>
    <w:rsid w:val="00C47461"/>
    <w:rsid w:val="00C47ADA"/>
    <w:rsid w:val="00C50D6C"/>
    <w:rsid w:val="00C51450"/>
    <w:rsid w:val="00C51ED0"/>
    <w:rsid w:val="00C52E8F"/>
    <w:rsid w:val="00C540F8"/>
    <w:rsid w:val="00C54804"/>
    <w:rsid w:val="00C54B0F"/>
    <w:rsid w:val="00C54B9C"/>
    <w:rsid w:val="00C54D8E"/>
    <w:rsid w:val="00C555B2"/>
    <w:rsid w:val="00C5560F"/>
    <w:rsid w:val="00C55C10"/>
    <w:rsid w:val="00C55EAA"/>
    <w:rsid w:val="00C55EBB"/>
    <w:rsid w:val="00C56031"/>
    <w:rsid w:val="00C56280"/>
    <w:rsid w:val="00C57EBA"/>
    <w:rsid w:val="00C601E7"/>
    <w:rsid w:val="00C60577"/>
    <w:rsid w:val="00C6089A"/>
    <w:rsid w:val="00C6097B"/>
    <w:rsid w:val="00C6176C"/>
    <w:rsid w:val="00C631EE"/>
    <w:rsid w:val="00C677A1"/>
    <w:rsid w:val="00C677C8"/>
    <w:rsid w:val="00C67D8E"/>
    <w:rsid w:val="00C67F96"/>
    <w:rsid w:val="00C70233"/>
    <w:rsid w:val="00C70396"/>
    <w:rsid w:val="00C71B0A"/>
    <w:rsid w:val="00C73BED"/>
    <w:rsid w:val="00C74378"/>
    <w:rsid w:val="00C746C8"/>
    <w:rsid w:val="00C7539E"/>
    <w:rsid w:val="00C75B8A"/>
    <w:rsid w:val="00C75E9F"/>
    <w:rsid w:val="00C80151"/>
    <w:rsid w:val="00C803F5"/>
    <w:rsid w:val="00C80508"/>
    <w:rsid w:val="00C80F1E"/>
    <w:rsid w:val="00C81E5D"/>
    <w:rsid w:val="00C81EA6"/>
    <w:rsid w:val="00C81F09"/>
    <w:rsid w:val="00C82299"/>
    <w:rsid w:val="00C82406"/>
    <w:rsid w:val="00C82A9A"/>
    <w:rsid w:val="00C831B6"/>
    <w:rsid w:val="00C83A3F"/>
    <w:rsid w:val="00C84142"/>
    <w:rsid w:val="00C84772"/>
    <w:rsid w:val="00C848EF"/>
    <w:rsid w:val="00C84D87"/>
    <w:rsid w:val="00C85492"/>
    <w:rsid w:val="00C856B7"/>
    <w:rsid w:val="00C857DE"/>
    <w:rsid w:val="00C85E90"/>
    <w:rsid w:val="00C8615A"/>
    <w:rsid w:val="00C865C5"/>
    <w:rsid w:val="00C869E7"/>
    <w:rsid w:val="00C873E3"/>
    <w:rsid w:val="00C87740"/>
    <w:rsid w:val="00C87E34"/>
    <w:rsid w:val="00C90055"/>
    <w:rsid w:val="00C9040B"/>
    <w:rsid w:val="00C92541"/>
    <w:rsid w:val="00C92F6D"/>
    <w:rsid w:val="00C9349D"/>
    <w:rsid w:val="00C94903"/>
    <w:rsid w:val="00C94A84"/>
    <w:rsid w:val="00C94B06"/>
    <w:rsid w:val="00C9660C"/>
    <w:rsid w:val="00C97492"/>
    <w:rsid w:val="00C97850"/>
    <w:rsid w:val="00C97B58"/>
    <w:rsid w:val="00CA1268"/>
    <w:rsid w:val="00CA12E9"/>
    <w:rsid w:val="00CA174C"/>
    <w:rsid w:val="00CA261A"/>
    <w:rsid w:val="00CA2E2E"/>
    <w:rsid w:val="00CA33D2"/>
    <w:rsid w:val="00CA3C51"/>
    <w:rsid w:val="00CA4173"/>
    <w:rsid w:val="00CA438C"/>
    <w:rsid w:val="00CA5CD4"/>
    <w:rsid w:val="00CA5E5C"/>
    <w:rsid w:val="00CA62A0"/>
    <w:rsid w:val="00CB028E"/>
    <w:rsid w:val="00CB035C"/>
    <w:rsid w:val="00CB0799"/>
    <w:rsid w:val="00CB0C99"/>
    <w:rsid w:val="00CB0CF0"/>
    <w:rsid w:val="00CB0F0D"/>
    <w:rsid w:val="00CB1118"/>
    <w:rsid w:val="00CB18E0"/>
    <w:rsid w:val="00CB227E"/>
    <w:rsid w:val="00CB31C3"/>
    <w:rsid w:val="00CB4895"/>
    <w:rsid w:val="00CB6BB9"/>
    <w:rsid w:val="00CB75C1"/>
    <w:rsid w:val="00CC0A6A"/>
    <w:rsid w:val="00CC1F5A"/>
    <w:rsid w:val="00CC2921"/>
    <w:rsid w:val="00CC3B2B"/>
    <w:rsid w:val="00CC4224"/>
    <w:rsid w:val="00CC44B9"/>
    <w:rsid w:val="00CC52FE"/>
    <w:rsid w:val="00CC6C3B"/>
    <w:rsid w:val="00CC72C9"/>
    <w:rsid w:val="00CC74D5"/>
    <w:rsid w:val="00CC7D92"/>
    <w:rsid w:val="00CD188A"/>
    <w:rsid w:val="00CD1E1F"/>
    <w:rsid w:val="00CD4753"/>
    <w:rsid w:val="00CD4884"/>
    <w:rsid w:val="00CD53B3"/>
    <w:rsid w:val="00CD5B38"/>
    <w:rsid w:val="00CD63FE"/>
    <w:rsid w:val="00CD64F4"/>
    <w:rsid w:val="00CD6AA9"/>
    <w:rsid w:val="00CD6DA8"/>
    <w:rsid w:val="00CD7853"/>
    <w:rsid w:val="00CE0B9A"/>
    <w:rsid w:val="00CE0F79"/>
    <w:rsid w:val="00CE1295"/>
    <w:rsid w:val="00CE18E3"/>
    <w:rsid w:val="00CE2177"/>
    <w:rsid w:val="00CE22A9"/>
    <w:rsid w:val="00CE26F2"/>
    <w:rsid w:val="00CE34A4"/>
    <w:rsid w:val="00CE48F9"/>
    <w:rsid w:val="00CE4A5C"/>
    <w:rsid w:val="00CE55AD"/>
    <w:rsid w:val="00CE6938"/>
    <w:rsid w:val="00CE7336"/>
    <w:rsid w:val="00CE73D7"/>
    <w:rsid w:val="00CE7E0A"/>
    <w:rsid w:val="00CF0217"/>
    <w:rsid w:val="00CF0D58"/>
    <w:rsid w:val="00CF1CAC"/>
    <w:rsid w:val="00CF2222"/>
    <w:rsid w:val="00CF2E8C"/>
    <w:rsid w:val="00CF5AF0"/>
    <w:rsid w:val="00CF6119"/>
    <w:rsid w:val="00CF68EF"/>
    <w:rsid w:val="00D00D52"/>
    <w:rsid w:val="00D0182F"/>
    <w:rsid w:val="00D02751"/>
    <w:rsid w:val="00D03744"/>
    <w:rsid w:val="00D04BC2"/>
    <w:rsid w:val="00D05AC4"/>
    <w:rsid w:val="00D06FD1"/>
    <w:rsid w:val="00D07064"/>
    <w:rsid w:val="00D074B6"/>
    <w:rsid w:val="00D07AEB"/>
    <w:rsid w:val="00D07B5D"/>
    <w:rsid w:val="00D107D5"/>
    <w:rsid w:val="00D12D0B"/>
    <w:rsid w:val="00D1300D"/>
    <w:rsid w:val="00D139E7"/>
    <w:rsid w:val="00D13B1E"/>
    <w:rsid w:val="00D13B87"/>
    <w:rsid w:val="00D15397"/>
    <w:rsid w:val="00D16CCC"/>
    <w:rsid w:val="00D172A5"/>
    <w:rsid w:val="00D1737F"/>
    <w:rsid w:val="00D1769B"/>
    <w:rsid w:val="00D17CA7"/>
    <w:rsid w:val="00D20E07"/>
    <w:rsid w:val="00D2125A"/>
    <w:rsid w:val="00D21D7C"/>
    <w:rsid w:val="00D23036"/>
    <w:rsid w:val="00D2334E"/>
    <w:rsid w:val="00D23CEF"/>
    <w:rsid w:val="00D24476"/>
    <w:rsid w:val="00D24A9F"/>
    <w:rsid w:val="00D27143"/>
    <w:rsid w:val="00D27AEA"/>
    <w:rsid w:val="00D27FCD"/>
    <w:rsid w:val="00D30469"/>
    <w:rsid w:val="00D31324"/>
    <w:rsid w:val="00D32780"/>
    <w:rsid w:val="00D32CC2"/>
    <w:rsid w:val="00D34789"/>
    <w:rsid w:val="00D35D1B"/>
    <w:rsid w:val="00D36036"/>
    <w:rsid w:val="00D36212"/>
    <w:rsid w:val="00D37382"/>
    <w:rsid w:val="00D373CD"/>
    <w:rsid w:val="00D40C84"/>
    <w:rsid w:val="00D4137C"/>
    <w:rsid w:val="00D41939"/>
    <w:rsid w:val="00D420A0"/>
    <w:rsid w:val="00D43EBA"/>
    <w:rsid w:val="00D459BD"/>
    <w:rsid w:val="00D47A21"/>
    <w:rsid w:val="00D47A4A"/>
    <w:rsid w:val="00D5019C"/>
    <w:rsid w:val="00D51134"/>
    <w:rsid w:val="00D513A0"/>
    <w:rsid w:val="00D51701"/>
    <w:rsid w:val="00D53581"/>
    <w:rsid w:val="00D53663"/>
    <w:rsid w:val="00D536EC"/>
    <w:rsid w:val="00D54477"/>
    <w:rsid w:val="00D548D4"/>
    <w:rsid w:val="00D5586A"/>
    <w:rsid w:val="00D57707"/>
    <w:rsid w:val="00D5788A"/>
    <w:rsid w:val="00D57D70"/>
    <w:rsid w:val="00D60389"/>
    <w:rsid w:val="00D60804"/>
    <w:rsid w:val="00D6082C"/>
    <w:rsid w:val="00D619ED"/>
    <w:rsid w:val="00D61A75"/>
    <w:rsid w:val="00D62F0A"/>
    <w:rsid w:val="00D63364"/>
    <w:rsid w:val="00D639C7"/>
    <w:rsid w:val="00D64654"/>
    <w:rsid w:val="00D64F5A"/>
    <w:rsid w:val="00D65C6E"/>
    <w:rsid w:val="00D6682D"/>
    <w:rsid w:val="00D67078"/>
    <w:rsid w:val="00D67D34"/>
    <w:rsid w:val="00D707DE"/>
    <w:rsid w:val="00D70D65"/>
    <w:rsid w:val="00D7145F"/>
    <w:rsid w:val="00D71A78"/>
    <w:rsid w:val="00D72BEE"/>
    <w:rsid w:val="00D73E16"/>
    <w:rsid w:val="00D75052"/>
    <w:rsid w:val="00D75125"/>
    <w:rsid w:val="00D75391"/>
    <w:rsid w:val="00D76632"/>
    <w:rsid w:val="00D76ED9"/>
    <w:rsid w:val="00D76FEF"/>
    <w:rsid w:val="00D77401"/>
    <w:rsid w:val="00D7751F"/>
    <w:rsid w:val="00D775A8"/>
    <w:rsid w:val="00D77D83"/>
    <w:rsid w:val="00D77F8F"/>
    <w:rsid w:val="00D803E3"/>
    <w:rsid w:val="00D815B5"/>
    <w:rsid w:val="00D82339"/>
    <w:rsid w:val="00D8267B"/>
    <w:rsid w:val="00D82C96"/>
    <w:rsid w:val="00D82F72"/>
    <w:rsid w:val="00D85641"/>
    <w:rsid w:val="00D8636A"/>
    <w:rsid w:val="00D87652"/>
    <w:rsid w:val="00D878C0"/>
    <w:rsid w:val="00D90482"/>
    <w:rsid w:val="00D915F5"/>
    <w:rsid w:val="00D9172F"/>
    <w:rsid w:val="00D9181A"/>
    <w:rsid w:val="00D9249B"/>
    <w:rsid w:val="00D930F7"/>
    <w:rsid w:val="00D93CB6"/>
    <w:rsid w:val="00D94135"/>
    <w:rsid w:val="00D94F4F"/>
    <w:rsid w:val="00D96FFF"/>
    <w:rsid w:val="00D97931"/>
    <w:rsid w:val="00DA0627"/>
    <w:rsid w:val="00DA0B5D"/>
    <w:rsid w:val="00DA15CE"/>
    <w:rsid w:val="00DA170E"/>
    <w:rsid w:val="00DA19DC"/>
    <w:rsid w:val="00DA228D"/>
    <w:rsid w:val="00DA230F"/>
    <w:rsid w:val="00DA3ACD"/>
    <w:rsid w:val="00DA52DF"/>
    <w:rsid w:val="00DA5A84"/>
    <w:rsid w:val="00DA68A8"/>
    <w:rsid w:val="00DA7738"/>
    <w:rsid w:val="00DB036E"/>
    <w:rsid w:val="00DB0FDD"/>
    <w:rsid w:val="00DB127F"/>
    <w:rsid w:val="00DB12A6"/>
    <w:rsid w:val="00DB32A1"/>
    <w:rsid w:val="00DB383E"/>
    <w:rsid w:val="00DB3B02"/>
    <w:rsid w:val="00DB460A"/>
    <w:rsid w:val="00DB4B3A"/>
    <w:rsid w:val="00DB5AE1"/>
    <w:rsid w:val="00DB6ABA"/>
    <w:rsid w:val="00DB7AF8"/>
    <w:rsid w:val="00DC0C4A"/>
    <w:rsid w:val="00DC0CF3"/>
    <w:rsid w:val="00DC1300"/>
    <w:rsid w:val="00DC2A2B"/>
    <w:rsid w:val="00DC2E00"/>
    <w:rsid w:val="00DC4618"/>
    <w:rsid w:val="00DC551A"/>
    <w:rsid w:val="00DC5ACA"/>
    <w:rsid w:val="00DC5FDD"/>
    <w:rsid w:val="00DC742E"/>
    <w:rsid w:val="00DD03AA"/>
    <w:rsid w:val="00DD0646"/>
    <w:rsid w:val="00DD0C83"/>
    <w:rsid w:val="00DD1736"/>
    <w:rsid w:val="00DD1852"/>
    <w:rsid w:val="00DD1F27"/>
    <w:rsid w:val="00DD2F10"/>
    <w:rsid w:val="00DD38A8"/>
    <w:rsid w:val="00DD44CC"/>
    <w:rsid w:val="00DD4665"/>
    <w:rsid w:val="00DD5321"/>
    <w:rsid w:val="00DD6BD2"/>
    <w:rsid w:val="00DD6DB6"/>
    <w:rsid w:val="00DE008E"/>
    <w:rsid w:val="00DE02CC"/>
    <w:rsid w:val="00DE0344"/>
    <w:rsid w:val="00DE1E9B"/>
    <w:rsid w:val="00DE284F"/>
    <w:rsid w:val="00DE33E8"/>
    <w:rsid w:val="00DE344E"/>
    <w:rsid w:val="00DE4B57"/>
    <w:rsid w:val="00DE5503"/>
    <w:rsid w:val="00DE7350"/>
    <w:rsid w:val="00DE7484"/>
    <w:rsid w:val="00DE7B47"/>
    <w:rsid w:val="00DF0DBB"/>
    <w:rsid w:val="00DF1182"/>
    <w:rsid w:val="00DF21F0"/>
    <w:rsid w:val="00DF247E"/>
    <w:rsid w:val="00DF28AF"/>
    <w:rsid w:val="00DF2AB7"/>
    <w:rsid w:val="00DF30A8"/>
    <w:rsid w:val="00DF43B2"/>
    <w:rsid w:val="00DF57BA"/>
    <w:rsid w:val="00DF5C60"/>
    <w:rsid w:val="00DF60AF"/>
    <w:rsid w:val="00DF6734"/>
    <w:rsid w:val="00DF7A55"/>
    <w:rsid w:val="00DF7E3B"/>
    <w:rsid w:val="00E001D4"/>
    <w:rsid w:val="00E012BF"/>
    <w:rsid w:val="00E01DA1"/>
    <w:rsid w:val="00E03BC4"/>
    <w:rsid w:val="00E03E4C"/>
    <w:rsid w:val="00E03FF8"/>
    <w:rsid w:val="00E052AD"/>
    <w:rsid w:val="00E052D3"/>
    <w:rsid w:val="00E07EB0"/>
    <w:rsid w:val="00E1049E"/>
    <w:rsid w:val="00E11853"/>
    <w:rsid w:val="00E12513"/>
    <w:rsid w:val="00E12CC5"/>
    <w:rsid w:val="00E12CE6"/>
    <w:rsid w:val="00E13569"/>
    <w:rsid w:val="00E148A1"/>
    <w:rsid w:val="00E1495F"/>
    <w:rsid w:val="00E14A34"/>
    <w:rsid w:val="00E14A4A"/>
    <w:rsid w:val="00E14DB1"/>
    <w:rsid w:val="00E15A93"/>
    <w:rsid w:val="00E160FE"/>
    <w:rsid w:val="00E16285"/>
    <w:rsid w:val="00E16498"/>
    <w:rsid w:val="00E164A4"/>
    <w:rsid w:val="00E17B7E"/>
    <w:rsid w:val="00E205F5"/>
    <w:rsid w:val="00E20C70"/>
    <w:rsid w:val="00E214E0"/>
    <w:rsid w:val="00E218F7"/>
    <w:rsid w:val="00E21D4F"/>
    <w:rsid w:val="00E224BB"/>
    <w:rsid w:val="00E23358"/>
    <w:rsid w:val="00E23962"/>
    <w:rsid w:val="00E23CA4"/>
    <w:rsid w:val="00E24211"/>
    <w:rsid w:val="00E24519"/>
    <w:rsid w:val="00E2452F"/>
    <w:rsid w:val="00E2471F"/>
    <w:rsid w:val="00E25D6C"/>
    <w:rsid w:val="00E25DCD"/>
    <w:rsid w:val="00E26160"/>
    <w:rsid w:val="00E26467"/>
    <w:rsid w:val="00E26771"/>
    <w:rsid w:val="00E27F61"/>
    <w:rsid w:val="00E31F4E"/>
    <w:rsid w:val="00E32383"/>
    <w:rsid w:val="00E32F48"/>
    <w:rsid w:val="00E3459C"/>
    <w:rsid w:val="00E34601"/>
    <w:rsid w:val="00E3714E"/>
    <w:rsid w:val="00E37519"/>
    <w:rsid w:val="00E3760B"/>
    <w:rsid w:val="00E37ED5"/>
    <w:rsid w:val="00E37F3D"/>
    <w:rsid w:val="00E4200A"/>
    <w:rsid w:val="00E428A8"/>
    <w:rsid w:val="00E43025"/>
    <w:rsid w:val="00E43261"/>
    <w:rsid w:val="00E44247"/>
    <w:rsid w:val="00E44257"/>
    <w:rsid w:val="00E445D9"/>
    <w:rsid w:val="00E44771"/>
    <w:rsid w:val="00E44B3D"/>
    <w:rsid w:val="00E44BAE"/>
    <w:rsid w:val="00E45B60"/>
    <w:rsid w:val="00E4614D"/>
    <w:rsid w:val="00E462AF"/>
    <w:rsid w:val="00E463FC"/>
    <w:rsid w:val="00E46FB8"/>
    <w:rsid w:val="00E4724E"/>
    <w:rsid w:val="00E478F2"/>
    <w:rsid w:val="00E50491"/>
    <w:rsid w:val="00E50D46"/>
    <w:rsid w:val="00E51D83"/>
    <w:rsid w:val="00E523FD"/>
    <w:rsid w:val="00E529D3"/>
    <w:rsid w:val="00E529F2"/>
    <w:rsid w:val="00E530B5"/>
    <w:rsid w:val="00E531BA"/>
    <w:rsid w:val="00E5399C"/>
    <w:rsid w:val="00E539A9"/>
    <w:rsid w:val="00E550EE"/>
    <w:rsid w:val="00E55B1D"/>
    <w:rsid w:val="00E56DAD"/>
    <w:rsid w:val="00E56DB8"/>
    <w:rsid w:val="00E60067"/>
    <w:rsid w:val="00E601C7"/>
    <w:rsid w:val="00E6023E"/>
    <w:rsid w:val="00E60444"/>
    <w:rsid w:val="00E6081F"/>
    <w:rsid w:val="00E6084E"/>
    <w:rsid w:val="00E612F1"/>
    <w:rsid w:val="00E6160B"/>
    <w:rsid w:val="00E619E4"/>
    <w:rsid w:val="00E62007"/>
    <w:rsid w:val="00E62190"/>
    <w:rsid w:val="00E6229A"/>
    <w:rsid w:val="00E6250B"/>
    <w:rsid w:val="00E6270B"/>
    <w:rsid w:val="00E63244"/>
    <w:rsid w:val="00E6481C"/>
    <w:rsid w:val="00E64B4A"/>
    <w:rsid w:val="00E6508E"/>
    <w:rsid w:val="00E653C6"/>
    <w:rsid w:val="00E66438"/>
    <w:rsid w:val="00E702CE"/>
    <w:rsid w:val="00E71AEB"/>
    <w:rsid w:val="00E730DA"/>
    <w:rsid w:val="00E73B48"/>
    <w:rsid w:val="00E73F31"/>
    <w:rsid w:val="00E7429F"/>
    <w:rsid w:val="00E75ED4"/>
    <w:rsid w:val="00E77BF4"/>
    <w:rsid w:val="00E77F72"/>
    <w:rsid w:val="00E80D92"/>
    <w:rsid w:val="00E81077"/>
    <w:rsid w:val="00E8173D"/>
    <w:rsid w:val="00E8195E"/>
    <w:rsid w:val="00E8353F"/>
    <w:rsid w:val="00E837E1"/>
    <w:rsid w:val="00E83BC0"/>
    <w:rsid w:val="00E83E36"/>
    <w:rsid w:val="00E9020E"/>
    <w:rsid w:val="00E92853"/>
    <w:rsid w:val="00E935EE"/>
    <w:rsid w:val="00E93AF3"/>
    <w:rsid w:val="00E9417F"/>
    <w:rsid w:val="00E97228"/>
    <w:rsid w:val="00E9729D"/>
    <w:rsid w:val="00E97656"/>
    <w:rsid w:val="00E97A24"/>
    <w:rsid w:val="00EA08FA"/>
    <w:rsid w:val="00EA0D62"/>
    <w:rsid w:val="00EA12CD"/>
    <w:rsid w:val="00EA160E"/>
    <w:rsid w:val="00EA18AA"/>
    <w:rsid w:val="00EA216D"/>
    <w:rsid w:val="00EA3DC2"/>
    <w:rsid w:val="00EA42B5"/>
    <w:rsid w:val="00EA49D7"/>
    <w:rsid w:val="00EA4EE1"/>
    <w:rsid w:val="00EA5287"/>
    <w:rsid w:val="00EA543D"/>
    <w:rsid w:val="00EA5B0C"/>
    <w:rsid w:val="00EA5F27"/>
    <w:rsid w:val="00EB12D7"/>
    <w:rsid w:val="00EB238F"/>
    <w:rsid w:val="00EB40F6"/>
    <w:rsid w:val="00EB4408"/>
    <w:rsid w:val="00EB4820"/>
    <w:rsid w:val="00EB4C37"/>
    <w:rsid w:val="00EB5FA4"/>
    <w:rsid w:val="00EB60C2"/>
    <w:rsid w:val="00EB72E5"/>
    <w:rsid w:val="00EB7FBB"/>
    <w:rsid w:val="00EC12EE"/>
    <w:rsid w:val="00EC22E9"/>
    <w:rsid w:val="00EC247B"/>
    <w:rsid w:val="00EC2F19"/>
    <w:rsid w:val="00EC2F6A"/>
    <w:rsid w:val="00EC326A"/>
    <w:rsid w:val="00EC3DE1"/>
    <w:rsid w:val="00EC4297"/>
    <w:rsid w:val="00EC5396"/>
    <w:rsid w:val="00EC53CF"/>
    <w:rsid w:val="00EC5550"/>
    <w:rsid w:val="00EC560F"/>
    <w:rsid w:val="00EC5C89"/>
    <w:rsid w:val="00EC5F5D"/>
    <w:rsid w:val="00EC63AB"/>
    <w:rsid w:val="00EC6B4E"/>
    <w:rsid w:val="00ED00C4"/>
    <w:rsid w:val="00ED07B8"/>
    <w:rsid w:val="00ED07D1"/>
    <w:rsid w:val="00ED1A94"/>
    <w:rsid w:val="00ED1AC8"/>
    <w:rsid w:val="00ED1B76"/>
    <w:rsid w:val="00ED2334"/>
    <w:rsid w:val="00ED2DDB"/>
    <w:rsid w:val="00ED39D4"/>
    <w:rsid w:val="00ED4BAA"/>
    <w:rsid w:val="00ED4D9F"/>
    <w:rsid w:val="00ED51CE"/>
    <w:rsid w:val="00ED5715"/>
    <w:rsid w:val="00ED598A"/>
    <w:rsid w:val="00ED5C37"/>
    <w:rsid w:val="00ED6E06"/>
    <w:rsid w:val="00ED6EF3"/>
    <w:rsid w:val="00EE24E2"/>
    <w:rsid w:val="00EE2619"/>
    <w:rsid w:val="00EE26D8"/>
    <w:rsid w:val="00EE3EFB"/>
    <w:rsid w:val="00EE47E0"/>
    <w:rsid w:val="00EE63D5"/>
    <w:rsid w:val="00EE645C"/>
    <w:rsid w:val="00EE69FD"/>
    <w:rsid w:val="00EE7914"/>
    <w:rsid w:val="00EE7BCB"/>
    <w:rsid w:val="00EF050B"/>
    <w:rsid w:val="00EF0D5A"/>
    <w:rsid w:val="00EF1A2C"/>
    <w:rsid w:val="00EF20B5"/>
    <w:rsid w:val="00EF2AEB"/>
    <w:rsid w:val="00EF307F"/>
    <w:rsid w:val="00EF3E95"/>
    <w:rsid w:val="00EF4346"/>
    <w:rsid w:val="00EF4E67"/>
    <w:rsid w:val="00EF4F01"/>
    <w:rsid w:val="00EF61ED"/>
    <w:rsid w:val="00EF7675"/>
    <w:rsid w:val="00EF7A4F"/>
    <w:rsid w:val="00EF7F2A"/>
    <w:rsid w:val="00F006AB"/>
    <w:rsid w:val="00F01354"/>
    <w:rsid w:val="00F02D48"/>
    <w:rsid w:val="00F0391A"/>
    <w:rsid w:val="00F048C4"/>
    <w:rsid w:val="00F04A1C"/>
    <w:rsid w:val="00F04E88"/>
    <w:rsid w:val="00F05208"/>
    <w:rsid w:val="00F0708A"/>
    <w:rsid w:val="00F07471"/>
    <w:rsid w:val="00F077C0"/>
    <w:rsid w:val="00F078E3"/>
    <w:rsid w:val="00F104D7"/>
    <w:rsid w:val="00F11808"/>
    <w:rsid w:val="00F13722"/>
    <w:rsid w:val="00F13DE7"/>
    <w:rsid w:val="00F140CC"/>
    <w:rsid w:val="00F145CD"/>
    <w:rsid w:val="00F147FE"/>
    <w:rsid w:val="00F14DF1"/>
    <w:rsid w:val="00F14F9A"/>
    <w:rsid w:val="00F15D8B"/>
    <w:rsid w:val="00F15F7A"/>
    <w:rsid w:val="00F16D83"/>
    <w:rsid w:val="00F170F3"/>
    <w:rsid w:val="00F20DA6"/>
    <w:rsid w:val="00F2123A"/>
    <w:rsid w:val="00F21449"/>
    <w:rsid w:val="00F234B0"/>
    <w:rsid w:val="00F23B44"/>
    <w:rsid w:val="00F2418C"/>
    <w:rsid w:val="00F24531"/>
    <w:rsid w:val="00F2459E"/>
    <w:rsid w:val="00F24BBC"/>
    <w:rsid w:val="00F2503B"/>
    <w:rsid w:val="00F25DC4"/>
    <w:rsid w:val="00F267EA"/>
    <w:rsid w:val="00F26A2C"/>
    <w:rsid w:val="00F27276"/>
    <w:rsid w:val="00F2727A"/>
    <w:rsid w:val="00F27367"/>
    <w:rsid w:val="00F2799F"/>
    <w:rsid w:val="00F30129"/>
    <w:rsid w:val="00F301AF"/>
    <w:rsid w:val="00F30805"/>
    <w:rsid w:val="00F32142"/>
    <w:rsid w:val="00F32200"/>
    <w:rsid w:val="00F32C92"/>
    <w:rsid w:val="00F364CB"/>
    <w:rsid w:val="00F364F0"/>
    <w:rsid w:val="00F36848"/>
    <w:rsid w:val="00F4052E"/>
    <w:rsid w:val="00F4093A"/>
    <w:rsid w:val="00F41E04"/>
    <w:rsid w:val="00F41EF3"/>
    <w:rsid w:val="00F42311"/>
    <w:rsid w:val="00F430FB"/>
    <w:rsid w:val="00F43C45"/>
    <w:rsid w:val="00F4446E"/>
    <w:rsid w:val="00F447B1"/>
    <w:rsid w:val="00F44B1E"/>
    <w:rsid w:val="00F44B94"/>
    <w:rsid w:val="00F45438"/>
    <w:rsid w:val="00F45460"/>
    <w:rsid w:val="00F46BF2"/>
    <w:rsid w:val="00F470EA"/>
    <w:rsid w:val="00F47C2F"/>
    <w:rsid w:val="00F51535"/>
    <w:rsid w:val="00F51643"/>
    <w:rsid w:val="00F522B1"/>
    <w:rsid w:val="00F53491"/>
    <w:rsid w:val="00F53E10"/>
    <w:rsid w:val="00F54F83"/>
    <w:rsid w:val="00F5697B"/>
    <w:rsid w:val="00F56D01"/>
    <w:rsid w:val="00F57098"/>
    <w:rsid w:val="00F57678"/>
    <w:rsid w:val="00F57B4D"/>
    <w:rsid w:val="00F6019A"/>
    <w:rsid w:val="00F60F6A"/>
    <w:rsid w:val="00F61006"/>
    <w:rsid w:val="00F614C3"/>
    <w:rsid w:val="00F62866"/>
    <w:rsid w:val="00F62DD2"/>
    <w:rsid w:val="00F633BF"/>
    <w:rsid w:val="00F640F7"/>
    <w:rsid w:val="00F644B6"/>
    <w:rsid w:val="00F648F0"/>
    <w:rsid w:val="00F64BA6"/>
    <w:rsid w:val="00F651A9"/>
    <w:rsid w:val="00F6528C"/>
    <w:rsid w:val="00F66A87"/>
    <w:rsid w:val="00F67265"/>
    <w:rsid w:val="00F67887"/>
    <w:rsid w:val="00F70014"/>
    <w:rsid w:val="00F7130B"/>
    <w:rsid w:val="00F71341"/>
    <w:rsid w:val="00F71490"/>
    <w:rsid w:val="00F717F9"/>
    <w:rsid w:val="00F74F4B"/>
    <w:rsid w:val="00F75692"/>
    <w:rsid w:val="00F76F6B"/>
    <w:rsid w:val="00F77262"/>
    <w:rsid w:val="00F77977"/>
    <w:rsid w:val="00F80E4D"/>
    <w:rsid w:val="00F82FBC"/>
    <w:rsid w:val="00F834BC"/>
    <w:rsid w:val="00F83855"/>
    <w:rsid w:val="00F844DE"/>
    <w:rsid w:val="00F86EF7"/>
    <w:rsid w:val="00F87264"/>
    <w:rsid w:val="00F877F9"/>
    <w:rsid w:val="00F87EF7"/>
    <w:rsid w:val="00F87F70"/>
    <w:rsid w:val="00F9016B"/>
    <w:rsid w:val="00F90EE4"/>
    <w:rsid w:val="00F90F5B"/>
    <w:rsid w:val="00F91632"/>
    <w:rsid w:val="00F9188C"/>
    <w:rsid w:val="00F91EBF"/>
    <w:rsid w:val="00F92EF9"/>
    <w:rsid w:val="00F937D8"/>
    <w:rsid w:val="00F945C7"/>
    <w:rsid w:val="00F945F3"/>
    <w:rsid w:val="00F94832"/>
    <w:rsid w:val="00F94A7D"/>
    <w:rsid w:val="00F95053"/>
    <w:rsid w:val="00F95963"/>
    <w:rsid w:val="00F95FF3"/>
    <w:rsid w:val="00F96C31"/>
    <w:rsid w:val="00F97C75"/>
    <w:rsid w:val="00FA1220"/>
    <w:rsid w:val="00FA1272"/>
    <w:rsid w:val="00FA1766"/>
    <w:rsid w:val="00FA1FC0"/>
    <w:rsid w:val="00FA1FE8"/>
    <w:rsid w:val="00FA4401"/>
    <w:rsid w:val="00FA4C93"/>
    <w:rsid w:val="00FA50EA"/>
    <w:rsid w:val="00FA5308"/>
    <w:rsid w:val="00FA5715"/>
    <w:rsid w:val="00FA6BB6"/>
    <w:rsid w:val="00FA719E"/>
    <w:rsid w:val="00FA7B75"/>
    <w:rsid w:val="00FA7B9E"/>
    <w:rsid w:val="00FB01EA"/>
    <w:rsid w:val="00FB0E61"/>
    <w:rsid w:val="00FB11C2"/>
    <w:rsid w:val="00FB22C0"/>
    <w:rsid w:val="00FB2846"/>
    <w:rsid w:val="00FB2B77"/>
    <w:rsid w:val="00FB34B5"/>
    <w:rsid w:val="00FB3863"/>
    <w:rsid w:val="00FB45C2"/>
    <w:rsid w:val="00FB4642"/>
    <w:rsid w:val="00FB47E9"/>
    <w:rsid w:val="00FB4813"/>
    <w:rsid w:val="00FB4ACE"/>
    <w:rsid w:val="00FB5099"/>
    <w:rsid w:val="00FB5365"/>
    <w:rsid w:val="00FB576A"/>
    <w:rsid w:val="00FB61D8"/>
    <w:rsid w:val="00FB631F"/>
    <w:rsid w:val="00FB6868"/>
    <w:rsid w:val="00FB6E39"/>
    <w:rsid w:val="00FC134F"/>
    <w:rsid w:val="00FC1526"/>
    <w:rsid w:val="00FC2648"/>
    <w:rsid w:val="00FC458C"/>
    <w:rsid w:val="00FC501E"/>
    <w:rsid w:val="00FC525C"/>
    <w:rsid w:val="00FC64D9"/>
    <w:rsid w:val="00FD0196"/>
    <w:rsid w:val="00FD04A5"/>
    <w:rsid w:val="00FD13F9"/>
    <w:rsid w:val="00FD176A"/>
    <w:rsid w:val="00FD1ED6"/>
    <w:rsid w:val="00FD30CC"/>
    <w:rsid w:val="00FD496B"/>
    <w:rsid w:val="00FD4C0C"/>
    <w:rsid w:val="00FD677A"/>
    <w:rsid w:val="00FD778B"/>
    <w:rsid w:val="00FE0202"/>
    <w:rsid w:val="00FE0449"/>
    <w:rsid w:val="00FE09E3"/>
    <w:rsid w:val="00FE108C"/>
    <w:rsid w:val="00FE16F6"/>
    <w:rsid w:val="00FE2F4D"/>
    <w:rsid w:val="00FE3039"/>
    <w:rsid w:val="00FE37B4"/>
    <w:rsid w:val="00FE43A0"/>
    <w:rsid w:val="00FE470F"/>
    <w:rsid w:val="00FE61BB"/>
    <w:rsid w:val="00FE73CC"/>
    <w:rsid w:val="00FE7656"/>
    <w:rsid w:val="00FF00A9"/>
    <w:rsid w:val="00FF15F4"/>
    <w:rsid w:val="00FF1A4C"/>
    <w:rsid w:val="00FF25BB"/>
    <w:rsid w:val="00FF2ACC"/>
    <w:rsid w:val="00FF2B42"/>
    <w:rsid w:val="00FF3375"/>
    <w:rsid w:val="00FF426C"/>
    <w:rsid w:val="00FF4342"/>
    <w:rsid w:val="00FF48F3"/>
    <w:rsid w:val="00FF507F"/>
    <w:rsid w:val="00FF5A1C"/>
    <w:rsid w:val="00FF61C0"/>
    <w:rsid w:val="00FF72F2"/>
    <w:rsid w:val="00FF7A81"/>
    <w:rsid w:val="00FF7B67"/>
    <w:rsid w:val="00FF7B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9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826C2B"/>
    <w:pPr>
      <w:keepNext/>
      <w:widowControl/>
      <w:autoSpaceDE/>
      <w:autoSpaceDN/>
      <w:adjustRightInd/>
      <w:outlineLvl w:val="0"/>
    </w:pPr>
    <w:rPr>
      <w:sz w:val="32"/>
      <w:szCs w:val="32"/>
      <w:lang w:val="en-US"/>
    </w:rPr>
  </w:style>
  <w:style w:type="paragraph" w:styleId="Heading4">
    <w:name w:val="heading 4"/>
    <w:basedOn w:val="Normal"/>
    <w:next w:val="Normal"/>
    <w:link w:val="4"/>
    <w:uiPriority w:val="99"/>
    <w:qFormat/>
    <w:locked/>
    <w:rsid w:val="00B82BE0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826C2B"/>
    <w:rPr>
      <w:rFonts w:ascii="Times New Roman" w:hAnsi="Times New Roman" w:cs="Times New Roman"/>
      <w:sz w:val="20"/>
      <w:szCs w:val="20"/>
      <w:lang w:val="en-US" w:eastAsia="ru-RU"/>
    </w:rPr>
  </w:style>
  <w:style w:type="character" w:customStyle="1" w:styleId="4">
    <w:name w:val="Заголовок 4 Знак"/>
    <w:basedOn w:val="DefaultParagraphFont"/>
    <w:link w:val="Heading4"/>
    <w:uiPriority w:val="99"/>
    <w:semiHidden/>
    <w:locked/>
    <w:rsid w:val="00B82BE0"/>
    <w:rPr>
      <w:rFonts w:ascii="Calibri" w:hAnsi="Calibri" w:cs="Calibri"/>
      <w:b/>
      <w:bCs/>
      <w:sz w:val="28"/>
      <w:szCs w:val="28"/>
    </w:rPr>
  </w:style>
  <w:style w:type="paragraph" w:styleId="BodyText">
    <w:name w:val="Body Text"/>
    <w:basedOn w:val="Normal"/>
    <w:link w:val="a"/>
    <w:uiPriority w:val="99"/>
    <w:rsid w:val="00826C2B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826C2B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a0">
    <w:name w:val="Нормальный"/>
    <w:uiPriority w:val="99"/>
    <w:rsid w:val="00B52073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rsid w:val="00AA30C6"/>
    <w:pPr>
      <w:widowControl/>
      <w:autoSpaceDE/>
      <w:autoSpaceDN/>
      <w:adjustRightInd/>
      <w:spacing w:after="200" w:line="276" w:lineRule="auto"/>
    </w:pPr>
    <w:rPr>
      <w:sz w:val="24"/>
      <w:szCs w:val="24"/>
      <w:lang w:eastAsia="en-US"/>
    </w:rPr>
  </w:style>
  <w:style w:type="character" w:customStyle="1" w:styleId="snippetequal">
    <w:name w:val="snippet_equal"/>
    <w:uiPriority w:val="99"/>
    <w:rsid w:val="00EC63AB"/>
  </w:style>
  <w:style w:type="paragraph" w:styleId="BalloonText">
    <w:name w:val="Balloon Text"/>
    <w:basedOn w:val="Normal"/>
    <w:link w:val="a1"/>
    <w:uiPriority w:val="99"/>
    <w:semiHidden/>
    <w:rsid w:val="007E03F4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Iiiaeuiue">
    <w:name w:val="Ii?iaeuiue"/>
    <w:uiPriority w:val="99"/>
    <w:rsid w:val="009032B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cs="Times New Roman"/>
      <w:sz w:val="20"/>
      <w:szCs w:val="20"/>
    </w:rPr>
  </w:style>
  <w:style w:type="paragraph" w:customStyle="1" w:styleId="ConsNonformat">
    <w:name w:val="ConsNonformat Знак"/>
    <w:uiPriority w:val="99"/>
    <w:rsid w:val="008427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6"/>
      <w:szCs w:val="26"/>
    </w:rPr>
  </w:style>
  <w:style w:type="paragraph" w:styleId="BodyTextIndent">
    <w:name w:val="Body Text Indent"/>
    <w:basedOn w:val="Normal"/>
    <w:link w:val="a2"/>
    <w:uiPriority w:val="99"/>
    <w:rsid w:val="00144072"/>
    <w:pPr>
      <w:spacing w:after="120"/>
      <w:ind w:left="283"/>
    </w:pPr>
  </w:style>
  <w:style w:type="character" w:customStyle="1" w:styleId="a2">
    <w:name w:val="Основной текст с отступом Знак"/>
    <w:basedOn w:val="DefaultParagraphFont"/>
    <w:link w:val="BodyTextIndent"/>
    <w:uiPriority w:val="99"/>
    <w:locked/>
    <w:rsid w:val="00144072"/>
    <w:rPr>
      <w:rFonts w:ascii="Times New Roman" w:hAnsi="Times New Roman" w:cs="Times New Roman"/>
      <w:sz w:val="20"/>
      <w:szCs w:val="20"/>
    </w:rPr>
  </w:style>
  <w:style w:type="paragraph" w:styleId="PlainText">
    <w:name w:val="Plain Text"/>
    <w:basedOn w:val="Normal"/>
    <w:link w:val="a3"/>
    <w:uiPriority w:val="99"/>
    <w:rsid w:val="006D2FA1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3">
    <w:name w:val="Текст Знак"/>
    <w:basedOn w:val="DefaultParagraphFont"/>
    <w:link w:val="PlainText"/>
    <w:uiPriority w:val="99"/>
    <w:locked/>
    <w:rsid w:val="006D2FA1"/>
    <w:rPr>
      <w:rFonts w:ascii="Courier New" w:hAnsi="Courier New" w:cs="Courier New"/>
      <w:lang w:val="ru-RU" w:eastAsia="ru-RU"/>
    </w:rPr>
  </w:style>
  <w:style w:type="paragraph" w:customStyle="1" w:styleId="ConsNonformat0">
    <w:name w:val="ConsNonformat"/>
    <w:rsid w:val="006D2F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10">
    <w:name w:val="Знак Знак1"/>
    <w:basedOn w:val="Normal"/>
    <w:uiPriority w:val="99"/>
    <w:rsid w:val="00C73BED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1">
    <w:name w:val="Знак Знак11"/>
    <w:basedOn w:val="Normal"/>
    <w:uiPriority w:val="99"/>
    <w:rsid w:val="00DB5AE1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Normal">
    <w:name w:val="ConsPlusNormal"/>
    <w:uiPriority w:val="99"/>
    <w:rsid w:val="00F077C0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12">
    <w:name w:val="Знак Знак12"/>
    <w:basedOn w:val="Normal"/>
    <w:uiPriority w:val="99"/>
    <w:rsid w:val="00961250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Header">
    <w:name w:val="header"/>
    <w:basedOn w:val="Normal"/>
    <w:link w:val="a4"/>
    <w:uiPriority w:val="99"/>
    <w:rsid w:val="006B6AE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DefaultParagraphFont"/>
    <w:link w:val="Header"/>
    <w:uiPriority w:val="99"/>
    <w:locked/>
    <w:rsid w:val="006B6AE9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a5"/>
    <w:uiPriority w:val="99"/>
    <w:rsid w:val="006B6AE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DefaultParagraphFont"/>
    <w:link w:val="Footer"/>
    <w:uiPriority w:val="99"/>
    <w:locked/>
    <w:rsid w:val="006B6AE9"/>
    <w:rPr>
      <w:rFonts w:ascii="Times New Roman" w:hAnsi="Times New Roman" w:cs="Times New Roman"/>
      <w:sz w:val="20"/>
      <w:szCs w:val="20"/>
    </w:rPr>
  </w:style>
  <w:style w:type="character" w:customStyle="1" w:styleId="r">
    <w:name w:val="r"/>
    <w:uiPriority w:val="99"/>
    <w:rsid w:val="00D03744"/>
  </w:style>
  <w:style w:type="character" w:customStyle="1" w:styleId="FontStyle18">
    <w:name w:val="Font Style18"/>
    <w:uiPriority w:val="99"/>
    <w:rsid w:val="002E03A1"/>
    <w:rPr>
      <w:rFonts w:ascii="Sylfaen" w:hAnsi="Sylfaen"/>
      <w:sz w:val="22"/>
    </w:rPr>
  </w:style>
  <w:style w:type="character" w:customStyle="1" w:styleId="apple-converted-space">
    <w:name w:val="apple-converted-space"/>
    <w:uiPriority w:val="99"/>
    <w:rsid w:val="001D18E9"/>
  </w:style>
  <w:style w:type="paragraph" w:customStyle="1" w:styleId="a6">
    <w:name w:val="Знак Знак Знак Знак Знак Знак"/>
    <w:basedOn w:val="Normal"/>
    <w:uiPriority w:val="99"/>
    <w:rsid w:val="00E224BB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3">
    <w:name w:val="Обычный1"/>
    <w:rsid w:val="001A1CD2"/>
    <w:pPr>
      <w:spacing w:after="0" w:line="240" w:lineRule="auto"/>
    </w:pPr>
    <w:rPr>
      <w:rFonts w:ascii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2"/>
    <w:uiPriority w:val="99"/>
    <w:unhideWhenUsed/>
    <w:rsid w:val="001A1CD2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1A1CD2"/>
    <w:rPr>
      <w:rFonts w:ascii="Times New Roman" w:hAnsi="Times New Roman" w:cs="Times New Roman"/>
      <w:sz w:val="20"/>
      <w:szCs w:val="20"/>
    </w:rPr>
  </w:style>
  <w:style w:type="character" w:styleId="Strong">
    <w:name w:val="Strong"/>
    <w:uiPriority w:val="99"/>
    <w:qFormat/>
    <w:locked/>
    <w:rsid w:val="001A1CD2"/>
    <w:rPr>
      <w:rFonts w:ascii="Times New Roman" w:hAnsi="Times New Roman" w:cs="Times New Roman" w:hint="default"/>
      <w:b/>
      <w:bCs/>
    </w:rPr>
  </w:style>
  <w:style w:type="paragraph" w:styleId="NoSpacing">
    <w:name w:val="No Spacing"/>
    <w:uiPriority w:val="1"/>
    <w:qFormat/>
    <w:rsid w:val="001A1CD2"/>
    <w:pPr>
      <w:spacing w:after="0" w:line="240" w:lineRule="auto"/>
    </w:pPr>
    <w:rPr>
      <w:rFonts w:ascii="Times New Roman" w:hAnsi="Times New Roman" w:cs="Times New Roman"/>
      <w:sz w:val="26"/>
      <w:szCs w:val="24"/>
    </w:rPr>
  </w:style>
  <w:style w:type="character" w:styleId="Hyperlink">
    <w:name w:val="Hyperlink"/>
    <w:uiPriority w:val="99"/>
    <w:semiHidden/>
    <w:unhideWhenUsed/>
    <w:rsid w:val="00E14A4A"/>
    <w:rPr>
      <w:color w:val="0000FF"/>
      <w:u w:val="single"/>
    </w:rPr>
  </w:style>
  <w:style w:type="paragraph" w:customStyle="1" w:styleId="40">
    <w:name w:val="Обычный4"/>
    <w:rsid w:val="0074211A"/>
    <w:pPr>
      <w:spacing w:after="0" w:line="240" w:lineRule="auto"/>
    </w:pPr>
    <w:rPr>
      <w:rFonts w:ascii="Times New Roman" w:hAnsi="Times New Roman" w:cs="Times New Roman"/>
      <w:sz w:val="24"/>
      <w:szCs w:val="20"/>
    </w:rPr>
  </w:style>
  <w:style w:type="paragraph" w:styleId="HTMLPreformatted">
    <w:name w:val="HTML Preformatted"/>
    <w:basedOn w:val="Normal"/>
    <w:link w:val="HTML"/>
    <w:uiPriority w:val="99"/>
    <w:unhideWhenUsed/>
    <w:rsid w:val="0036339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363394"/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49618C"/>
    <w:pPr>
      <w:ind w:left="720"/>
      <w:contextualSpacing/>
    </w:pPr>
  </w:style>
  <w:style w:type="character" w:customStyle="1" w:styleId="14">
    <w:name w:val="Основной текст Знак1"/>
    <w:uiPriority w:val="99"/>
    <w:rsid w:val="0075637E"/>
    <w:rPr>
      <w:rFonts w:ascii="Times New Roman" w:hAnsi="Times New Roman"/>
      <w:shd w:val="clear" w:color="auto" w:fill="FFFFFF"/>
    </w:rPr>
  </w:style>
  <w:style w:type="paragraph" w:customStyle="1" w:styleId="Style4">
    <w:name w:val="Style4"/>
    <w:basedOn w:val="Normal"/>
    <w:uiPriority w:val="99"/>
    <w:rsid w:val="007144EE"/>
    <w:pPr>
      <w:spacing w:line="319" w:lineRule="exact"/>
      <w:ind w:firstLine="720"/>
      <w:jc w:val="both"/>
    </w:pPr>
    <w:rPr>
      <w:rFonts w:ascii="Candara" w:hAnsi="Candara" w:eastAsiaTheme="minorEastAsia" w:cstheme="minorBidi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7144EE"/>
    <w:rPr>
      <w:rFonts w:ascii="Times New Roman" w:hAnsi="Times New Roman" w:cs="Times New Roman"/>
      <w:sz w:val="26"/>
      <w:szCs w:val="26"/>
    </w:rPr>
  </w:style>
  <w:style w:type="paragraph" w:customStyle="1" w:styleId="s1">
    <w:name w:val="s_1"/>
    <w:basedOn w:val="Normal"/>
    <w:rsid w:val="0024030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Основной текст с отступом 21"/>
    <w:basedOn w:val="Normal"/>
    <w:rsid w:val="00BA31DD"/>
    <w:pPr>
      <w:widowControl/>
      <w:suppressAutoHyphens/>
      <w:autoSpaceDE/>
      <w:autoSpaceDN/>
      <w:adjustRightInd/>
      <w:ind w:firstLine="748"/>
      <w:jc w:val="both"/>
    </w:pPr>
    <w:rPr>
      <w:sz w:val="28"/>
      <w:szCs w:val="24"/>
      <w:lang w:val="x-none" w:eastAsia="zh-CN"/>
    </w:rPr>
  </w:style>
  <w:style w:type="paragraph" w:styleId="BodyText3">
    <w:name w:val="Body Text 3"/>
    <w:basedOn w:val="Normal"/>
    <w:link w:val="3"/>
    <w:uiPriority w:val="99"/>
    <w:unhideWhenUsed/>
    <w:rsid w:val="000308E6"/>
    <w:pPr>
      <w:widowControl/>
      <w:autoSpaceDE/>
      <w:autoSpaceDN/>
      <w:adjustRightInd/>
      <w:spacing w:after="120" w:line="276" w:lineRule="auto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0308E6"/>
    <w:rPr>
      <w:rFonts w:asciiTheme="minorHAnsi" w:eastAsiaTheme="minorEastAsia" w:hAnsiTheme="minorHAnsi" w:cstheme="minorBidi"/>
      <w:sz w:val="16"/>
      <w:szCs w:val="16"/>
    </w:rPr>
  </w:style>
  <w:style w:type="paragraph" w:styleId="BodyTextIndent3">
    <w:name w:val="Body Text Indent 3"/>
    <w:basedOn w:val="Normal"/>
    <w:link w:val="30"/>
    <w:rsid w:val="00DC5ACA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DefaultParagraphFont"/>
    <w:link w:val="BodyTextIndent3"/>
    <w:rsid w:val="00DC5ACA"/>
    <w:rPr>
      <w:rFonts w:ascii="Times New Roman" w:hAnsi="Times New Roman" w:cs="Times New Roman"/>
      <w:sz w:val="16"/>
      <w:szCs w:val="16"/>
    </w:rPr>
  </w:style>
  <w:style w:type="character" w:customStyle="1" w:styleId="a7">
    <w:name w:val="Основной текст_"/>
    <w:basedOn w:val="DefaultParagraphFont"/>
    <w:link w:val="15"/>
    <w:rsid w:val="00A744CE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a8">
    <w:name w:val="Основной текст + Полужирный"/>
    <w:basedOn w:val="a7"/>
    <w:rsid w:val="00A744CE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15">
    <w:name w:val="Основной текст1"/>
    <w:basedOn w:val="Normal"/>
    <w:link w:val="a7"/>
    <w:rsid w:val="00A744CE"/>
    <w:pPr>
      <w:shd w:val="clear" w:color="auto" w:fill="FFFFFF"/>
      <w:autoSpaceDE/>
      <w:autoSpaceDN/>
      <w:adjustRightInd/>
      <w:spacing w:line="274" w:lineRule="exact"/>
      <w:jc w:val="both"/>
    </w:pPr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B5685-F13E-4095-BCFC-3480BA146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