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C1F8B" w:rsidRPr="005C1F8B" w:rsidP="00EE69FD">
      <w:pPr>
        <w:pStyle w:val="Heading1"/>
        <w:ind w:firstLine="709"/>
        <w:jc w:val="right"/>
        <w:rPr>
          <w:color w:val="000000" w:themeColor="text1"/>
          <w:sz w:val="28"/>
          <w:szCs w:val="28"/>
          <w:lang w:val="ru-RU"/>
        </w:rPr>
      </w:pPr>
      <w:r w:rsidRPr="005C1F8B">
        <w:rPr>
          <w:color w:val="000000" w:themeColor="text1"/>
          <w:sz w:val="28"/>
          <w:szCs w:val="28"/>
          <w:lang w:val="ru-RU"/>
        </w:rPr>
        <w:t xml:space="preserve">УИД </w:t>
      </w:r>
      <w:r w:rsidRPr="00684FDE">
        <w:rPr>
          <w:bCs/>
          <w:color w:val="000000" w:themeColor="text1"/>
          <w:sz w:val="28"/>
          <w:szCs w:val="28"/>
          <w:lang w:val="ru-RU"/>
        </w:rPr>
        <w:t>16</w:t>
      </w:r>
      <w:r w:rsidRPr="005C1F8B">
        <w:rPr>
          <w:bCs/>
          <w:color w:val="000000" w:themeColor="text1"/>
          <w:sz w:val="28"/>
          <w:szCs w:val="28"/>
        </w:rPr>
        <w:t>MS</w:t>
      </w:r>
      <w:r w:rsidRPr="00684FDE">
        <w:rPr>
          <w:bCs/>
          <w:color w:val="000000" w:themeColor="text1"/>
          <w:sz w:val="28"/>
          <w:szCs w:val="28"/>
          <w:lang w:val="ru-RU"/>
        </w:rPr>
        <w:t>0143-01-202</w:t>
      </w:r>
      <w:r w:rsidR="00652897">
        <w:rPr>
          <w:bCs/>
          <w:color w:val="000000" w:themeColor="text1"/>
          <w:sz w:val="28"/>
          <w:szCs w:val="28"/>
          <w:lang w:val="ru-RU"/>
        </w:rPr>
        <w:t>2</w:t>
      </w:r>
      <w:r w:rsidRPr="00684FDE">
        <w:rPr>
          <w:bCs/>
          <w:color w:val="000000" w:themeColor="text1"/>
          <w:sz w:val="28"/>
          <w:szCs w:val="28"/>
          <w:lang w:val="ru-RU"/>
        </w:rPr>
        <w:t>-00</w:t>
      </w:r>
      <w:r w:rsidR="00652897">
        <w:rPr>
          <w:bCs/>
          <w:color w:val="000000" w:themeColor="text1"/>
          <w:sz w:val="28"/>
          <w:szCs w:val="28"/>
          <w:lang w:val="ru-RU"/>
        </w:rPr>
        <w:t>0062</w:t>
      </w:r>
      <w:r w:rsidRPr="00684FDE">
        <w:rPr>
          <w:bCs/>
          <w:color w:val="000000" w:themeColor="text1"/>
          <w:sz w:val="28"/>
          <w:szCs w:val="28"/>
          <w:lang w:val="ru-RU"/>
        </w:rPr>
        <w:t>-</w:t>
      </w:r>
      <w:r w:rsidR="00652897">
        <w:rPr>
          <w:bCs/>
          <w:color w:val="000000" w:themeColor="text1"/>
          <w:sz w:val="28"/>
          <w:szCs w:val="28"/>
          <w:lang w:val="ru-RU"/>
        </w:rPr>
        <w:t>58</w:t>
      </w:r>
    </w:p>
    <w:p w:rsidR="00D05AC4" w:rsidRPr="005C1F8B" w:rsidP="00EE69FD">
      <w:pPr>
        <w:pStyle w:val="Heading1"/>
        <w:ind w:firstLine="709"/>
        <w:jc w:val="right"/>
        <w:rPr>
          <w:color w:val="000000" w:themeColor="text1"/>
          <w:sz w:val="28"/>
          <w:szCs w:val="28"/>
          <w:lang w:val="ru-RU"/>
        </w:rPr>
      </w:pPr>
      <w:r w:rsidRPr="005C1F8B">
        <w:rPr>
          <w:color w:val="000000" w:themeColor="text1"/>
          <w:sz w:val="28"/>
          <w:szCs w:val="28"/>
          <w:lang w:val="ru-RU"/>
        </w:rPr>
        <w:t>Копия Дело № 1-</w:t>
      </w:r>
      <w:r w:rsidR="00E001D4">
        <w:rPr>
          <w:color w:val="000000" w:themeColor="text1"/>
          <w:sz w:val="28"/>
          <w:szCs w:val="28"/>
          <w:lang w:val="ru-RU"/>
        </w:rPr>
        <w:t>3</w:t>
      </w:r>
      <w:r w:rsidRPr="005C1F8B" w:rsidR="00C56280">
        <w:rPr>
          <w:color w:val="000000" w:themeColor="text1"/>
          <w:sz w:val="28"/>
          <w:szCs w:val="28"/>
          <w:lang w:val="ru-RU"/>
        </w:rPr>
        <w:t>/202</w:t>
      </w:r>
      <w:r w:rsidR="00652897">
        <w:rPr>
          <w:color w:val="000000" w:themeColor="text1"/>
          <w:sz w:val="28"/>
          <w:szCs w:val="28"/>
          <w:lang w:val="ru-RU"/>
        </w:rPr>
        <w:t>2</w:t>
      </w:r>
    </w:p>
    <w:p w:rsidR="00D05AC4" w:rsidRPr="00EE69FD" w:rsidP="00EE69FD">
      <w:pPr>
        <w:keepNext/>
        <w:ind w:firstLine="709"/>
        <w:jc w:val="center"/>
        <w:outlineLvl w:val="0"/>
        <w:rPr>
          <w:bCs/>
          <w:color w:val="000000" w:themeColor="text1"/>
          <w:sz w:val="28"/>
          <w:szCs w:val="28"/>
        </w:rPr>
      </w:pPr>
      <w:r w:rsidRPr="00EE69FD">
        <w:rPr>
          <w:bCs/>
          <w:color w:val="000000" w:themeColor="text1"/>
          <w:sz w:val="28"/>
          <w:szCs w:val="28"/>
        </w:rPr>
        <w:t>П</w:t>
      </w:r>
      <w:r w:rsidRPr="00EE69FD">
        <w:rPr>
          <w:bCs/>
          <w:color w:val="000000" w:themeColor="text1"/>
          <w:sz w:val="28"/>
          <w:szCs w:val="28"/>
        </w:rPr>
        <w:t xml:space="preserve"> Р И Г О В О Р</w:t>
      </w:r>
    </w:p>
    <w:p w:rsidR="00D05AC4" w:rsidP="00EE69FD">
      <w:pPr>
        <w:keepNext/>
        <w:ind w:firstLine="709"/>
        <w:jc w:val="center"/>
        <w:outlineLvl w:val="1"/>
        <w:rPr>
          <w:bCs/>
          <w:color w:val="000000" w:themeColor="text1"/>
          <w:sz w:val="28"/>
          <w:szCs w:val="28"/>
        </w:rPr>
      </w:pPr>
      <w:r w:rsidRPr="00EE69FD">
        <w:rPr>
          <w:bCs/>
          <w:color w:val="000000" w:themeColor="text1"/>
          <w:sz w:val="28"/>
          <w:szCs w:val="28"/>
        </w:rPr>
        <w:t>именем Российской Федерации</w:t>
      </w:r>
    </w:p>
    <w:p w:rsidR="00887E54" w:rsidRPr="00EE69FD" w:rsidP="00EE69FD">
      <w:pPr>
        <w:keepNext/>
        <w:ind w:firstLine="709"/>
        <w:jc w:val="center"/>
        <w:outlineLvl w:val="1"/>
        <w:rPr>
          <w:bCs/>
          <w:color w:val="000000" w:themeColor="text1"/>
          <w:sz w:val="28"/>
          <w:szCs w:val="28"/>
        </w:rPr>
      </w:pPr>
    </w:p>
    <w:p w:rsidR="00D05AC4" w:rsidRPr="00EC5550" w:rsidP="00CE18E3">
      <w:pPr>
        <w:jc w:val="both"/>
        <w:rPr>
          <w:sz w:val="28"/>
          <w:szCs w:val="28"/>
        </w:rPr>
      </w:pPr>
      <w:r w:rsidRPr="00EC5550">
        <w:rPr>
          <w:sz w:val="28"/>
          <w:szCs w:val="28"/>
        </w:rPr>
        <w:t>10</w:t>
      </w:r>
      <w:r w:rsidRPr="00EC5550" w:rsidR="00652897">
        <w:rPr>
          <w:sz w:val="28"/>
          <w:szCs w:val="28"/>
        </w:rPr>
        <w:t xml:space="preserve"> февраля</w:t>
      </w:r>
      <w:r w:rsidRPr="00EC5550" w:rsidR="00DE008E">
        <w:rPr>
          <w:sz w:val="28"/>
          <w:szCs w:val="28"/>
        </w:rPr>
        <w:t xml:space="preserve"> </w:t>
      </w:r>
      <w:r w:rsidRPr="00EC5550" w:rsidR="00987CB7">
        <w:rPr>
          <w:sz w:val="28"/>
          <w:szCs w:val="28"/>
        </w:rPr>
        <w:t xml:space="preserve"> </w:t>
      </w:r>
      <w:r w:rsidRPr="00EC5550">
        <w:rPr>
          <w:sz w:val="28"/>
          <w:szCs w:val="28"/>
        </w:rPr>
        <w:t>202</w:t>
      </w:r>
      <w:r w:rsidRPr="00EC5550" w:rsidR="00652897">
        <w:rPr>
          <w:sz w:val="28"/>
          <w:szCs w:val="28"/>
        </w:rPr>
        <w:t>2</w:t>
      </w:r>
      <w:r w:rsidRPr="00EC5550">
        <w:rPr>
          <w:sz w:val="28"/>
          <w:szCs w:val="28"/>
        </w:rPr>
        <w:t xml:space="preserve"> года</w:t>
      </w:r>
      <w:r w:rsidRPr="00EC5550">
        <w:rPr>
          <w:sz w:val="28"/>
          <w:szCs w:val="28"/>
        </w:rPr>
        <w:tab/>
      </w:r>
      <w:r w:rsidRPr="00EC5550">
        <w:rPr>
          <w:sz w:val="28"/>
          <w:szCs w:val="28"/>
        </w:rPr>
        <w:tab/>
      </w:r>
      <w:r w:rsidRPr="00EC5550">
        <w:rPr>
          <w:sz w:val="28"/>
          <w:szCs w:val="28"/>
        </w:rPr>
        <w:tab/>
      </w:r>
      <w:r w:rsidRPr="00EC5550" w:rsidR="006D41F0">
        <w:rPr>
          <w:sz w:val="28"/>
          <w:szCs w:val="28"/>
        </w:rPr>
        <w:t xml:space="preserve">             </w:t>
      </w:r>
      <w:r w:rsidRPr="00EC5550">
        <w:rPr>
          <w:sz w:val="28"/>
          <w:szCs w:val="28"/>
        </w:rPr>
        <w:tab/>
      </w:r>
      <w:r w:rsidRPr="00EC5550">
        <w:rPr>
          <w:sz w:val="28"/>
          <w:szCs w:val="28"/>
        </w:rPr>
        <w:tab/>
      </w:r>
      <w:r w:rsidRPr="00EC5550">
        <w:rPr>
          <w:sz w:val="28"/>
          <w:szCs w:val="28"/>
        </w:rPr>
        <w:tab/>
        <w:t xml:space="preserve">  </w:t>
      </w:r>
      <w:r w:rsidRPr="00EC5550" w:rsidR="00887E54">
        <w:rPr>
          <w:sz w:val="28"/>
          <w:szCs w:val="28"/>
        </w:rPr>
        <w:t xml:space="preserve">      </w:t>
      </w:r>
      <w:r w:rsidRPr="00EC5550">
        <w:rPr>
          <w:sz w:val="28"/>
          <w:szCs w:val="28"/>
        </w:rPr>
        <w:t>пгт. Апастово</w:t>
      </w:r>
    </w:p>
    <w:p w:rsidR="00D05AC4" w:rsidRPr="00EC5550" w:rsidP="00EE69FD">
      <w:pPr>
        <w:ind w:firstLine="709"/>
        <w:jc w:val="both"/>
        <w:rPr>
          <w:sz w:val="28"/>
          <w:szCs w:val="28"/>
        </w:rPr>
      </w:pPr>
    </w:p>
    <w:p w:rsidR="00D05AC4" w:rsidRPr="00EC5550" w:rsidP="00EE69FD">
      <w:pPr>
        <w:ind w:firstLine="709"/>
        <w:jc w:val="both"/>
        <w:rPr>
          <w:sz w:val="28"/>
          <w:szCs w:val="28"/>
        </w:rPr>
      </w:pPr>
      <w:r w:rsidRPr="00EC5550">
        <w:rPr>
          <w:sz w:val="28"/>
          <w:szCs w:val="28"/>
        </w:rPr>
        <w:t>Суд, в составе председательствующего мирового судьи судебного участка № 1 по Апастовскому</w:t>
      </w:r>
      <w:r w:rsidRPr="00EC5550" w:rsidR="00197C60">
        <w:rPr>
          <w:sz w:val="28"/>
          <w:szCs w:val="28"/>
        </w:rPr>
        <w:t xml:space="preserve"> судебному району Республики </w:t>
      </w:r>
      <w:r w:rsidRPr="00EC5550">
        <w:rPr>
          <w:sz w:val="28"/>
          <w:szCs w:val="28"/>
        </w:rPr>
        <w:t>Татарстан Каримуллина</w:t>
      </w:r>
      <w:r w:rsidRPr="00EC5550" w:rsidR="000B0A61">
        <w:rPr>
          <w:sz w:val="28"/>
          <w:szCs w:val="28"/>
        </w:rPr>
        <w:t> </w:t>
      </w:r>
      <w:r w:rsidRPr="00EC5550">
        <w:rPr>
          <w:sz w:val="28"/>
          <w:szCs w:val="28"/>
        </w:rPr>
        <w:t xml:space="preserve">Р.Х. </w:t>
      </w:r>
    </w:p>
    <w:p w:rsidR="00D05AC4" w:rsidRPr="00EC5550" w:rsidP="005C1F8B">
      <w:pPr>
        <w:jc w:val="both"/>
        <w:rPr>
          <w:sz w:val="28"/>
          <w:szCs w:val="28"/>
        </w:rPr>
      </w:pPr>
      <w:r w:rsidRPr="00EC5550">
        <w:rPr>
          <w:sz w:val="28"/>
          <w:szCs w:val="28"/>
        </w:rPr>
        <w:t xml:space="preserve">при секретаре судебного заседания </w:t>
      </w:r>
      <w:r w:rsidR="00A50A2E">
        <w:rPr>
          <w:sz w:val="28"/>
          <w:szCs w:val="28"/>
        </w:rPr>
        <w:t>Зиганшиной</w:t>
      </w:r>
      <w:r w:rsidR="00A50A2E">
        <w:rPr>
          <w:sz w:val="28"/>
          <w:szCs w:val="28"/>
        </w:rPr>
        <w:t xml:space="preserve"> </w:t>
      </w:r>
      <w:r w:rsidR="00A50A2E">
        <w:rPr>
          <w:sz w:val="28"/>
          <w:szCs w:val="28"/>
        </w:rPr>
        <w:t>З.Г</w:t>
      </w:r>
      <w:r w:rsidR="00A50A2E">
        <w:rPr>
          <w:sz w:val="28"/>
          <w:szCs w:val="28"/>
        </w:rPr>
        <w:t>.</w:t>
      </w:r>
      <w:r w:rsidRPr="00EC5550">
        <w:rPr>
          <w:sz w:val="28"/>
          <w:szCs w:val="28"/>
        </w:rPr>
        <w:t>,</w:t>
      </w:r>
    </w:p>
    <w:p w:rsidR="00855F86" w:rsidRPr="00EC5550" w:rsidP="000308E6">
      <w:pPr>
        <w:jc w:val="both"/>
        <w:rPr>
          <w:sz w:val="28"/>
          <w:szCs w:val="28"/>
        </w:rPr>
      </w:pPr>
      <w:r w:rsidRPr="00EC5550">
        <w:rPr>
          <w:sz w:val="28"/>
          <w:szCs w:val="28"/>
        </w:rPr>
        <w:t>с участием государственн</w:t>
      </w:r>
      <w:r w:rsidRPr="00EC5550" w:rsidR="00C84772">
        <w:rPr>
          <w:sz w:val="28"/>
          <w:szCs w:val="28"/>
        </w:rPr>
        <w:t>ого</w:t>
      </w:r>
      <w:r w:rsidRPr="00EC5550">
        <w:rPr>
          <w:sz w:val="28"/>
          <w:szCs w:val="28"/>
        </w:rPr>
        <w:t xml:space="preserve"> обвинител</w:t>
      </w:r>
      <w:r w:rsidRPr="00EC5550" w:rsidR="00C84772">
        <w:rPr>
          <w:sz w:val="28"/>
          <w:szCs w:val="28"/>
        </w:rPr>
        <w:t>я</w:t>
      </w:r>
      <w:r w:rsidRPr="00EC5550">
        <w:rPr>
          <w:sz w:val="28"/>
          <w:szCs w:val="28"/>
        </w:rPr>
        <w:t xml:space="preserve"> </w:t>
      </w:r>
      <w:r w:rsidRPr="00EC5550" w:rsidR="001B06C9">
        <w:rPr>
          <w:sz w:val="28"/>
          <w:szCs w:val="28"/>
        </w:rPr>
        <w:t>–</w:t>
      </w:r>
      <w:r w:rsidRPr="00EC5550" w:rsidR="002A20C2">
        <w:rPr>
          <w:sz w:val="28"/>
          <w:szCs w:val="28"/>
        </w:rPr>
        <w:t xml:space="preserve"> </w:t>
      </w:r>
      <w:r w:rsidRPr="00EC5550" w:rsidR="000308E6">
        <w:rPr>
          <w:sz w:val="28"/>
          <w:szCs w:val="28"/>
        </w:rPr>
        <w:t xml:space="preserve">прокурора Апастовского района Республики Татарстан </w:t>
      </w:r>
      <w:r w:rsidRPr="00EC5550" w:rsidR="00EC5550">
        <w:rPr>
          <w:sz w:val="28"/>
          <w:szCs w:val="28"/>
        </w:rPr>
        <w:t>А</w:t>
      </w:r>
      <w:r w:rsidR="00C81386">
        <w:rPr>
          <w:sz w:val="28"/>
          <w:szCs w:val="28"/>
        </w:rPr>
        <w:t>.</w:t>
      </w:r>
      <w:r w:rsidRPr="00EC5550" w:rsidR="00EC5550">
        <w:rPr>
          <w:sz w:val="28"/>
          <w:szCs w:val="28"/>
        </w:rPr>
        <w:t xml:space="preserve"> </w:t>
      </w:r>
      <w:r w:rsidRPr="00EC5550" w:rsidR="00EC5550">
        <w:rPr>
          <w:sz w:val="28"/>
          <w:szCs w:val="28"/>
        </w:rPr>
        <w:t>З.М</w:t>
      </w:r>
      <w:r w:rsidRPr="00EC5550" w:rsidR="00EC5550">
        <w:rPr>
          <w:sz w:val="28"/>
          <w:szCs w:val="28"/>
        </w:rPr>
        <w:t>.</w:t>
      </w:r>
      <w:r w:rsidRPr="00EC5550" w:rsidR="000308E6">
        <w:rPr>
          <w:sz w:val="28"/>
          <w:szCs w:val="28"/>
        </w:rPr>
        <w:t>,</w:t>
      </w:r>
    </w:p>
    <w:p w:rsidR="00D05AC4" w:rsidRPr="00EC5550" w:rsidP="005C1F8B">
      <w:pPr>
        <w:jc w:val="both"/>
        <w:rPr>
          <w:sz w:val="28"/>
          <w:szCs w:val="28"/>
        </w:rPr>
      </w:pPr>
      <w:r w:rsidRPr="00EC5550">
        <w:rPr>
          <w:sz w:val="28"/>
          <w:szCs w:val="28"/>
        </w:rPr>
        <w:t>подсудимо</w:t>
      </w:r>
      <w:r w:rsidRPr="00EC5550" w:rsidR="00231D17">
        <w:rPr>
          <w:sz w:val="28"/>
          <w:szCs w:val="28"/>
        </w:rPr>
        <w:t>го</w:t>
      </w:r>
      <w:r w:rsidRPr="00EC5550">
        <w:rPr>
          <w:sz w:val="28"/>
          <w:szCs w:val="28"/>
        </w:rPr>
        <w:t xml:space="preserve"> </w:t>
      </w:r>
      <w:r w:rsidRPr="00EC5550" w:rsidR="006C4DA0">
        <w:rPr>
          <w:sz w:val="28"/>
          <w:szCs w:val="28"/>
        </w:rPr>
        <w:t>Залялиева</w:t>
      </w:r>
      <w:r w:rsidRPr="00EC5550" w:rsidR="006C4DA0">
        <w:rPr>
          <w:sz w:val="28"/>
          <w:szCs w:val="28"/>
        </w:rPr>
        <w:t xml:space="preserve"> </w:t>
      </w:r>
      <w:r w:rsidRPr="00EC5550" w:rsidR="006C4DA0">
        <w:rPr>
          <w:sz w:val="28"/>
          <w:szCs w:val="28"/>
        </w:rPr>
        <w:t>Р</w:t>
      </w:r>
      <w:r w:rsidR="00C81386">
        <w:rPr>
          <w:sz w:val="28"/>
          <w:szCs w:val="28"/>
        </w:rPr>
        <w:t>.</w:t>
      </w:r>
      <w:r w:rsidRPr="00EC5550" w:rsidR="006C4DA0">
        <w:rPr>
          <w:sz w:val="28"/>
          <w:szCs w:val="28"/>
        </w:rPr>
        <w:t>Р</w:t>
      </w:r>
      <w:r w:rsidR="00C81386">
        <w:rPr>
          <w:sz w:val="28"/>
          <w:szCs w:val="28"/>
        </w:rPr>
        <w:t>.</w:t>
      </w:r>
      <w:r w:rsidRPr="00EC5550" w:rsidR="00762CBD">
        <w:rPr>
          <w:sz w:val="28"/>
          <w:szCs w:val="28"/>
        </w:rPr>
        <w:t>,</w:t>
      </w:r>
    </w:p>
    <w:p w:rsidR="00DC5FDD" w:rsidP="00E44257">
      <w:pPr>
        <w:jc w:val="both"/>
        <w:rPr>
          <w:sz w:val="28"/>
          <w:szCs w:val="28"/>
        </w:rPr>
      </w:pPr>
      <w:r w:rsidRPr="00EC5550">
        <w:rPr>
          <w:sz w:val="28"/>
          <w:szCs w:val="28"/>
        </w:rPr>
        <w:t xml:space="preserve">защитника - </w:t>
      </w:r>
      <w:r w:rsidRPr="00EC5550" w:rsidR="00231D17">
        <w:rPr>
          <w:sz w:val="28"/>
          <w:szCs w:val="28"/>
        </w:rPr>
        <w:t xml:space="preserve">адвоката </w:t>
      </w:r>
      <w:r w:rsidRPr="00EC5550" w:rsidR="002A20C2">
        <w:rPr>
          <w:sz w:val="28"/>
          <w:szCs w:val="28"/>
        </w:rPr>
        <w:t>З</w:t>
      </w:r>
      <w:r w:rsidR="00C81386">
        <w:rPr>
          <w:sz w:val="28"/>
          <w:szCs w:val="28"/>
        </w:rPr>
        <w:t>.</w:t>
      </w:r>
      <w:r w:rsidRPr="00EC5550" w:rsidR="002A20C2">
        <w:rPr>
          <w:sz w:val="28"/>
          <w:szCs w:val="28"/>
        </w:rPr>
        <w:t>Т.В</w:t>
      </w:r>
      <w:r w:rsidRPr="00EC5550" w:rsidR="002A20C2">
        <w:rPr>
          <w:sz w:val="28"/>
          <w:szCs w:val="28"/>
        </w:rPr>
        <w:t>.</w:t>
      </w:r>
      <w:r w:rsidRPr="00EC5550" w:rsidR="00D60804">
        <w:rPr>
          <w:sz w:val="28"/>
          <w:szCs w:val="28"/>
        </w:rPr>
        <w:t>, представивше</w:t>
      </w:r>
      <w:r w:rsidRPr="00EC5550" w:rsidR="001E75BF">
        <w:rPr>
          <w:sz w:val="28"/>
          <w:szCs w:val="28"/>
        </w:rPr>
        <w:t>й</w:t>
      </w:r>
      <w:r w:rsidRPr="00EC5550" w:rsidR="00D60804">
        <w:rPr>
          <w:sz w:val="28"/>
          <w:szCs w:val="28"/>
        </w:rPr>
        <w:t xml:space="preserve"> удостоверение № </w:t>
      </w:r>
      <w:r w:rsidR="00C81386">
        <w:rPr>
          <w:sz w:val="28"/>
          <w:szCs w:val="28"/>
        </w:rPr>
        <w:t>…</w:t>
      </w:r>
      <w:r w:rsidRPr="00EC5550" w:rsidR="00D60804">
        <w:rPr>
          <w:sz w:val="28"/>
          <w:szCs w:val="28"/>
        </w:rPr>
        <w:t xml:space="preserve"> и ордер </w:t>
      </w:r>
      <w:r w:rsidRPr="00EC5550" w:rsidR="00C84772">
        <w:rPr>
          <w:sz w:val="28"/>
          <w:szCs w:val="28"/>
        </w:rPr>
        <w:t xml:space="preserve">№ </w:t>
      </w:r>
      <w:r w:rsidR="00C81386">
        <w:rPr>
          <w:sz w:val="28"/>
          <w:szCs w:val="28"/>
        </w:rPr>
        <w:t>…</w:t>
      </w:r>
      <w:r w:rsidRPr="00EC5550" w:rsidR="00C84772">
        <w:rPr>
          <w:sz w:val="28"/>
          <w:szCs w:val="28"/>
        </w:rPr>
        <w:t xml:space="preserve">от </w:t>
      </w:r>
      <w:r w:rsidRPr="00EC5550" w:rsidR="00EC5550">
        <w:rPr>
          <w:sz w:val="28"/>
          <w:szCs w:val="28"/>
        </w:rPr>
        <w:t>31.01.2022</w:t>
      </w:r>
      <w:r w:rsidRPr="00EC5550" w:rsidR="00D60804">
        <w:rPr>
          <w:sz w:val="28"/>
          <w:szCs w:val="28"/>
        </w:rPr>
        <w:t xml:space="preserve">, </w:t>
      </w:r>
    </w:p>
    <w:p w:rsidR="00E44257" w:rsidRPr="00EC5550" w:rsidP="00E44257">
      <w:pPr>
        <w:jc w:val="both"/>
        <w:rPr>
          <w:sz w:val="28"/>
          <w:szCs w:val="28"/>
        </w:rPr>
      </w:pPr>
      <w:r w:rsidRPr="00EC5550">
        <w:rPr>
          <w:sz w:val="28"/>
          <w:szCs w:val="28"/>
        </w:rPr>
        <w:t xml:space="preserve">а также потерпевшей </w:t>
      </w:r>
      <w:r w:rsidRPr="00EC5550" w:rsidR="00122355">
        <w:rPr>
          <w:sz w:val="28"/>
          <w:szCs w:val="28"/>
        </w:rPr>
        <w:t>З</w:t>
      </w:r>
      <w:r w:rsidR="00C81386">
        <w:rPr>
          <w:sz w:val="28"/>
          <w:szCs w:val="28"/>
        </w:rPr>
        <w:t>.</w:t>
      </w:r>
      <w:r w:rsidRPr="00EC5550" w:rsidR="00122355">
        <w:rPr>
          <w:sz w:val="28"/>
          <w:szCs w:val="28"/>
        </w:rPr>
        <w:t>Э.Т</w:t>
      </w:r>
      <w:r w:rsidRPr="00EC5550" w:rsidR="00122355">
        <w:rPr>
          <w:sz w:val="28"/>
          <w:szCs w:val="28"/>
        </w:rPr>
        <w:t>.</w:t>
      </w:r>
      <w:r w:rsidRPr="00EC5550">
        <w:rPr>
          <w:sz w:val="28"/>
          <w:szCs w:val="28"/>
        </w:rPr>
        <w:t>,</w:t>
      </w:r>
      <w:r w:rsidRPr="00EC5550" w:rsidR="00441A89">
        <w:rPr>
          <w:sz w:val="28"/>
          <w:szCs w:val="28"/>
        </w:rPr>
        <w:t xml:space="preserve"> </w:t>
      </w:r>
    </w:p>
    <w:p w:rsidR="00D05AC4" w:rsidRPr="00E44257" w:rsidP="00E44257">
      <w:pPr>
        <w:jc w:val="both"/>
        <w:rPr>
          <w:sz w:val="28"/>
          <w:szCs w:val="28"/>
        </w:rPr>
      </w:pPr>
      <w:r w:rsidRPr="00EC5550">
        <w:rPr>
          <w:sz w:val="28"/>
          <w:szCs w:val="28"/>
        </w:rPr>
        <w:t xml:space="preserve">рассмотрев в открытом судебном заседании в здании суда уголовное дело по </w:t>
      </w:r>
      <w:r w:rsidRPr="00E44257">
        <w:rPr>
          <w:sz w:val="28"/>
          <w:szCs w:val="28"/>
        </w:rPr>
        <w:t>обвинению</w:t>
      </w:r>
    </w:p>
    <w:p w:rsidR="00113966" w:rsidP="0020573E">
      <w:pPr>
        <w:ind w:left="2127"/>
        <w:jc w:val="both"/>
        <w:rPr>
          <w:sz w:val="28"/>
          <w:szCs w:val="28"/>
        </w:rPr>
      </w:pPr>
      <w:r>
        <w:rPr>
          <w:sz w:val="28"/>
          <w:szCs w:val="28"/>
        </w:rPr>
        <w:t>Залялиева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="00C81386">
        <w:rPr>
          <w:sz w:val="28"/>
          <w:szCs w:val="28"/>
        </w:rPr>
        <w:t>.</w:t>
      </w:r>
      <w:r>
        <w:rPr>
          <w:sz w:val="28"/>
          <w:szCs w:val="28"/>
        </w:rPr>
        <w:t>Р</w:t>
      </w:r>
      <w:r w:rsidR="00C81386">
        <w:rPr>
          <w:sz w:val="28"/>
          <w:szCs w:val="28"/>
        </w:rPr>
        <w:t>.</w:t>
      </w:r>
      <w:r w:rsidRPr="00E44257" w:rsidR="00D05AC4">
        <w:rPr>
          <w:sz w:val="28"/>
          <w:szCs w:val="28"/>
        </w:rPr>
        <w:t>, родивше</w:t>
      </w:r>
      <w:r w:rsidRPr="00E44257" w:rsidR="00576E2D">
        <w:rPr>
          <w:sz w:val="28"/>
          <w:szCs w:val="28"/>
        </w:rPr>
        <w:t>го</w:t>
      </w:r>
      <w:r w:rsidRPr="00E44257" w:rsidR="00D05AC4">
        <w:rPr>
          <w:sz w:val="28"/>
          <w:szCs w:val="28"/>
        </w:rPr>
        <w:t xml:space="preserve">ся </w:t>
      </w:r>
      <w:r w:rsidR="00C81386">
        <w:rPr>
          <w:sz w:val="28"/>
          <w:szCs w:val="28"/>
        </w:rPr>
        <w:t>ХХХХ</w:t>
      </w:r>
      <w:r w:rsidRPr="00E44257" w:rsidR="002E6DF1">
        <w:rPr>
          <w:sz w:val="28"/>
          <w:szCs w:val="28"/>
        </w:rPr>
        <w:t xml:space="preserve"> </w:t>
      </w:r>
      <w:r w:rsidRPr="00E44257" w:rsidR="00D05AC4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д. </w:t>
      </w:r>
      <w:r w:rsidR="00C81386">
        <w:rPr>
          <w:sz w:val="28"/>
          <w:szCs w:val="28"/>
        </w:rPr>
        <w:t>ХХХ</w:t>
      </w:r>
      <w:r>
        <w:rPr>
          <w:sz w:val="28"/>
          <w:szCs w:val="28"/>
        </w:rPr>
        <w:t xml:space="preserve"> Апастовского района Республики Татарстан</w:t>
      </w:r>
      <w:r w:rsidRPr="00E44257" w:rsidR="00D05AC4">
        <w:rPr>
          <w:sz w:val="28"/>
          <w:szCs w:val="28"/>
        </w:rPr>
        <w:t>, граждан</w:t>
      </w:r>
      <w:r w:rsidRPr="00E44257" w:rsidR="00576E2D">
        <w:rPr>
          <w:sz w:val="28"/>
          <w:szCs w:val="28"/>
        </w:rPr>
        <w:t>ина</w:t>
      </w:r>
      <w:r w:rsidRPr="00E44257" w:rsidR="00D05AC4">
        <w:rPr>
          <w:sz w:val="28"/>
          <w:szCs w:val="28"/>
        </w:rPr>
        <w:t xml:space="preserve"> РФ</w:t>
      </w:r>
      <w:r w:rsidRPr="00E44257" w:rsidR="00576E2D">
        <w:rPr>
          <w:sz w:val="28"/>
          <w:szCs w:val="28"/>
        </w:rPr>
        <w:t>,</w:t>
      </w:r>
      <w:r w:rsidRPr="00E44257" w:rsidR="00D05AC4">
        <w:rPr>
          <w:sz w:val="28"/>
          <w:szCs w:val="28"/>
        </w:rPr>
        <w:t xml:space="preserve"> зарегистрированно</w:t>
      </w:r>
      <w:r w:rsidRPr="00E44257" w:rsidR="00576E2D">
        <w:rPr>
          <w:sz w:val="28"/>
          <w:szCs w:val="28"/>
        </w:rPr>
        <w:t>го и проживающего</w:t>
      </w:r>
      <w:r w:rsidRPr="00E44257" w:rsidR="005C6CB3">
        <w:rPr>
          <w:sz w:val="28"/>
          <w:szCs w:val="28"/>
        </w:rPr>
        <w:t xml:space="preserve"> по адресу</w:t>
      </w:r>
      <w:r>
        <w:rPr>
          <w:sz w:val="28"/>
          <w:szCs w:val="28"/>
        </w:rPr>
        <w:t>:</w:t>
      </w:r>
      <w:r w:rsidRPr="0042606A" w:rsidR="0042606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РТ, Апастовский район, пгт. </w:t>
      </w:r>
      <w:r w:rsidR="00C81386">
        <w:rPr>
          <w:sz w:val="28"/>
          <w:szCs w:val="28"/>
        </w:rPr>
        <w:t>ХХХ</w:t>
      </w:r>
      <w:r w:rsidRPr="00E44257" w:rsidR="00D04BC2">
        <w:rPr>
          <w:sz w:val="28"/>
          <w:szCs w:val="28"/>
        </w:rPr>
        <w:t xml:space="preserve">, </w:t>
      </w:r>
      <w:r w:rsidRPr="00E44257" w:rsidR="00D05AC4">
        <w:rPr>
          <w:sz w:val="28"/>
          <w:szCs w:val="28"/>
        </w:rPr>
        <w:t>с</w:t>
      </w:r>
      <w:r w:rsidRPr="00E44257">
        <w:rPr>
          <w:sz w:val="28"/>
          <w:szCs w:val="28"/>
        </w:rPr>
        <w:t>о</w:t>
      </w:r>
      <w:r w:rsidRPr="000C558B" w:rsidR="005A6C0C">
        <w:rPr>
          <w:sz w:val="28"/>
          <w:szCs w:val="28"/>
        </w:rPr>
        <w:t xml:space="preserve"> </w:t>
      </w:r>
      <w:r w:rsidRPr="00085087">
        <w:rPr>
          <w:sz w:val="28"/>
          <w:szCs w:val="28"/>
        </w:rPr>
        <w:t>средн</w:t>
      </w:r>
      <w:r w:rsidRPr="00085087" w:rsidR="00FB01EA">
        <w:rPr>
          <w:sz w:val="28"/>
          <w:szCs w:val="28"/>
        </w:rPr>
        <w:t>е</w:t>
      </w:r>
      <w:r w:rsidRPr="005B5C41" w:rsidR="00FB01EA">
        <w:rPr>
          <w:sz w:val="28"/>
          <w:szCs w:val="28"/>
        </w:rPr>
        <w:t>-профессиональным</w:t>
      </w:r>
      <w:r w:rsidRPr="005B5C41" w:rsidR="0080303B">
        <w:rPr>
          <w:sz w:val="28"/>
          <w:szCs w:val="28"/>
        </w:rPr>
        <w:t xml:space="preserve"> </w:t>
      </w:r>
      <w:r w:rsidRPr="000C558B" w:rsidR="00EF7F2A">
        <w:rPr>
          <w:sz w:val="28"/>
          <w:szCs w:val="28"/>
        </w:rPr>
        <w:t>о</w:t>
      </w:r>
      <w:r w:rsidRPr="000C558B" w:rsidR="00D05AC4">
        <w:rPr>
          <w:sz w:val="28"/>
          <w:szCs w:val="28"/>
        </w:rPr>
        <w:t>бразованием,</w:t>
      </w:r>
      <w:r w:rsidR="005B5C41">
        <w:rPr>
          <w:sz w:val="28"/>
          <w:szCs w:val="28"/>
        </w:rPr>
        <w:t xml:space="preserve"> не работающего, </w:t>
      </w:r>
      <w:r w:rsidR="000F748C">
        <w:rPr>
          <w:sz w:val="28"/>
          <w:szCs w:val="28"/>
        </w:rPr>
        <w:t>разведенного</w:t>
      </w:r>
      <w:r w:rsidRPr="000C558B" w:rsidR="00A04A80">
        <w:rPr>
          <w:sz w:val="28"/>
          <w:szCs w:val="28"/>
        </w:rPr>
        <w:t>,</w:t>
      </w:r>
      <w:r w:rsidRPr="00AD7DFF" w:rsidR="00AD7DFF">
        <w:rPr>
          <w:color w:val="000000" w:themeColor="text1"/>
          <w:sz w:val="28"/>
          <w:szCs w:val="28"/>
        </w:rPr>
        <w:t xml:space="preserve"> </w:t>
      </w:r>
      <w:r w:rsidRPr="00C84772" w:rsidR="00AD7DFF">
        <w:rPr>
          <w:color w:val="000000" w:themeColor="text1"/>
          <w:sz w:val="28"/>
          <w:szCs w:val="28"/>
        </w:rPr>
        <w:t xml:space="preserve">имеющего на иждивении </w:t>
      </w:r>
      <w:r w:rsidRPr="006721CF" w:rsidR="006721CF">
        <w:rPr>
          <w:sz w:val="28"/>
          <w:szCs w:val="28"/>
        </w:rPr>
        <w:t>малолетнего ребенка</w:t>
      </w:r>
      <w:r w:rsidRPr="006721CF" w:rsidR="00AD7DFF">
        <w:rPr>
          <w:sz w:val="28"/>
          <w:szCs w:val="28"/>
        </w:rPr>
        <w:t>,</w:t>
      </w:r>
      <w:r w:rsidRPr="006721CF" w:rsidR="00B71C3B">
        <w:rPr>
          <w:sz w:val="28"/>
          <w:szCs w:val="28"/>
        </w:rPr>
        <w:t xml:space="preserve"> </w:t>
      </w:r>
      <w:r w:rsidRPr="005B5C41" w:rsidR="00D05AC4">
        <w:rPr>
          <w:sz w:val="28"/>
          <w:szCs w:val="28"/>
        </w:rPr>
        <w:t>военнообязанно</w:t>
      </w:r>
      <w:r w:rsidRPr="005B5C41" w:rsidR="00773EE5">
        <w:rPr>
          <w:sz w:val="28"/>
          <w:szCs w:val="28"/>
        </w:rPr>
        <w:t>го</w:t>
      </w:r>
      <w:r w:rsidRPr="005B5C41" w:rsidR="00D05AC4">
        <w:rPr>
          <w:sz w:val="28"/>
          <w:szCs w:val="28"/>
        </w:rPr>
        <w:t>,</w:t>
      </w:r>
      <w:r w:rsidRPr="005B5C41" w:rsidR="009D5329">
        <w:rPr>
          <w:sz w:val="28"/>
          <w:szCs w:val="28"/>
        </w:rPr>
        <w:t xml:space="preserve"> </w:t>
      </w:r>
      <w:r w:rsidRPr="000C558B" w:rsidR="003A0701">
        <w:rPr>
          <w:sz w:val="28"/>
          <w:szCs w:val="28"/>
        </w:rPr>
        <w:t>не состоящего на учете у врач</w:t>
      </w:r>
      <w:r w:rsidR="002E6DF1">
        <w:rPr>
          <w:sz w:val="28"/>
          <w:szCs w:val="28"/>
        </w:rPr>
        <w:t>ей</w:t>
      </w:r>
      <w:r w:rsidRPr="000C558B" w:rsidR="003A0701">
        <w:rPr>
          <w:sz w:val="28"/>
          <w:szCs w:val="28"/>
        </w:rPr>
        <w:t xml:space="preserve"> психиатра</w:t>
      </w:r>
      <w:r w:rsidR="002E6DF1">
        <w:rPr>
          <w:sz w:val="28"/>
          <w:szCs w:val="28"/>
        </w:rPr>
        <w:t xml:space="preserve"> и нарколога</w:t>
      </w:r>
      <w:r w:rsidRPr="000C558B" w:rsidR="003A0701">
        <w:rPr>
          <w:sz w:val="28"/>
          <w:szCs w:val="28"/>
        </w:rPr>
        <w:t xml:space="preserve">, </w:t>
      </w:r>
      <w:r w:rsidR="00860710">
        <w:rPr>
          <w:sz w:val="28"/>
          <w:szCs w:val="28"/>
        </w:rPr>
        <w:t>удовлетворительно</w:t>
      </w:r>
      <w:r w:rsidRPr="000C558B" w:rsidR="00F04E88">
        <w:rPr>
          <w:sz w:val="28"/>
          <w:szCs w:val="28"/>
        </w:rPr>
        <w:t xml:space="preserve"> </w:t>
      </w:r>
      <w:r w:rsidRPr="000C558B" w:rsidR="00D05AC4">
        <w:rPr>
          <w:sz w:val="28"/>
          <w:szCs w:val="28"/>
        </w:rPr>
        <w:t>характеризующе</w:t>
      </w:r>
      <w:r w:rsidRPr="000C558B" w:rsidR="00E64B4A">
        <w:rPr>
          <w:sz w:val="28"/>
          <w:szCs w:val="28"/>
        </w:rPr>
        <w:t>го</w:t>
      </w:r>
      <w:r w:rsidRPr="000C558B" w:rsidR="00D05AC4">
        <w:rPr>
          <w:sz w:val="28"/>
          <w:szCs w:val="28"/>
        </w:rPr>
        <w:t>ся по месту жительства</w:t>
      </w:r>
      <w:r w:rsidR="00AA1278">
        <w:rPr>
          <w:sz w:val="28"/>
          <w:szCs w:val="28"/>
        </w:rPr>
        <w:t>,</w:t>
      </w:r>
      <w:r w:rsidR="002E6DF1">
        <w:rPr>
          <w:sz w:val="28"/>
          <w:szCs w:val="28"/>
        </w:rPr>
        <w:t xml:space="preserve"> </w:t>
      </w:r>
      <w:r w:rsidRPr="006721CF" w:rsidR="008A2EE0">
        <w:rPr>
          <w:sz w:val="28"/>
          <w:szCs w:val="28"/>
        </w:rPr>
        <w:t>привлекавш</w:t>
      </w:r>
      <w:r w:rsidRPr="006721CF" w:rsidR="00177569">
        <w:rPr>
          <w:sz w:val="28"/>
          <w:szCs w:val="28"/>
        </w:rPr>
        <w:t>е</w:t>
      </w:r>
      <w:r w:rsidRPr="006721CF" w:rsidR="0032067F">
        <w:rPr>
          <w:sz w:val="28"/>
          <w:szCs w:val="28"/>
        </w:rPr>
        <w:t>го</w:t>
      </w:r>
      <w:r w:rsidRPr="006721CF" w:rsidR="008A2EE0">
        <w:rPr>
          <w:sz w:val="28"/>
          <w:szCs w:val="28"/>
        </w:rPr>
        <w:t>ся</w:t>
      </w:r>
      <w:r w:rsidRPr="006721CF" w:rsidR="00D05AC4">
        <w:rPr>
          <w:sz w:val="28"/>
          <w:szCs w:val="28"/>
        </w:rPr>
        <w:t xml:space="preserve"> </w:t>
      </w:r>
      <w:r w:rsidRPr="000C558B" w:rsidR="00D05AC4">
        <w:rPr>
          <w:sz w:val="28"/>
          <w:szCs w:val="28"/>
        </w:rPr>
        <w:t>к административной ответственности,</w:t>
      </w:r>
      <w:r w:rsidRPr="000C558B" w:rsidR="006855EC">
        <w:rPr>
          <w:sz w:val="28"/>
          <w:szCs w:val="28"/>
        </w:rPr>
        <w:t xml:space="preserve"> </w:t>
      </w:r>
      <w:r w:rsidR="006721CF">
        <w:rPr>
          <w:sz w:val="28"/>
          <w:szCs w:val="28"/>
        </w:rPr>
        <w:t>ранее судимого:</w:t>
      </w:r>
    </w:p>
    <w:p w:rsidR="00CB0799" w:rsidRPr="005B5C41" w:rsidP="00DC5FD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осужден </w:t>
      </w:r>
      <w:r w:rsidR="00C81386">
        <w:rPr>
          <w:sz w:val="28"/>
          <w:szCs w:val="28"/>
        </w:rPr>
        <w:t>ХХХ</w:t>
      </w:r>
      <w:r w:rsidR="0078612D">
        <w:rPr>
          <w:sz w:val="28"/>
          <w:szCs w:val="28"/>
        </w:rPr>
        <w:t xml:space="preserve"> </w:t>
      </w:r>
      <w:r w:rsidR="0078612D">
        <w:rPr>
          <w:sz w:val="28"/>
          <w:szCs w:val="28"/>
        </w:rPr>
        <w:t>Апастовским</w:t>
      </w:r>
      <w:r w:rsidR="0078612D">
        <w:rPr>
          <w:sz w:val="28"/>
          <w:szCs w:val="28"/>
        </w:rPr>
        <w:t xml:space="preserve"> районным судом</w:t>
      </w:r>
      <w:r w:rsidRPr="00917ED4" w:rsidR="0078612D">
        <w:rPr>
          <w:sz w:val="28"/>
          <w:szCs w:val="28"/>
        </w:rPr>
        <w:t xml:space="preserve"> Республики Татарстан</w:t>
      </w:r>
      <w:r w:rsidR="0078612D">
        <w:rPr>
          <w:sz w:val="28"/>
          <w:szCs w:val="28"/>
        </w:rPr>
        <w:t xml:space="preserve"> </w:t>
      </w:r>
      <w:r>
        <w:rPr>
          <w:sz w:val="28"/>
          <w:szCs w:val="28"/>
        </w:rPr>
        <w:t>по ст.264.1 УК РФ</w:t>
      </w:r>
      <w:r w:rsidR="00712FD2">
        <w:rPr>
          <w:sz w:val="28"/>
          <w:szCs w:val="28"/>
        </w:rPr>
        <w:t xml:space="preserve"> назначено наказание в виде</w:t>
      </w:r>
      <w:r>
        <w:rPr>
          <w:sz w:val="28"/>
          <w:szCs w:val="28"/>
        </w:rPr>
        <w:t xml:space="preserve"> обязательны</w:t>
      </w:r>
      <w:r w:rsidR="00712FD2">
        <w:rPr>
          <w:sz w:val="28"/>
          <w:szCs w:val="28"/>
        </w:rPr>
        <w:t>х</w:t>
      </w:r>
      <w:r>
        <w:rPr>
          <w:sz w:val="28"/>
          <w:szCs w:val="28"/>
        </w:rPr>
        <w:t xml:space="preserve"> работ</w:t>
      </w:r>
      <w:r w:rsidR="00712FD2">
        <w:rPr>
          <w:sz w:val="28"/>
          <w:szCs w:val="28"/>
        </w:rPr>
        <w:t xml:space="preserve"> сроком</w:t>
      </w:r>
      <w:r>
        <w:rPr>
          <w:sz w:val="28"/>
          <w:szCs w:val="28"/>
        </w:rPr>
        <w:t xml:space="preserve"> 120 часов с лишением права занимать деятельностью, связанной с управлением транспортными средствами на срок 2 года</w:t>
      </w:r>
      <w:r w:rsidR="00712FD2">
        <w:rPr>
          <w:sz w:val="28"/>
          <w:szCs w:val="28"/>
        </w:rPr>
        <w:t xml:space="preserve">; </w:t>
      </w:r>
      <w:r w:rsidRPr="00917ED4">
        <w:rPr>
          <w:sz w:val="28"/>
          <w:szCs w:val="28"/>
        </w:rPr>
        <w:t>приговор вступил в законную силу 20.</w:t>
      </w:r>
      <w:r w:rsidR="00712FD2">
        <w:rPr>
          <w:sz w:val="28"/>
          <w:szCs w:val="28"/>
        </w:rPr>
        <w:t>11.2020</w:t>
      </w:r>
      <w:r w:rsidRPr="00917ED4">
        <w:rPr>
          <w:sz w:val="28"/>
          <w:szCs w:val="28"/>
        </w:rPr>
        <w:t xml:space="preserve"> года (на момент постановления приговора отбывшего наказ</w:t>
      </w:r>
      <w:r w:rsidR="00712FD2">
        <w:rPr>
          <w:sz w:val="28"/>
          <w:szCs w:val="28"/>
        </w:rPr>
        <w:t>ание в виде обязательных работ 31.12.2020</w:t>
      </w:r>
      <w:r w:rsidRPr="00917ED4">
        <w:rPr>
          <w:sz w:val="28"/>
          <w:szCs w:val="28"/>
        </w:rPr>
        <w:t xml:space="preserve">, не отбытая часть дополнительного наказания в виде лишения права заниматься деятельностью, связанной с управлением транспортными средствами </w:t>
      </w:r>
      <w:r w:rsidRPr="005B5C41">
        <w:rPr>
          <w:sz w:val="28"/>
          <w:szCs w:val="28"/>
        </w:rPr>
        <w:t xml:space="preserve">составляет </w:t>
      </w:r>
      <w:r w:rsidRPr="005B5C41" w:rsidR="006721CF">
        <w:rPr>
          <w:sz w:val="28"/>
          <w:szCs w:val="28"/>
        </w:rPr>
        <w:t xml:space="preserve">9 месяцев </w:t>
      </w:r>
      <w:r w:rsidRPr="005B5C41" w:rsidR="005B5C41">
        <w:rPr>
          <w:sz w:val="28"/>
          <w:szCs w:val="28"/>
        </w:rPr>
        <w:t>9</w:t>
      </w:r>
      <w:r w:rsidRPr="005B5C41" w:rsidR="006721CF">
        <w:rPr>
          <w:sz w:val="28"/>
          <w:szCs w:val="28"/>
        </w:rPr>
        <w:t xml:space="preserve"> дней</w:t>
      </w:r>
      <w:r w:rsidRPr="005B5C41" w:rsidR="00712FD2">
        <w:rPr>
          <w:sz w:val="28"/>
          <w:szCs w:val="28"/>
        </w:rPr>
        <w:t>)</w:t>
      </w:r>
    </w:p>
    <w:p w:rsidR="00C27022" w:rsidP="00B276D5">
      <w:pPr>
        <w:ind w:firstLine="709"/>
        <w:jc w:val="both"/>
        <w:rPr>
          <w:b/>
          <w:sz w:val="28"/>
          <w:szCs w:val="28"/>
        </w:rPr>
      </w:pPr>
      <w:r w:rsidRPr="00EE69FD">
        <w:rPr>
          <w:sz w:val="28"/>
          <w:szCs w:val="28"/>
        </w:rPr>
        <w:t>в совершении преступления</w:t>
      </w:r>
      <w:r>
        <w:rPr>
          <w:sz w:val="28"/>
          <w:szCs w:val="28"/>
        </w:rPr>
        <w:t>,</w:t>
      </w:r>
      <w:r w:rsidRPr="00EE69FD">
        <w:rPr>
          <w:sz w:val="28"/>
          <w:szCs w:val="28"/>
        </w:rPr>
        <w:t xml:space="preserve"> </w:t>
      </w:r>
      <w:r w:rsidRPr="00EE69FD" w:rsidR="00D05AC4">
        <w:rPr>
          <w:sz w:val="28"/>
          <w:szCs w:val="28"/>
        </w:rPr>
        <w:t xml:space="preserve">предусмотренного </w:t>
      </w:r>
      <w:r w:rsidR="00B2579A">
        <w:rPr>
          <w:sz w:val="28"/>
          <w:szCs w:val="28"/>
        </w:rPr>
        <w:t xml:space="preserve">ч. 1 </w:t>
      </w:r>
      <w:r w:rsidRPr="00EE69FD" w:rsidR="00D05AC4">
        <w:rPr>
          <w:sz w:val="28"/>
          <w:szCs w:val="28"/>
        </w:rPr>
        <w:t xml:space="preserve">ст. </w:t>
      </w:r>
      <w:r w:rsidR="0042606A">
        <w:rPr>
          <w:sz w:val="28"/>
          <w:szCs w:val="28"/>
        </w:rPr>
        <w:t xml:space="preserve">119 </w:t>
      </w:r>
      <w:r w:rsidRPr="00EE69FD" w:rsidR="00D05AC4">
        <w:rPr>
          <w:sz w:val="28"/>
          <w:szCs w:val="28"/>
        </w:rPr>
        <w:t>УК РФ,</w:t>
      </w:r>
    </w:p>
    <w:p w:rsidR="00411DC6" w:rsidRPr="009B277F" w:rsidP="00EE69FD">
      <w:pPr>
        <w:ind w:firstLine="709"/>
        <w:jc w:val="both"/>
        <w:rPr>
          <w:color w:val="000000" w:themeColor="text1"/>
          <w:sz w:val="28"/>
          <w:szCs w:val="28"/>
        </w:rPr>
      </w:pPr>
    </w:p>
    <w:p w:rsidR="004F2019" w:rsidP="006721CF">
      <w:pPr>
        <w:ind w:firstLine="709"/>
        <w:jc w:val="center"/>
        <w:rPr>
          <w:color w:val="000000" w:themeColor="text1"/>
          <w:sz w:val="28"/>
          <w:szCs w:val="28"/>
        </w:rPr>
      </w:pPr>
      <w:r w:rsidRPr="00EE69FD">
        <w:rPr>
          <w:color w:val="000000" w:themeColor="text1"/>
          <w:sz w:val="28"/>
          <w:szCs w:val="28"/>
        </w:rPr>
        <w:t>установил:</w:t>
      </w:r>
    </w:p>
    <w:p w:rsidR="00354B66" w:rsidP="00354B66">
      <w:pPr>
        <w:jc w:val="both"/>
        <w:rPr>
          <w:color w:val="000000" w:themeColor="text1"/>
          <w:sz w:val="28"/>
          <w:szCs w:val="28"/>
        </w:rPr>
      </w:pPr>
    </w:p>
    <w:p w:rsidR="000E6D79" w:rsidP="00223F4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4F2019">
        <w:rPr>
          <w:sz w:val="28"/>
          <w:szCs w:val="28"/>
        </w:rPr>
        <w:t xml:space="preserve">11 ноября 2021 года, </w:t>
      </w:r>
      <w:r w:rsidRPr="00A50A2E" w:rsidR="004F2019">
        <w:rPr>
          <w:sz w:val="28"/>
          <w:szCs w:val="28"/>
        </w:rPr>
        <w:t xml:space="preserve">около 00 часов 10 минут, </w:t>
      </w:r>
      <w:r w:rsidR="004F2019">
        <w:rPr>
          <w:sz w:val="28"/>
          <w:szCs w:val="28"/>
        </w:rPr>
        <w:t>Залялиев</w:t>
      </w:r>
      <w:r w:rsidR="004F2019">
        <w:rPr>
          <w:sz w:val="28"/>
          <w:szCs w:val="28"/>
        </w:rPr>
        <w:t xml:space="preserve"> </w:t>
      </w:r>
      <w:r w:rsidR="004F2019">
        <w:rPr>
          <w:sz w:val="28"/>
          <w:szCs w:val="28"/>
        </w:rPr>
        <w:t>Р.Р</w:t>
      </w:r>
      <w:r w:rsidR="004F2019">
        <w:rPr>
          <w:sz w:val="28"/>
          <w:szCs w:val="28"/>
        </w:rPr>
        <w:t>., будучи в состоянии</w:t>
      </w:r>
      <w:r w:rsidR="009D2151">
        <w:rPr>
          <w:sz w:val="28"/>
          <w:szCs w:val="28"/>
        </w:rPr>
        <w:t xml:space="preserve"> алкогольного</w:t>
      </w:r>
      <w:r w:rsidR="004F2019">
        <w:rPr>
          <w:sz w:val="28"/>
          <w:szCs w:val="28"/>
        </w:rPr>
        <w:t xml:space="preserve"> опьянения, </w:t>
      </w:r>
      <w:r w:rsidR="00123C6E">
        <w:rPr>
          <w:sz w:val="28"/>
          <w:szCs w:val="28"/>
        </w:rPr>
        <w:t>находясь у себя дома по адресу</w:t>
      </w:r>
      <w:r w:rsidR="004F2019">
        <w:rPr>
          <w:sz w:val="28"/>
          <w:szCs w:val="28"/>
        </w:rPr>
        <w:t>:</w:t>
      </w:r>
      <w:r w:rsidRPr="00B77813" w:rsidR="004F2019">
        <w:rPr>
          <w:sz w:val="28"/>
          <w:szCs w:val="28"/>
        </w:rPr>
        <w:t xml:space="preserve"> Республик</w:t>
      </w:r>
      <w:r w:rsidR="00DC5FDD">
        <w:rPr>
          <w:sz w:val="28"/>
          <w:szCs w:val="28"/>
        </w:rPr>
        <w:t>а</w:t>
      </w:r>
      <w:r w:rsidRPr="00B77813" w:rsidR="004F2019">
        <w:rPr>
          <w:sz w:val="28"/>
          <w:szCs w:val="28"/>
        </w:rPr>
        <w:t xml:space="preserve"> Татарстан</w:t>
      </w:r>
      <w:r w:rsidR="004F2019">
        <w:rPr>
          <w:sz w:val="28"/>
          <w:szCs w:val="28"/>
        </w:rPr>
        <w:t xml:space="preserve">, </w:t>
      </w:r>
      <w:r w:rsidRPr="00B77813" w:rsidR="00354B66">
        <w:rPr>
          <w:sz w:val="28"/>
          <w:szCs w:val="28"/>
        </w:rPr>
        <w:t>Апастовск</w:t>
      </w:r>
      <w:r w:rsidR="00354B66">
        <w:rPr>
          <w:sz w:val="28"/>
          <w:szCs w:val="28"/>
        </w:rPr>
        <w:t>ий</w:t>
      </w:r>
      <w:r w:rsidRPr="00B77813" w:rsidR="00354B66">
        <w:rPr>
          <w:sz w:val="28"/>
          <w:szCs w:val="28"/>
        </w:rPr>
        <w:t xml:space="preserve"> муниципальн</w:t>
      </w:r>
      <w:r w:rsidR="00354B66">
        <w:rPr>
          <w:sz w:val="28"/>
          <w:szCs w:val="28"/>
        </w:rPr>
        <w:t>ый</w:t>
      </w:r>
      <w:r w:rsidRPr="00B77813" w:rsidR="00354B66">
        <w:rPr>
          <w:sz w:val="28"/>
          <w:szCs w:val="28"/>
        </w:rPr>
        <w:t xml:space="preserve"> район</w:t>
      </w:r>
      <w:r w:rsidR="00354B66">
        <w:rPr>
          <w:sz w:val="28"/>
          <w:szCs w:val="28"/>
        </w:rPr>
        <w:t>,</w:t>
      </w:r>
      <w:r w:rsidRPr="00354B66" w:rsidR="00354B66">
        <w:rPr>
          <w:sz w:val="28"/>
          <w:szCs w:val="28"/>
        </w:rPr>
        <w:t xml:space="preserve"> </w:t>
      </w:r>
      <w:r w:rsidRPr="00B77813" w:rsidR="00354B66">
        <w:rPr>
          <w:sz w:val="28"/>
          <w:szCs w:val="28"/>
        </w:rPr>
        <w:t>посел</w:t>
      </w:r>
      <w:r w:rsidR="00123C6E">
        <w:rPr>
          <w:sz w:val="28"/>
          <w:szCs w:val="28"/>
        </w:rPr>
        <w:t>о</w:t>
      </w:r>
      <w:r w:rsidRPr="00B77813" w:rsidR="00354B66">
        <w:rPr>
          <w:sz w:val="28"/>
          <w:szCs w:val="28"/>
        </w:rPr>
        <w:t>к городского типа Апастово</w:t>
      </w:r>
      <w:r w:rsidR="00354B66">
        <w:rPr>
          <w:sz w:val="28"/>
          <w:szCs w:val="28"/>
        </w:rPr>
        <w:t>,</w:t>
      </w:r>
      <w:r w:rsidRPr="00B77813" w:rsidR="00354B66">
        <w:rPr>
          <w:sz w:val="28"/>
          <w:szCs w:val="28"/>
        </w:rPr>
        <w:t xml:space="preserve"> улиц</w:t>
      </w:r>
      <w:r w:rsidR="00354B66">
        <w:rPr>
          <w:sz w:val="28"/>
          <w:szCs w:val="28"/>
        </w:rPr>
        <w:t>а</w:t>
      </w:r>
      <w:r w:rsidRPr="00B77813" w:rsidR="00354B66">
        <w:rPr>
          <w:sz w:val="28"/>
          <w:szCs w:val="28"/>
        </w:rPr>
        <w:t xml:space="preserve"> </w:t>
      </w:r>
      <w:r w:rsidR="00C81386">
        <w:rPr>
          <w:sz w:val="28"/>
          <w:szCs w:val="28"/>
        </w:rPr>
        <w:t>ХХХХ</w:t>
      </w:r>
      <w:r w:rsidRPr="00B77813" w:rsidR="004F2019">
        <w:rPr>
          <w:sz w:val="28"/>
          <w:szCs w:val="28"/>
        </w:rPr>
        <w:t>,</w:t>
      </w:r>
      <w:r w:rsidR="004F2019">
        <w:rPr>
          <w:sz w:val="28"/>
          <w:szCs w:val="28"/>
        </w:rPr>
        <w:t xml:space="preserve"> в ходе возникшей ссоры, с целью </w:t>
      </w:r>
      <w:r w:rsidRPr="00DF12A2" w:rsidR="004F2019">
        <w:rPr>
          <w:sz w:val="28"/>
          <w:szCs w:val="28"/>
        </w:rPr>
        <w:t xml:space="preserve">напугать </w:t>
      </w:r>
      <w:r w:rsidR="004F2019">
        <w:rPr>
          <w:sz w:val="28"/>
          <w:szCs w:val="28"/>
        </w:rPr>
        <w:t xml:space="preserve">свою бывшую супругу </w:t>
      </w:r>
      <w:r w:rsidR="00C81386">
        <w:rPr>
          <w:sz w:val="28"/>
          <w:szCs w:val="28"/>
        </w:rPr>
        <w:t>З.Э.Т</w:t>
      </w:r>
      <w:r w:rsidR="004F2019">
        <w:rPr>
          <w:sz w:val="28"/>
          <w:szCs w:val="28"/>
        </w:rPr>
        <w:t xml:space="preserve">., нанес последней не менее двух ударов </w:t>
      </w:r>
      <w:r w:rsidRPr="00B77813" w:rsidR="004F2019">
        <w:rPr>
          <w:sz w:val="28"/>
          <w:szCs w:val="28"/>
        </w:rPr>
        <w:t xml:space="preserve">кулаками по </w:t>
      </w:r>
      <w:r w:rsidRPr="00B77813" w:rsidR="004F2019">
        <w:rPr>
          <w:sz w:val="28"/>
          <w:szCs w:val="28"/>
        </w:rPr>
        <w:t>плечам</w:t>
      </w:r>
      <w:r w:rsidR="004F2019">
        <w:rPr>
          <w:sz w:val="28"/>
          <w:szCs w:val="28"/>
        </w:rPr>
        <w:t>, от чего она испытала физическую боль, после чего в продолжени</w:t>
      </w:r>
      <w:r w:rsidR="004F2019">
        <w:rPr>
          <w:sz w:val="28"/>
          <w:szCs w:val="28"/>
        </w:rPr>
        <w:t>и</w:t>
      </w:r>
      <w:r w:rsidR="004F2019">
        <w:rPr>
          <w:sz w:val="28"/>
          <w:szCs w:val="28"/>
        </w:rPr>
        <w:t xml:space="preserve"> своих действий выразил вслух угрозу убийством</w:t>
      </w:r>
      <w:r w:rsidRPr="00B77813" w:rsidR="004F2019">
        <w:rPr>
          <w:sz w:val="28"/>
          <w:szCs w:val="28"/>
        </w:rPr>
        <w:t>: «</w:t>
      </w:r>
      <w:r w:rsidR="004F2019">
        <w:rPr>
          <w:sz w:val="28"/>
          <w:szCs w:val="28"/>
        </w:rPr>
        <w:t>я</w:t>
      </w:r>
      <w:r w:rsidRPr="00B77813" w:rsidR="004F2019">
        <w:rPr>
          <w:sz w:val="28"/>
          <w:szCs w:val="28"/>
        </w:rPr>
        <w:t xml:space="preserve"> убью тебя». </w:t>
      </w:r>
      <w:r w:rsidR="004F2019">
        <w:rPr>
          <w:sz w:val="28"/>
          <w:szCs w:val="28"/>
        </w:rPr>
        <w:t xml:space="preserve">Когда </w:t>
      </w:r>
      <w:r w:rsidR="00C81386">
        <w:rPr>
          <w:sz w:val="28"/>
          <w:szCs w:val="28"/>
        </w:rPr>
        <w:t>З.Э.Т</w:t>
      </w:r>
      <w:r w:rsidR="00C81386">
        <w:rPr>
          <w:sz w:val="28"/>
          <w:szCs w:val="28"/>
        </w:rPr>
        <w:t xml:space="preserve"> </w:t>
      </w:r>
      <w:r w:rsidR="004F2019">
        <w:rPr>
          <w:sz w:val="28"/>
          <w:szCs w:val="28"/>
        </w:rPr>
        <w:t>у</w:t>
      </w:r>
      <w:r w:rsidRPr="00B77813" w:rsidR="004F2019">
        <w:rPr>
          <w:sz w:val="28"/>
          <w:szCs w:val="28"/>
        </w:rPr>
        <w:t xml:space="preserve">ходя от </w:t>
      </w:r>
      <w:r w:rsidR="004F2019">
        <w:rPr>
          <w:sz w:val="28"/>
          <w:szCs w:val="28"/>
        </w:rPr>
        <w:t xml:space="preserve">наносимых ей </w:t>
      </w:r>
      <w:r w:rsidRPr="00B77813" w:rsidR="004F2019">
        <w:rPr>
          <w:sz w:val="28"/>
          <w:szCs w:val="28"/>
        </w:rPr>
        <w:t>ударов</w:t>
      </w:r>
      <w:r w:rsidR="004F2019">
        <w:rPr>
          <w:sz w:val="28"/>
          <w:szCs w:val="28"/>
        </w:rPr>
        <w:t xml:space="preserve"> попятилась к стене он, пользуясь тем, что </w:t>
      </w:r>
      <w:r w:rsidR="00C81386">
        <w:rPr>
          <w:sz w:val="28"/>
          <w:szCs w:val="28"/>
        </w:rPr>
        <w:t>З.Э.Т</w:t>
      </w:r>
      <w:r w:rsidR="00C81386">
        <w:rPr>
          <w:sz w:val="28"/>
          <w:szCs w:val="28"/>
        </w:rPr>
        <w:t xml:space="preserve"> </w:t>
      </w:r>
      <w:r w:rsidR="004F2019">
        <w:rPr>
          <w:sz w:val="28"/>
          <w:szCs w:val="28"/>
        </w:rPr>
        <w:t>некуда дальше отходить, вы</w:t>
      </w:r>
      <w:r w:rsidRPr="00B77813" w:rsidR="004F2019">
        <w:rPr>
          <w:sz w:val="28"/>
          <w:szCs w:val="28"/>
        </w:rPr>
        <w:t>ра</w:t>
      </w:r>
      <w:r w:rsidR="004F2019">
        <w:rPr>
          <w:sz w:val="28"/>
          <w:szCs w:val="28"/>
        </w:rPr>
        <w:t xml:space="preserve">жая </w:t>
      </w:r>
      <w:r w:rsidRPr="00B77813" w:rsidR="004F2019">
        <w:rPr>
          <w:sz w:val="28"/>
          <w:szCs w:val="28"/>
        </w:rPr>
        <w:t>вслух угрозу убийством: «я тебя убью» схвати</w:t>
      </w:r>
      <w:r w:rsidR="004F2019">
        <w:rPr>
          <w:sz w:val="28"/>
          <w:szCs w:val="28"/>
        </w:rPr>
        <w:t xml:space="preserve">в </w:t>
      </w:r>
      <w:r w:rsidRPr="00B77813" w:rsidR="004F2019">
        <w:rPr>
          <w:sz w:val="28"/>
          <w:szCs w:val="28"/>
        </w:rPr>
        <w:t>последнюю</w:t>
      </w:r>
      <w:r w:rsidR="004F2019">
        <w:rPr>
          <w:sz w:val="28"/>
          <w:szCs w:val="28"/>
        </w:rPr>
        <w:t xml:space="preserve"> правой </w:t>
      </w:r>
      <w:r w:rsidRPr="00B77813" w:rsidR="004F2019">
        <w:rPr>
          <w:sz w:val="28"/>
          <w:szCs w:val="28"/>
        </w:rPr>
        <w:t xml:space="preserve">рукой за </w:t>
      </w:r>
      <w:r w:rsidR="004F2019">
        <w:rPr>
          <w:sz w:val="28"/>
          <w:szCs w:val="28"/>
        </w:rPr>
        <w:t xml:space="preserve">горло, прижал к стене, перекрывая тем самым </w:t>
      </w:r>
      <w:r w:rsidR="00C81386">
        <w:rPr>
          <w:sz w:val="28"/>
          <w:szCs w:val="28"/>
        </w:rPr>
        <w:t>З.Э.Т</w:t>
      </w:r>
      <w:r w:rsidR="004F2019">
        <w:rPr>
          <w:sz w:val="28"/>
          <w:szCs w:val="28"/>
        </w:rPr>
        <w:t xml:space="preserve">. </w:t>
      </w:r>
      <w:r w:rsidRPr="007D6969" w:rsidR="004F2019">
        <w:rPr>
          <w:sz w:val="28"/>
          <w:szCs w:val="28"/>
        </w:rPr>
        <w:t>доступ к воздуху и лишая е</w:t>
      </w:r>
      <w:r w:rsidR="004F2019">
        <w:rPr>
          <w:sz w:val="28"/>
          <w:szCs w:val="28"/>
        </w:rPr>
        <w:t xml:space="preserve">е </w:t>
      </w:r>
      <w:r w:rsidRPr="007D6969" w:rsidR="004F2019">
        <w:rPr>
          <w:sz w:val="28"/>
          <w:szCs w:val="28"/>
        </w:rPr>
        <w:t xml:space="preserve">возможности осуществления жизненно важной функции дыхания, т.е. удушал </w:t>
      </w:r>
      <w:r w:rsidR="004F2019">
        <w:rPr>
          <w:sz w:val="28"/>
          <w:szCs w:val="28"/>
        </w:rPr>
        <w:t>ее</w:t>
      </w:r>
      <w:r w:rsidR="004F2019">
        <w:rPr>
          <w:sz w:val="28"/>
          <w:szCs w:val="28"/>
        </w:rPr>
        <w:t xml:space="preserve">. В сложившейся ситуации, угрозу убийством, выраженную </w:t>
      </w:r>
      <w:r w:rsidR="004F2019">
        <w:rPr>
          <w:sz w:val="28"/>
          <w:szCs w:val="28"/>
        </w:rPr>
        <w:t>Залялиевым</w:t>
      </w:r>
      <w:r w:rsidR="004F2019">
        <w:rPr>
          <w:sz w:val="28"/>
          <w:szCs w:val="28"/>
        </w:rPr>
        <w:t xml:space="preserve"> </w:t>
      </w:r>
      <w:r w:rsidR="004F2019">
        <w:rPr>
          <w:sz w:val="28"/>
          <w:szCs w:val="28"/>
        </w:rPr>
        <w:t>Р.Р</w:t>
      </w:r>
      <w:r w:rsidR="004F2019">
        <w:rPr>
          <w:sz w:val="28"/>
          <w:szCs w:val="28"/>
        </w:rPr>
        <w:t xml:space="preserve">., учитывая его алкогольное опьянение, агрессивное состояние, физическое превосходство, </w:t>
      </w:r>
      <w:r w:rsidR="00C81386">
        <w:rPr>
          <w:sz w:val="28"/>
          <w:szCs w:val="28"/>
        </w:rPr>
        <w:t>З.Э.Т</w:t>
      </w:r>
      <w:r w:rsidR="00C81386">
        <w:rPr>
          <w:sz w:val="28"/>
          <w:szCs w:val="28"/>
        </w:rPr>
        <w:t xml:space="preserve"> </w:t>
      </w:r>
      <w:r w:rsidR="004F2019">
        <w:rPr>
          <w:sz w:val="28"/>
          <w:szCs w:val="28"/>
        </w:rPr>
        <w:t>восприняла реально и опасалась</w:t>
      </w:r>
      <w:r w:rsidR="004F2019">
        <w:rPr>
          <w:sz w:val="28"/>
          <w:szCs w:val="28"/>
        </w:rPr>
        <w:t xml:space="preserve"> ее осуществления.</w:t>
      </w:r>
      <w:r>
        <w:rPr>
          <w:sz w:val="28"/>
          <w:szCs w:val="28"/>
        </w:rPr>
        <w:t xml:space="preserve"> </w:t>
      </w:r>
    </w:p>
    <w:p w:rsidR="00223F45" w:rsidP="00223F4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62437E" w:rsidR="00D05AC4">
        <w:rPr>
          <w:spacing w:val="1"/>
          <w:sz w:val="28"/>
          <w:szCs w:val="28"/>
        </w:rPr>
        <w:t>В судебном заседании подсудим</w:t>
      </w:r>
      <w:r w:rsidRPr="0062437E" w:rsidR="00B451E9">
        <w:rPr>
          <w:spacing w:val="1"/>
          <w:sz w:val="28"/>
          <w:szCs w:val="28"/>
        </w:rPr>
        <w:t xml:space="preserve">ый </w:t>
      </w:r>
      <w:r w:rsidRPr="0062437E" w:rsidR="009D2151">
        <w:rPr>
          <w:sz w:val="28"/>
          <w:szCs w:val="28"/>
        </w:rPr>
        <w:t>Залялиев</w:t>
      </w:r>
      <w:r w:rsidRPr="0062437E" w:rsidR="009D2151">
        <w:rPr>
          <w:sz w:val="28"/>
          <w:szCs w:val="28"/>
        </w:rPr>
        <w:t xml:space="preserve"> </w:t>
      </w:r>
      <w:r w:rsidRPr="0062437E" w:rsidR="009D2151">
        <w:rPr>
          <w:sz w:val="28"/>
          <w:szCs w:val="28"/>
        </w:rPr>
        <w:t>Р.Р</w:t>
      </w:r>
      <w:r w:rsidRPr="0062437E" w:rsidR="009D2151">
        <w:rPr>
          <w:sz w:val="28"/>
          <w:szCs w:val="28"/>
        </w:rPr>
        <w:t>.</w:t>
      </w:r>
      <w:r w:rsidRPr="0062437E" w:rsidR="0069200F">
        <w:rPr>
          <w:sz w:val="28"/>
          <w:szCs w:val="28"/>
        </w:rPr>
        <w:t xml:space="preserve"> </w:t>
      </w:r>
      <w:r w:rsidRPr="0062437E" w:rsidR="004213CA">
        <w:rPr>
          <w:sz w:val="28"/>
          <w:szCs w:val="28"/>
        </w:rPr>
        <w:t xml:space="preserve"> вину свою в совершении преступления </w:t>
      </w:r>
      <w:r w:rsidRPr="0062437E" w:rsidR="004213CA">
        <w:rPr>
          <w:sz w:val="28"/>
          <w:szCs w:val="28"/>
        </w:rPr>
        <w:t xml:space="preserve">признал </w:t>
      </w:r>
      <w:r w:rsidRPr="0062437E" w:rsidR="006A7F1A">
        <w:rPr>
          <w:sz w:val="28"/>
          <w:szCs w:val="28"/>
        </w:rPr>
        <w:t>полностью</w:t>
      </w:r>
      <w:r w:rsidRPr="0062437E" w:rsidR="00DE7484">
        <w:rPr>
          <w:sz w:val="28"/>
          <w:szCs w:val="28"/>
        </w:rPr>
        <w:t xml:space="preserve"> и показал</w:t>
      </w:r>
      <w:r w:rsidRPr="0062437E" w:rsidR="00DE7484">
        <w:rPr>
          <w:sz w:val="28"/>
          <w:szCs w:val="28"/>
        </w:rPr>
        <w:t xml:space="preserve">, что </w:t>
      </w:r>
      <w:r w:rsidRPr="0062437E" w:rsidR="009D2151">
        <w:rPr>
          <w:sz w:val="28"/>
          <w:szCs w:val="28"/>
        </w:rPr>
        <w:t>11</w:t>
      </w:r>
      <w:r w:rsidR="0062437E">
        <w:rPr>
          <w:sz w:val="28"/>
          <w:szCs w:val="28"/>
        </w:rPr>
        <w:t>.11.</w:t>
      </w:r>
      <w:r w:rsidRPr="0062437E" w:rsidR="009D2151">
        <w:rPr>
          <w:sz w:val="28"/>
          <w:szCs w:val="28"/>
        </w:rPr>
        <w:t xml:space="preserve">2021, </w:t>
      </w:r>
      <w:r w:rsidRPr="00A50A2E" w:rsidR="009D2151">
        <w:rPr>
          <w:sz w:val="28"/>
          <w:szCs w:val="28"/>
        </w:rPr>
        <w:t>около 00 часов 10 минут, находясь в состоянии алкогольного опьянения,  по адресу: Республик</w:t>
      </w:r>
      <w:r w:rsidR="00DC5FDD">
        <w:rPr>
          <w:sz w:val="28"/>
          <w:szCs w:val="28"/>
        </w:rPr>
        <w:t>а</w:t>
      </w:r>
      <w:r w:rsidRPr="00A50A2E" w:rsidR="009D2151">
        <w:rPr>
          <w:sz w:val="28"/>
          <w:szCs w:val="28"/>
        </w:rPr>
        <w:t xml:space="preserve"> Татарстан, Апастовский муниципальный район, поселок </w:t>
      </w:r>
      <w:r w:rsidRPr="0062437E" w:rsidR="009D2151">
        <w:rPr>
          <w:sz w:val="28"/>
          <w:szCs w:val="28"/>
        </w:rPr>
        <w:t xml:space="preserve">городского типа Апастово, улица </w:t>
      </w:r>
      <w:r w:rsidR="00C81386">
        <w:rPr>
          <w:sz w:val="28"/>
          <w:szCs w:val="28"/>
        </w:rPr>
        <w:t>ХХХ</w:t>
      </w:r>
      <w:r w:rsidRPr="0062437E" w:rsidR="009D2151">
        <w:rPr>
          <w:sz w:val="28"/>
          <w:szCs w:val="28"/>
        </w:rPr>
        <w:t>, квартира № 8, он,</w:t>
      </w:r>
      <w:r w:rsidRPr="0062437E" w:rsidR="00D32CC2">
        <w:rPr>
          <w:sz w:val="28"/>
          <w:szCs w:val="28"/>
        </w:rPr>
        <w:t xml:space="preserve"> в ходе ссоры со своей супругой, </w:t>
      </w:r>
      <w:r w:rsidRPr="0062437E" w:rsidR="00DE7484">
        <w:rPr>
          <w:sz w:val="28"/>
          <w:szCs w:val="28"/>
        </w:rPr>
        <w:t xml:space="preserve">схватил </w:t>
      </w:r>
      <w:r w:rsidRPr="0062437E" w:rsidR="00C85E90">
        <w:rPr>
          <w:sz w:val="28"/>
          <w:szCs w:val="28"/>
        </w:rPr>
        <w:t xml:space="preserve">правой рукой за шею </w:t>
      </w:r>
      <w:r w:rsidR="00C81386">
        <w:rPr>
          <w:sz w:val="28"/>
          <w:szCs w:val="28"/>
        </w:rPr>
        <w:t>З.Э.Т</w:t>
      </w:r>
      <w:r w:rsidRPr="0062437E" w:rsidR="00C85E90">
        <w:rPr>
          <w:sz w:val="28"/>
          <w:szCs w:val="28"/>
        </w:rPr>
        <w:t>. и придавил</w:t>
      </w:r>
      <w:r w:rsidRPr="0062437E" w:rsidR="00C85E90">
        <w:rPr>
          <w:sz w:val="28"/>
          <w:szCs w:val="28"/>
        </w:rPr>
        <w:t xml:space="preserve"> к стене, тем самым стал душить ее. </w:t>
      </w:r>
      <w:r w:rsidR="00C81386">
        <w:rPr>
          <w:sz w:val="28"/>
          <w:szCs w:val="28"/>
        </w:rPr>
        <w:t>З.Э.Т</w:t>
      </w:r>
      <w:r w:rsidRPr="0062437E" w:rsidR="00C81386">
        <w:rPr>
          <w:sz w:val="28"/>
          <w:szCs w:val="28"/>
        </w:rPr>
        <w:t xml:space="preserve"> </w:t>
      </w:r>
      <w:r w:rsidRPr="0062437E" w:rsidR="00C85E90">
        <w:rPr>
          <w:sz w:val="28"/>
          <w:szCs w:val="28"/>
        </w:rPr>
        <w:t xml:space="preserve">задергалась, пыталась вырваться, а он </w:t>
      </w:r>
      <w:r w:rsidRPr="0062437E" w:rsidR="00C85E90">
        <w:rPr>
          <w:sz w:val="28"/>
          <w:szCs w:val="28"/>
        </w:rPr>
        <w:t>душил ее и кричал</w:t>
      </w:r>
      <w:r w:rsidRPr="0062437E" w:rsidR="00C85E90">
        <w:rPr>
          <w:sz w:val="28"/>
          <w:szCs w:val="28"/>
        </w:rPr>
        <w:t xml:space="preserve"> при этом: «Я убью тебя!». </w:t>
      </w:r>
      <w:r w:rsidRPr="0062437E" w:rsidR="00FB3863">
        <w:rPr>
          <w:sz w:val="28"/>
          <w:szCs w:val="28"/>
        </w:rPr>
        <w:t xml:space="preserve">Вину свою в том, что </w:t>
      </w:r>
      <w:r w:rsidRPr="0062437E" w:rsidR="00FB3863">
        <w:rPr>
          <w:sz w:val="28"/>
          <w:szCs w:val="28"/>
        </w:rPr>
        <w:t xml:space="preserve">угрожал </w:t>
      </w:r>
      <w:r w:rsidR="00C81386">
        <w:rPr>
          <w:sz w:val="28"/>
          <w:szCs w:val="28"/>
        </w:rPr>
        <w:t>З.Э.Т</w:t>
      </w:r>
      <w:r w:rsidRPr="0062437E" w:rsidR="00C81386">
        <w:rPr>
          <w:sz w:val="28"/>
          <w:szCs w:val="28"/>
        </w:rPr>
        <w:t xml:space="preserve"> </w:t>
      </w:r>
      <w:r w:rsidRPr="0062437E" w:rsidR="00FB3863">
        <w:rPr>
          <w:sz w:val="28"/>
          <w:szCs w:val="28"/>
        </w:rPr>
        <w:t xml:space="preserve">убийством </w:t>
      </w:r>
      <w:r w:rsidRPr="0062437E" w:rsidR="0062437E">
        <w:rPr>
          <w:sz w:val="28"/>
          <w:szCs w:val="28"/>
        </w:rPr>
        <w:t>11.11.2021</w:t>
      </w:r>
      <w:r w:rsidRPr="0062437E" w:rsidR="00FB3863">
        <w:rPr>
          <w:sz w:val="28"/>
          <w:szCs w:val="28"/>
        </w:rPr>
        <w:t xml:space="preserve"> признает</w:t>
      </w:r>
      <w:r w:rsidRPr="0062437E" w:rsidR="00FB3863">
        <w:rPr>
          <w:sz w:val="28"/>
          <w:szCs w:val="28"/>
        </w:rPr>
        <w:t xml:space="preserve"> в полном объеме, раскаивается.</w:t>
      </w:r>
    </w:p>
    <w:p w:rsidR="00223F45" w:rsidP="00DC5FDD">
      <w:pPr>
        <w:ind w:firstLine="540"/>
        <w:jc w:val="both"/>
        <w:rPr>
          <w:color w:val="000000"/>
          <w:sz w:val="28"/>
          <w:szCs w:val="28"/>
        </w:rPr>
      </w:pPr>
      <w:r w:rsidRPr="00BE02F3">
        <w:rPr>
          <w:color w:val="000000"/>
          <w:sz w:val="28"/>
          <w:szCs w:val="28"/>
        </w:rPr>
        <w:t xml:space="preserve">Кроме признательных показаний подсудимого </w:t>
      </w:r>
      <w:r w:rsidRPr="0062437E" w:rsidR="0062437E">
        <w:rPr>
          <w:sz w:val="28"/>
          <w:szCs w:val="28"/>
        </w:rPr>
        <w:t>Залялиев</w:t>
      </w:r>
      <w:r w:rsidR="0062437E">
        <w:rPr>
          <w:sz w:val="28"/>
          <w:szCs w:val="28"/>
        </w:rPr>
        <w:t>а</w:t>
      </w:r>
      <w:r w:rsidRPr="0062437E" w:rsidR="0062437E">
        <w:rPr>
          <w:sz w:val="28"/>
          <w:szCs w:val="28"/>
        </w:rPr>
        <w:t xml:space="preserve"> </w:t>
      </w:r>
      <w:r w:rsidRPr="0062437E" w:rsidR="0062437E">
        <w:rPr>
          <w:sz w:val="28"/>
          <w:szCs w:val="28"/>
        </w:rPr>
        <w:t>Р.Р</w:t>
      </w:r>
      <w:r w:rsidRPr="0062437E" w:rsidR="0062437E">
        <w:rPr>
          <w:sz w:val="28"/>
          <w:szCs w:val="28"/>
        </w:rPr>
        <w:t>.</w:t>
      </w:r>
      <w:r w:rsidR="0062437E">
        <w:rPr>
          <w:sz w:val="28"/>
          <w:szCs w:val="28"/>
        </w:rPr>
        <w:t xml:space="preserve"> </w:t>
      </w:r>
      <w:r w:rsidRPr="00BE02F3">
        <w:rPr>
          <w:color w:val="000000"/>
          <w:sz w:val="28"/>
          <w:szCs w:val="28"/>
        </w:rPr>
        <w:t>его вина в совершении инкриминируемого преступления нашла свое подтверждение исследованными в судебном заседании доказательствами:</w:t>
      </w:r>
    </w:p>
    <w:p w:rsidR="00724839" w:rsidRPr="00584110" w:rsidP="00DC5FDD">
      <w:pPr>
        <w:ind w:firstLine="540"/>
        <w:jc w:val="both"/>
        <w:rPr>
          <w:sz w:val="28"/>
          <w:szCs w:val="28"/>
        </w:rPr>
      </w:pPr>
      <w:r w:rsidRPr="00BE02F3">
        <w:rPr>
          <w:sz w:val="28"/>
          <w:szCs w:val="28"/>
        </w:rPr>
        <w:t xml:space="preserve">показаниями </w:t>
      </w:r>
      <w:r w:rsidRPr="00BE02F3" w:rsidR="007D7C0C">
        <w:rPr>
          <w:sz w:val="28"/>
          <w:szCs w:val="28"/>
        </w:rPr>
        <w:t>п</w:t>
      </w:r>
      <w:r w:rsidRPr="00BE02F3" w:rsidR="007D7C0C">
        <w:rPr>
          <w:color w:val="000000"/>
          <w:sz w:val="28"/>
          <w:szCs w:val="28"/>
        </w:rPr>
        <w:t>отерпевш</w:t>
      </w:r>
      <w:r w:rsidRPr="00BE02F3">
        <w:rPr>
          <w:color w:val="000000"/>
          <w:sz w:val="28"/>
          <w:szCs w:val="28"/>
        </w:rPr>
        <w:t>ей</w:t>
      </w:r>
      <w:r w:rsidRPr="00BE02F3" w:rsidR="007D7C0C">
        <w:rPr>
          <w:color w:val="000000"/>
          <w:sz w:val="28"/>
          <w:szCs w:val="28"/>
        </w:rPr>
        <w:t xml:space="preserve"> </w:t>
      </w:r>
      <w:r w:rsidR="00C81386">
        <w:rPr>
          <w:sz w:val="28"/>
          <w:szCs w:val="28"/>
        </w:rPr>
        <w:t>З.Э.Т</w:t>
      </w:r>
      <w:r w:rsidRPr="008866A7" w:rsidR="00C81386">
        <w:rPr>
          <w:rFonts w:eastAsiaTheme="minorEastAsia"/>
          <w:sz w:val="28"/>
          <w:szCs w:val="28"/>
        </w:rPr>
        <w:t xml:space="preserve"> </w:t>
      </w:r>
      <w:r w:rsidRPr="008866A7" w:rsidR="00FD778B">
        <w:rPr>
          <w:rFonts w:eastAsiaTheme="minorEastAsia"/>
          <w:sz w:val="28"/>
          <w:szCs w:val="28"/>
        </w:rPr>
        <w:t>Т.</w:t>
      </w:r>
      <w:r w:rsidRPr="008866A7">
        <w:rPr>
          <w:color w:val="000000"/>
          <w:sz w:val="28"/>
          <w:szCs w:val="28"/>
        </w:rPr>
        <w:t>,</w:t>
      </w:r>
      <w:r w:rsidRPr="00BE02F3">
        <w:rPr>
          <w:color w:val="000000"/>
          <w:sz w:val="28"/>
          <w:szCs w:val="28"/>
        </w:rPr>
        <w:t xml:space="preserve"> которая</w:t>
      </w:r>
      <w:r w:rsidRPr="00BE02F3" w:rsidR="007D7C0C">
        <w:rPr>
          <w:color w:val="000000"/>
          <w:sz w:val="28"/>
          <w:szCs w:val="28"/>
        </w:rPr>
        <w:t xml:space="preserve"> в суде показала, что</w:t>
      </w:r>
      <w:r w:rsidRPr="00BE02F3" w:rsidR="007D7C0C">
        <w:rPr>
          <w:sz w:val="28"/>
          <w:szCs w:val="28"/>
        </w:rPr>
        <w:t xml:space="preserve"> </w:t>
      </w:r>
      <w:r w:rsidR="00FD778B">
        <w:rPr>
          <w:sz w:val="28"/>
          <w:szCs w:val="28"/>
        </w:rPr>
        <w:t>11.11.2021, около 00</w:t>
      </w:r>
      <w:r w:rsidR="00DC5FDD">
        <w:rPr>
          <w:sz w:val="28"/>
          <w:szCs w:val="28"/>
        </w:rPr>
        <w:t xml:space="preserve"> часов </w:t>
      </w:r>
      <w:r w:rsidR="00FD778B">
        <w:rPr>
          <w:sz w:val="28"/>
          <w:szCs w:val="28"/>
        </w:rPr>
        <w:t>10 минут</w:t>
      </w:r>
      <w:r w:rsidRPr="00EF4F01" w:rsidR="00EF4F01">
        <w:rPr>
          <w:sz w:val="28"/>
          <w:szCs w:val="28"/>
        </w:rPr>
        <w:t xml:space="preserve"> </w:t>
      </w:r>
      <w:r w:rsidR="00EF4F01">
        <w:rPr>
          <w:sz w:val="28"/>
          <w:szCs w:val="28"/>
        </w:rPr>
        <w:t>по адресу: Республик</w:t>
      </w:r>
      <w:r w:rsidR="00DC5FDD">
        <w:rPr>
          <w:sz w:val="28"/>
          <w:szCs w:val="28"/>
        </w:rPr>
        <w:t>а</w:t>
      </w:r>
      <w:r w:rsidR="00EF4F01">
        <w:rPr>
          <w:sz w:val="28"/>
          <w:szCs w:val="28"/>
        </w:rPr>
        <w:t xml:space="preserve"> Татарстан, Апастовский муниципальный район, поселок городского типа Апастово, улица </w:t>
      </w:r>
      <w:r w:rsidR="00C81386">
        <w:rPr>
          <w:sz w:val="28"/>
          <w:szCs w:val="28"/>
        </w:rPr>
        <w:t>ХХХ</w:t>
      </w:r>
      <w:r w:rsidR="00EF4F01">
        <w:rPr>
          <w:sz w:val="28"/>
          <w:szCs w:val="28"/>
        </w:rPr>
        <w:t>, будучи в состоянии алкогольного опьянения,</w:t>
      </w:r>
      <w:r w:rsidRPr="00EF4F01" w:rsidR="00EF4F01">
        <w:rPr>
          <w:sz w:val="28"/>
          <w:szCs w:val="28"/>
        </w:rPr>
        <w:t xml:space="preserve"> </w:t>
      </w:r>
      <w:r w:rsidRPr="0062437E" w:rsidR="00EF4F01">
        <w:rPr>
          <w:sz w:val="28"/>
          <w:szCs w:val="28"/>
        </w:rPr>
        <w:t>Залялиев</w:t>
      </w:r>
      <w:r w:rsidR="00EF4F01">
        <w:rPr>
          <w:sz w:val="28"/>
          <w:szCs w:val="28"/>
        </w:rPr>
        <w:t xml:space="preserve"> </w:t>
      </w:r>
      <w:r w:rsidRPr="0062437E" w:rsidR="00EF4F01">
        <w:rPr>
          <w:sz w:val="28"/>
          <w:szCs w:val="28"/>
        </w:rPr>
        <w:t>Р.Р</w:t>
      </w:r>
      <w:r w:rsidRPr="0062437E" w:rsidR="00EF4F01">
        <w:rPr>
          <w:sz w:val="28"/>
          <w:szCs w:val="28"/>
        </w:rPr>
        <w:t>.</w:t>
      </w:r>
      <w:r w:rsidR="00EF4F01">
        <w:rPr>
          <w:sz w:val="28"/>
          <w:szCs w:val="28"/>
        </w:rPr>
        <w:t xml:space="preserve">, в ходе ссоры, </w:t>
      </w:r>
      <w:r w:rsidR="0014189F">
        <w:rPr>
          <w:sz w:val="28"/>
          <w:szCs w:val="28"/>
        </w:rPr>
        <w:t xml:space="preserve">нанес </w:t>
      </w:r>
      <w:r w:rsidR="00D71A78">
        <w:rPr>
          <w:sz w:val="28"/>
          <w:szCs w:val="28"/>
        </w:rPr>
        <w:t xml:space="preserve">два удара </w:t>
      </w:r>
      <w:r w:rsidR="00FD778B">
        <w:rPr>
          <w:sz w:val="28"/>
          <w:szCs w:val="28"/>
        </w:rPr>
        <w:t>кулаками по плечам и кричал</w:t>
      </w:r>
      <w:r w:rsidR="00FD778B">
        <w:rPr>
          <w:sz w:val="28"/>
          <w:szCs w:val="28"/>
        </w:rPr>
        <w:t xml:space="preserve">: «Я убью тебя!». </w:t>
      </w:r>
      <w:r w:rsidR="00FD778B">
        <w:rPr>
          <w:rFonts w:cstheme="minorBidi"/>
          <w:sz w:val="28"/>
          <w:szCs w:val="28"/>
        </w:rPr>
        <w:t xml:space="preserve">В этот момент, угрозу убийством, которую высказывал </w:t>
      </w:r>
      <w:r w:rsidR="00EF4F01">
        <w:rPr>
          <w:rFonts w:cstheme="minorBidi"/>
          <w:sz w:val="28"/>
          <w:szCs w:val="28"/>
        </w:rPr>
        <w:t>он в ее адрес она</w:t>
      </w:r>
      <w:r w:rsidR="00FD778B">
        <w:rPr>
          <w:rFonts w:cstheme="minorBidi"/>
          <w:sz w:val="28"/>
          <w:szCs w:val="28"/>
        </w:rPr>
        <w:t xml:space="preserve"> восприняла реально и действительно испугалась, что он убьет </w:t>
      </w:r>
      <w:r w:rsidR="00EF4F01">
        <w:rPr>
          <w:rFonts w:cstheme="minorBidi"/>
          <w:sz w:val="28"/>
          <w:szCs w:val="28"/>
        </w:rPr>
        <w:t>ее</w:t>
      </w:r>
      <w:r w:rsidR="00FD778B">
        <w:rPr>
          <w:rFonts w:cstheme="minorBidi"/>
          <w:sz w:val="28"/>
          <w:szCs w:val="28"/>
        </w:rPr>
        <w:t xml:space="preserve">, так как </w:t>
      </w:r>
      <w:r w:rsidR="00EF4F01">
        <w:rPr>
          <w:rFonts w:cstheme="minorBidi"/>
          <w:sz w:val="28"/>
          <w:szCs w:val="28"/>
        </w:rPr>
        <w:t>он</w:t>
      </w:r>
      <w:r w:rsidR="00FD778B">
        <w:rPr>
          <w:rFonts w:cstheme="minorBidi"/>
          <w:sz w:val="28"/>
          <w:szCs w:val="28"/>
        </w:rPr>
        <w:t xml:space="preserve"> был в состоянии опьянения, очень зол на </w:t>
      </w:r>
      <w:r w:rsidR="00EF4F01">
        <w:rPr>
          <w:rFonts w:cstheme="minorBidi"/>
          <w:sz w:val="28"/>
          <w:szCs w:val="28"/>
        </w:rPr>
        <w:t>нее</w:t>
      </w:r>
      <w:r w:rsidR="00FD778B">
        <w:rPr>
          <w:rFonts w:cstheme="minorBidi"/>
          <w:sz w:val="28"/>
          <w:szCs w:val="28"/>
        </w:rPr>
        <w:t xml:space="preserve"> и намного сильнее физически.</w:t>
      </w:r>
      <w:r w:rsidR="00FD778B">
        <w:rPr>
          <w:rFonts w:cstheme="minorBidi"/>
          <w:sz w:val="28"/>
          <w:szCs w:val="28"/>
        </w:rPr>
        <w:t xml:space="preserve"> Уходя от его ударов, </w:t>
      </w:r>
      <w:r w:rsidR="00EF4F01">
        <w:rPr>
          <w:rFonts w:cstheme="minorBidi"/>
          <w:sz w:val="28"/>
          <w:szCs w:val="28"/>
        </w:rPr>
        <w:t xml:space="preserve">она </w:t>
      </w:r>
      <w:r w:rsidR="00FD778B">
        <w:rPr>
          <w:rFonts w:cstheme="minorBidi"/>
          <w:sz w:val="28"/>
          <w:szCs w:val="28"/>
        </w:rPr>
        <w:t xml:space="preserve">попятилась назад и прижалась к стене, так как дальше некуда было уходить, и в этот момент </w:t>
      </w:r>
      <w:r w:rsidRPr="0062437E" w:rsidR="00EF4F01">
        <w:rPr>
          <w:sz w:val="28"/>
          <w:szCs w:val="28"/>
        </w:rPr>
        <w:t>Залялиев</w:t>
      </w:r>
      <w:r w:rsidR="00EF4F01">
        <w:rPr>
          <w:sz w:val="28"/>
          <w:szCs w:val="28"/>
        </w:rPr>
        <w:t xml:space="preserve"> </w:t>
      </w:r>
      <w:r w:rsidRPr="0062437E" w:rsidR="00EF4F01">
        <w:rPr>
          <w:sz w:val="28"/>
          <w:szCs w:val="28"/>
        </w:rPr>
        <w:t>Р.Р</w:t>
      </w:r>
      <w:r w:rsidRPr="0062437E" w:rsidR="00EF4F01">
        <w:rPr>
          <w:sz w:val="28"/>
          <w:szCs w:val="28"/>
        </w:rPr>
        <w:t>.</w:t>
      </w:r>
      <w:r w:rsidR="00EF4F01">
        <w:rPr>
          <w:sz w:val="28"/>
          <w:szCs w:val="28"/>
        </w:rPr>
        <w:t xml:space="preserve"> </w:t>
      </w:r>
      <w:r w:rsidR="00FD778B">
        <w:rPr>
          <w:rFonts w:cstheme="minorBidi"/>
          <w:sz w:val="28"/>
          <w:szCs w:val="28"/>
        </w:rPr>
        <w:t xml:space="preserve">с силой придавил </w:t>
      </w:r>
      <w:r w:rsidR="00FD30CC">
        <w:rPr>
          <w:rFonts w:cstheme="minorBidi"/>
          <w:sz w:val="28"/>
          <w:szCs w:val="28"/>
        </w:rPr>
        <w:t>ее</w:t>
      </w:r>
      <w:r w:rsidR="00FD778B">
        <w:rPr>
          <w:rFonts w:cstheme="minorBidi"/>
          <w:sz w:val="28"/>
          <w:szCs w:val="28"/>
        </w:rPr>
        <w:t xml:space="preserve"> к стене, схватил правой рукой за шею и стал душить и кричал при этом: «Я убью тебя!». </w:t>
      </w:r>
      <w:r w:rsidR="00FD778B">
        <w:rPr>
          <w:sz w:val="28"/>
          <w:szCs w:val="28"/>
        </w:rPr>
        <w:t xml:space="preserve">Будучи уверенной, что в этот момент </w:t>
      </w:r>
      <w:r w:rsidRPr="0062437E" w:rsidR="00FD30CC">
        <w:rPr>
          <w:sz w:val="28"/>
          <w:szCs w:val="28"/>
        </w:rPr>
        <w:t>Залялиев</w:t>
      </w:r>
      <w:r w:rsidR="00FD30CC">
        <w:rPr>
          <w:sz w:val="28"/>
          <w:szCs w:val="28"/>
        </w:rPr>
        <w:t xml:space="preserve"> </w:t>
      </w:r>
      <w:r w:rsidRPr="0062437E" w:rsidR="00FD30CC">
        <w:rPr>
          <w:sz w:val="28"/>
          <w:szCs w:val="28"/>
        </w:rPr>
        <w:t xml:space="preserve"> </w:t>
      </w:r>
      <w:r w:rsidRPr="0062437E" w:rsidR="00FD30CC">
        <w:rPr>
          <w:sz w:val="28"/>
          <w:szCs w:val="28"/>
        </w:rPr>
        <w:t>Р.Р</w:t>
      </w:r>
      <w:r w:rsidRPr="0062437E" w:rsidR="00FD30CC">
        <w:rPr>
          <w:sz w:val="28"/>
          <w:szCs w:val="28"/>
        </w:rPr>
        <w:t>.</w:t>
      </w:r>
      <w:r w:rsidR="00FD778B">
        <w:rPr>
          <w:sz w:val="28"/>
          <w:szCs w:val="28"/>
        </w:rPr>
        <w:t xml:space="preserve"> ее точно убьет, так как у него была такая возможность, он сильнее физически и ей некуда было уходить,</w:t>
      </w:r>
      <w:r w:rsidR="00FD30CC">
        <w:rPr>
          <w:sz w:val="28"/>
          <w:szCs w:val="28"/>
        </w:rPr>
        <w:t xml:space="preserve"> так как</w:t>
      </w:r>
      <w:r w:rsidR="00FD778B">
        <w:rPr>
          <w:sz w:val="28"/>
          <w:szCs w:val="28"/>
        </w:rPr>
        <w:t xml:space="preserve"> была прижата к стене, она всеми силами пыталась вырваться, но силы были не равны, пыталась кричать, позвать на помощь, но не могла, так как он перекрыл ей дыхание </w:t>
      </w:r>
      <w:r w:rsidR="00FD778B">
        <w:rPr>
          <w:sz w:val="28"/>
          <w:szCs w:val="28"/>
        </w:rPr>
        <w:t>и</w:t>
      </w:r>
      <w:r w:rsidR="00FD778B">
        <w:rPr>
          <w:sz w:val="28"/>
          <w:szCs w:val="28"/>
        </w:rPr>
        <w:t xml:space="preserve"> когда у нее помутнело в глазах, ослабло тело, </w:t>
      </w:r>
      <w:r w:rsidR="00FD30CC">
        <w:rPr>
          <w:sz w:val="28"/>
          <w:szCs w:val="28"/>
        </w:rPr>
        <w:t xml:space="preserve">она </w:t>
      </w:r>
      <w:r w:rsidR="00FD778B">
        <w:rPr>
          <w:sz w:val="28"/>
          <w:szCs w:val="28"/>
        </w:rPr>
        <w:t>стала терять сознание и уже не могла</w:t>
      </w:r>
      <w:r w:rsidR="00FD778B">
        <w:rPr>
          <w:sz w:val="28"/>
          <w:szCs w:val="28"/>
        </w:rPr>
        <w:t xml:space="preserve"> сопротивляться</w:t>
      </w:r>
      <w:r w:rsidR="00FD30CC">
        <w:rPr>
          <w:sz w:val="28"/>
          <w:szCs w:val="28"/>
        </w:rPr>
        <w:t xml:space="preserve"> и</w:t>
      </w:r>
      <w:r w:rsidR="00FD778B">
        <w:rPr>
          <w:sz w:val="28"/>
          <w:szCs w:val="28"/>
        </w:rPr>
        <w:t xml:space="preserve"> подумала, что умирает, в этот момент, </w:t>
      </w:r>
      <w:r w:rsidRPr="0062437E" w:rsidR="00FD30CC">
        <w:rPr>
          <w:sz w:val="28"/>
          <w:szCs w:val="28"/>
        </w:rPr>
        <w:t>Залялиев</w:t>
      </w:r>
      <w:r w:rsidR="00FD30CC">
        <w:rPr>
          <w:sz w:val="28"/>
          <w:szCs w:val="28"/>
        </w:rPr>
        <w:t xml:space="preserve"> </w:t>
      </w:r>
      <w:r w:rsidRPr="0062437E" w:rsidR="00FD30CC">
        <w:rPr>
          <w:sz w:val="28"/>
          <w:szCs w:val="28"/>
        </w:rPr>
        <w:t xml:space="preserve"> </w:t>
      </w:r>
      <w:r w:rsidRPr="0062437E" w:rsidR="00FD30CC">
        <w:rPr>
          <w:sz w:val="28"/>
          <w:szCs w:val="28"/>
        </w:rPr>
        <w:t>Р.Р</w:t>
      </w:r>
      <w:r w:rsidRPr="0062437E" w:rsidR="00FD30CC">
        <w:rPr>
          <w:sz w:val="28"/>
          <w:szCs w:val="28"/>
        </w:rPr>
        <w:t>.</w:t>
      </w:r>
      <w:r w:rsidR="00FD778B">
        <w:rPr>
          <w:sz w:val="28"/>
          <w:szCs w:val="28"/>
        </w:rPr>
        <w:t xml:space="preserve"> сам отпустил ее</w:t>
      </w:r>
      <w:r w:rsidR="00FD30CC">
        <w:rPr>
          <w:sz w:val="28"/>
          <w:szCs w:val="28"/>
        </w:rPr>
        <w:t xml:space="preserve">, </w:t>
      </w:r>
      <w:r w:rsidRPr="00BE02F3" w:rsidR="00CC1F5A">
        <w:rPr>
          <w:rFonts w:cstheme="minorBidi"/>
          <w:sz w:val="28"/>
          <w:szCs w:val="28"/>
        </w:rPr>
        <w:t>она</w:t>
      </w:r>
      <w:r w:rsidRPr="00BE02F3" w:rsidR="007D7C0C">
        <w:rPr>
          <w:rFonts w:cstheme="minorBidi"/>
          <w:sz w:val="28"/>
          <w:szCs w:val="28"/>
        </w:rPr>
        <w:t xml:space="preserve">  очень сильно испугалась за свою жизнь, его угрозу она </w:t>
      </w:r>
      <w:r w:rsidRPr="00584110" w:rsidR="007D7C0C">
        <w:rPr>
          <w:rFonts w:cstheme="minorBidi"/>
          <w:sz w:val="28"/>
          <w:szCs w:val="28"/>
        </w:rPr>
        <w:t>восприняла реально</w:t>
      </w:r>
      <w:r w:rsidR="00584110">
        <w:rPr>
          <w:rFonts w:cstheme="minorBidi"/>
          <w:sz w:val="28"/>
          <w:szCs w:val="28"/>
        </w:rPr>
        <w:t>;</w:t>
      </w:r>
    </w:p>
    <w:p w:rsidR="00223F45" w:rsidP="00DC5FDD">
      <w:pPr>
        <w:ind w:firstLine="539"/>
        <w:jc w:val="both"/>
        <w:rPr>
          <w:sz w:val="28"/>
          <w:szCs w:val="28"/>
        </w:rPr>
      </w:pPr>
      <w:r w:rsidRPr="00584110">
        <w:rPr>
          <w:sz w:val="28"/>
          <w:szCs w:val="28"/>
        </w:rPr>
        <w:t xml:space="preserve"> оглашенными, в порядке статьи 281 УПК РФ, показаниями свидетеля </w:t>
      </w:r>
      <w:r w:rsidRPr="00584110" w:rsidR="008866A7">
        <w:rPr>
          <w:sz w:val="28"/>
          <w:szCs w:val="28"/>
        </w:rPr>
        <w:t>Г</w:t>
      </w:r>
      <w:r w:rsidR="00C81386">
        <w:rPr>
          <w:sz w:val="28"/>
          <w:szCs w:val="28"/>
        </w:rPr>
        <w:t>.</w:t>
      </w:r>
      <w:r w:rsidRPr="00584110" w:rsidR="008866A7">
        <w:rPr>
          <w:sz w:val="28"/>
          <w:szCs w:val="28"/>
        </w:rPr>
        <w:t xml:space="preserve"> </w:t>
      </w:r>
      <w:r w:rsidRPr="00584110" w:rsidR="008866A7">
        <w:rPr>
          <w:sz w:val="28"/>
          <w:szCs w:val="28"/>
        </w:rPr>
        <w:t>Г.С</w:t>
      </w:r>
      <w:r w:rsidRPr="00584110" w:rsidR="008866A7">
        <w:rPr>
          <w:sz w:val="28"/>
          <w:szCs w:val="28"/>
        </w:rPr>
        <w:t>.</w:t>
      </w:r>
      <w:r w:rsidRPr="00584110">
        <w:rPr>
          <w:sz w:val="28"/>
          <w:szCs w:val="28"/>
        </w:rPr>
        <w:t xml:space="preserve">, </w:t>
      </w:r>
      <w:r w:rsidRPr="00584110" w:rsidR="0058691E">
        <w:rPr>
          <w:sz w:val="28"/>
          <w:szCs w:val="28"/>
        </w:rPr>
        <w:t>котор</w:t>
      </w:r>
      <w:r w:rsidRPr="00584110" w:rsidR="008866A7">
        <w:rPr>
          <w:sz w:val="28"/>
          <w:szCs w:val="28"/>
        </w:rPr>
        <w:t>ая</w:t>
      </w:r>
      <w:r w:rsidRPr="00584110" w:rsidR="0058691E">
        <w:rPr>
          <w:sz w:val="28"/>
          <w:szCs w:val="28"/>
        </w:rPr>
        <w:t xml:space="preserve"> на предварительном следствии показал</w:t>
      </w:r>
      <w:r w:rsidRPr="00584110" w:rsidR="008866A7">
        <w:rPr>
          <w:sz w:val="28"/>
          <w:szCs w:val="28"/>
        </w:rPr>
        <w:t>а</w:t>
      </w:r>
      <w:r w:rsidRPr="00584110" w:rsidR="0058691E">
        <w:rPr>
          <w:sz w:val="28"/>
          <w:szCs w:val="28"/>
        </w:rPr>
        <w:t>, что</w:t>
      </w:r>
      <w:r w:rsidR="000E6D79">
        <w:rPr>
          <w:sz w:val="28"/>
          <w:szCs w:val="28"/>
        </w:rPr>
        <w:t xml:space="preserve"> </w:t>
      </w:r>
      <w:r w:rsidRPr="00584110" w:rsidR="008866A7">
        <w:rPr>
          <w:sz w:val="28"/>
          <w:szCs w:val="28"/>
        </w:rPr>
        <w:t>11.11.2021</w:t>
      </w:r>
      <w:r w:rsidRPr="00584110" w:rsidR="00615605">
        <w:rPr>
          <w:sz w:val="28"/>
          <w:szCs w:val="28"/>
        </w:rPr>
        <w:t xml:space="preserve"> около </w:t>
      </w:r>
      <w:r w:rsidRPr="00584110" w:rsidR="008866A7">
        <w:rPr>
          <w:sz w:val="28"/>
          <w:szCs w:val="28"/>
        </w:rPr>
        <w:t>00 час 20 минут ей позвонила дочь</w:t>
      </w:r>
      <w:r w:rsidRPr="00584110" w:rsidR="008520C0">
        <w:rPr>
          <w:sz w:val="28"/>
          <w:szCs w:val="28"/>
        </w:rPr>
        <w:t xml:space="preserve"> </w:t>
      </w:r>
      <w:r w:rsidRPr="00584110" w:rsidR="008866A7">
        <w:rPr>
          <w:sz w:val="28"/>
          <w:szCs w:val="28"/>
        </w:rPr>
        <w:t>-</w:t>
      </w:r>
      <w:r w:rsidRPr="00584110" w:rsidR="008520C0">
        <w:rPr>
          <w:rFonts w:eastAsiaTheme="minorEastAsia"/>
          <w:sz w:val="28"/>
          <w:szCs w:val="28"/>
        </w:rPr>
        <w:t xml:space="preserve"> </w:t>
      </w:r>
      <w:r w:rsidR="00C81386">
        <w:rPr>
          <w:sz w:val="28"/>
          <w:szCs w:val="28"/>
        </w:rPr>
        <w:t>З.Э.Т</w:t>
      </w:r>
      <w:r w:rsidRPr="00584110" w:rsidR="008520C0">
        <w:rPr>
          <w:rFonts w:eastAsiaTheme="minorEastAsia"/>
          <w:sz w:val="28"/>
          <w:szCs w:val="28"/>
        </w:rPr>
        <w:t>.</w:t>
      </w:r>
      <w:r w:rsidRPr="00584110" w:rsidR="008866A7">
        <w:rPr>
          <w:sz w:val="28"/>
          <w:szCs w:val="28"/>
        </w:rPr>
        <w:t xml:space="preserve"> и попросила приехать, </w:t>
      </w:r>
      <w:r w:rsidRPr="00584110" w:rsidR="008866A7">
        <w:rPr>
          <w:sz w:val="28"/>
          <w:szCs w:val="28"/>
        </w:rPr>
        <w:t>сказала</w:t>
      </w:r>
      <w:r w:rsidRPr="00584110" w:rsidR="008866A7">
        <w:rPr>
          <w:sz w:val="28"/>
          <w:szCs w:val="28"/>
        </w:rPr>
        <w:t xml:space="preserve"> поругалась с </w:t>
      </w:r>
      <w:r w:rsidRPr="00584110" w:rsidR="008520C0">
        <w:rPr>
          <w:sz w:val="28"/>
          <w:szCs w:val="28"/>
        </w:rPr>
        <w:t>Залялиевым</w:t>
      </w:r>
      <w:r w:rsidRPr="00584110" w:rsidR="008520C0">
        <w:rPr>
          <w:sz w:val="28"/>
          <w:szCs w:val="28"/>
        </w:rPr>
        <w:t xml:space="preserve">  </w:t>
      </w:r>
      <w:r w:rsidRPr="00584110" w:rsidR="008520C0">
        <w:rPr>
          <w:sz w:val="28"/>
          <w:szCs w:val="28"/>
        </w:rPr>
        <w:t>Р.Р</w:t>
      </w:r>
      <w:r w:rsidRPr="00584110" w:rsidR="008520C0">
        <w:rPr>
          <w:sz w:val="28"/>
          <w:szCs w:val="28"/>
        </w:rPr>
        <w:t>.</w:t>
      </w:r>
      <w:r w:rsidRPr="00584110" w:rsidR="008866A7">
        <w:rPr>
          <w:sz w:val="28"/>
          <w:szCs w:val="28"/>
        </w:rPr>
        <w:t xml:space="preserve"> и тот пытался задушить ее. Она сразу же поехала к дочери. </w:t>
      </w:r>
      <w:r w:rsidRPr="00584110" w:rsidR="008866A7">
        <w:rPr>
          <w:sz w:val="28"/>
          <w:szCs w:val="28"/>
        </w:rPr>
        <w:t xml:space="preserve">К ее приезду в квартире дочери были сотрудники полиции, а позже </w:t>
      </w:r>
      <w:r w:rsidRPr="00584110" w:rsidR="008866A7">
        <w:rPr>
          <w:sz w:val="28"/>
          <w:szCs w:val="28"/>
        </w:rPr>
        <w:t xml:space="preserve">подошла и мама </w:t>
      </w:r>
      <w:r w:rsidRPr="00584110" w:rsidR="008520C0">
        <w:rPr>
          <w:sz w:val="28"/>
          <w:szCs w:val="28"/>
        </w:rPr>
        <w:t>Залялиев</w:t>
      </w:r>
      <w:r w:rsidR="00DC5FDD">
        <w:rPr>
          <w:sz w:val="28"/>
          <w:szCs w:val="28"/>
        </w:rPr>
        <w:t>а</w:t>
      </w:r>
      <w:r w:rsidRPr="00584110" w:rsidR="008520C0">
        <w:rPr>
          <w:sz w:val="28"/>
          <w:szCs w:val="28"/>
        </w:rPr>
        <w:t xml:space="preserve">  </w:t>
      </w:r>
      <w:r w:rsidRPr="00584110" w:rsidR="008520C0">
        <w:rPr>
          <w:sz w:val="28"/>
          <w:szCs w:val="28"/>
        </w:rPr>
        <w:t>Р.Р</w:t>
      </w:r>
      <w:r w:rsidRPr="00584110" w:rsidR="008520C0">
        <w:rPr>
          <w:sz w:val="28"/>
          <w:szCs w:val="28"/>
        </w:rPr>
        <w:t>.</w:t>
      </w:r>
      <w:r w:rsidRPr="00584110" w:rsidR="008866A7">
        <w:rPr>
          <w:sz w:val="28"/>
          <w:szCs w:val="28"/>
        </w:rPr>
        <w:t xml:space="preserve">. Так же по приезду она обратила внимание, что </w:t>
      </w:r>
      <w:r w:rsidRPr="00584110" w:rsidR="008520C0">
        <w:rPr>
          <w:sz w:val="28"/>
          <w:szCs w:val="28"/>
        </w:rPr>
        <w:t>Залялиев</w:t>
      </w:r>
      <w:r w:rsidRPr="00584110" w:rsidR="008520C0">
        <w:rPr>
          <w:sz w:val="28"/>
          <w:szCs w:val="28"/>
        </w:rPr>
        <w:t xml:space="preserve">  </w:t>
      </w:r>
      <w:r w:rsidRPr="00584110" w:rsidR="008520C0">
        <w:rPr>
          <w:sz w:val="28"/>
          <w:szCs w:val="28"/>
        </w:rPr>
        <w:t>Р.Р</w:t>
      </w:r>
      <w:r w:rsidRPr="00584110" w:rsidR="008520C0">
        <w:rPr>
          <w:sz w:val="28"/>
          <w:szCs w:val="28"/>
        </w:rPr>
        <w:t>.</w:t>
      </w:r>
      <w:r w:rsidRPr="00584110" w:rsidR="008866A7">
        <w:rPr>
          <w:sz w:val="28"/>
          <w:szCs w:val="28"/>
        </w:rPr>
        <w:t xml:space="preserve"> находится в состоянии опьянения, </w:t>
      </w:r>
      <w:r w:rsidRPr="00584110" w:rsidR="008520C0">
        <w:rPr>
          <w:sz w:val="28"/>
          <w:szCs w:val="28"/>
        </w:rPr>
        <w:t xml:space="preserve">он </w:t>
      </w:r>
      <w:r w:rsidRPr="00584110" w:rsidR="008866A7">
        <w:rPr>
          <w:sz w:val="28"/>
          <w:szCs w:val="28"/>
        </w:rPr>
        <w:t xml:space="preserve">не отрицал, что действительно душил </w:t>
      </w:r>
      <w:r w:rsidR="00C81386">
        <w:rPr>
          <w:sz w:val="28"/>
          <w:szCs w:val="28"/>
        </w:rPr>
        <w:t>З.Э.Т</w:t>
      </w:r>
      <w:r w:rsidRPr="00584110" w:rsidR="00C81386">
        <w:rPr>
          <w:sz w:val="28"/>
          <w:szCs w:val="28"/>
        </w:rPr>
        <w:t xml:space="preserve"> </w:t>
      </w:r>
      <w:r w:rsidRPr="00584110" w:rsidR="008866A7">
        <w:rPr>
          <w:sz w:val="28"/>
          <w:szCs w:val="28"/>
        </w:rPr>
        <w:t>На второй день она обратила внимание на то, что у дочери синяки на шее и плечах/л.д.45-</w:t>
      </w:r>
      <w:r w:rsidR="000E6D79">
        <w:rPr>
          <w:sz w:val="28"/>
          <w:szCs w:val="28"/>
        </w:rPr>
        <w:t>4</w:t>
      </w:r>
      <w:r w:rsidRPr="00584110" w:rsidR="008866A7">
        <w:rPr>
          <w:sz w:val="28"/>
          <w:szCs w:val="28"/>
        </w:rPr>
        <w:t>8/</w:t>
      </w:r>
      <w:r w:rsidRPr="00584110" w:rsidR="00615605">
        <w:rPr>
          <w:sz w:val="28"/>
          <w:szCs w:val="28"/>
        </w:rPr>
        <w:t>;</w:t>
      </w:r>
    </w:p>
    <w:p w:rsidR="000E6D79" w:rsidP="00DC5FDD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584110" w:rsidR="008F2EBD">
        <w:rPr>
          <w:sz w:val="28"/>
          <w:szCs w:val="28"/>
        </w:rPr>
        <w:t xml:space="preserve">глашенными, в порядке статьи 281 УПК РФ, показаниями свидетеля </w:t>
      </w:r>
      <w:r w:rsidRPr="00584110" w:rsidR="008520C0">
        <w:rPr>
          <w:sz w:val="28"/>
          <w:szCs w:val="28"/>
        </w:rPr>
        <w:t>З</w:t>
      </w:r>
      <w:r w:rsidR="00C81386">
        <w:rPr>
          <w:sz w:val="28"/>
          <w:szCs w:val="28"/>
        </w:rPr>
        <w:t>.</w:t>
      </w:r>
      <w:r w:rsidRPr="00584110" w:rsidR="008520C0">
        <w:rPr>
          <w:sz w:val="28"/>
          <w:szCs w:val="28"/>
        </w:rPr>
        <w:t>З.К</w:t>
      </w:r>
      <w:r w:rsidRPr="00584110" w:rsidR="008520C0">
        <w:rPr>
          <w:sz w:val="28"/>
          <w:szCs w:val="28"/>
        </w:rPr>
        <w:t>.</w:t>
      </w:r>
      <w:r w:rsidRPr="00584110" w:rsidR="008F2EBD">
        <w:rPr>
          <w:sz w:val="28"/>
          <w:szCs w:val="28"/>
        </w:rPr>
        <w:t>, котор</w:t>
      </w:r>
      <w:r w:rsidRPr="00584110" w:rsidR="008520C0">
        <w:rPr>
          <w:sz w:val="28"/>
          <w:szCs w:val="28"/>
        </w:rPr>
        <w:t>ая</w:t>
      </w:r>
      <w:r w:rsidRPr="00584110" w:rsidR="008F2EBD">
        <w:rPr>
          <w:sz w:val="28"/>
          <w:szCs w:val="28"/>
        </w:rPr>
        <w:t xml:space="preserve"> на предварительном следствии показал</w:t>
      </w:r>
      <w:r w:rsidRPr="00584110" w:rsidR="008520C0">
        <w:rPr>
          <w:sz w:val="28"/>
          <w:szCs w:val="28"/>
        </w:rPr>
        <w:t>а</w:t>
      </w:r>
      <w:r w:rsidRPr="00584110" w:rsidR="008F2EBD">
        <w:rPr>
          <w:sz w:val="28"/>
          <w:szCs w:val="28"/>
        </w:rPr>
        <w:t xml:space="preserve">, что </w:t>
      </w:r>
      <w:r w:rsidRPr="00584110" w:rsidR="008520C0">
        <w:rPr>
          <w:sz w:val="28"/>
          <w:szCs w:val="28"/>
        </w:rPr>
        <w:t>11.11.2021 около 00 часов 30 минут ей позвонил сы</w:t>
      </w:r>
      <w:r w:rsidRPr="00584110" w:rsidR="008520C0">
        <w:rPr>
          <w:sz w:val="28"/>
          <w:szCs w:val="28"/>
        </w:rPr>
        <w:t>н-</w:t>
      </w:r>
      <w:r w:rsidRPr="00584110" w:rsidR="008520C0">
        <w:rPr>
          <w:sz w:val="28"/>
          <w:szCs w:val="28"/>
        </w:rPr>
        <w:t xml:space="preserve"> </w:t>
      </w:r>
      <w:r w:rsidRPr="00584110" w:rsidR="008520C0">
        <w:rPr>
          <w:sz w:val="28"/>
          <w:szCs w:val="28"/>
        </w:rPr>
        <w:t>Залялиев</w:t>
      </w:r>
      <w:r w:rsidRPr="00584110" w:rsidR="008520C0">
        <w:rPr>
          <w:sz w:val="28"/>
          <w:szCs w:val="28"/>
        </w:rPr>
        <w:t xml:space="preserve">  </w:t>
      </w:r>
      <w:r w:rsidRPr="00584110" w:rsidR="008520C0">
        <w:rPr>
          <w:sz w:val="28"/>
          <w:szCs w:val="28"/>
        </w:rPr>
        <w:t>Р.Р</w:t>
      </w:r>
      <w:r w:rsidRPr="00584110" w:rsidR="008520C0">
        <w:rPr>
          <w:sz w:val="28"/>
          <w:szCs w:val="28"/>
        </w:rPr>
        <w:t xml:space="preserve">. и сообщил, что он находится в своей квартире, где также находилась </w:t>
      </w:r>
      <w:r w:rsidR="009130E6">
        <w:rPr>
          <w:sz w:val="28"/>
          <w:szCs w:val="28"/>
        </w:rPr>
        <w:t>З.Э.Т</w:t>
      </w:r>
      <w:r w:rsidRPr="00584110" w:rsidR="009130E6">
        <w:rPr>
          <w:sz w:val="28"/>
          <w:szCs w:val="28"/>
        </w:rPr>
        <w:t xml:space="preserve"> </w:t>
      </w:r>
      <w:r w:rsidRPr="00584110" w:rsidR="008520C0">
        <w:rPr>
          <w:sz w:val="28"/>
          <w:szCs w:val="28"/>
        </w:rPr>
        <w:t xml:space="preserve">и у них там произошел сильный скандал, и </w:t>
      </w:r>
      <w:r w:rsidR="009130E6">
        <w:rPr>
          <w:sz w:val="28"/>
          <w:szCs w:val="28"/>
        </w:rPr>
        <w:t>З.Э.Т</w:t>
      </w:r>
      <w:r w:rsidRPr="00584110" w:rsidR="00584110">
        <w:rPr>
          <w:rFonts w:eastAsiaTheme="minorEastAsia"/>
          <w:sz w:val="28"/>
          <w:szCs w:val="28"/>
        </w:rPr>
        <w:t>.</w:t>
      </w:r>
      <w:r w:rsidRPr="00584110" w:rsidR="008520C0">
        <w:rPr>
          <w:sz w:val="28"/>
          <w:szCs w:val="28"/>
        </w:rPr>
        <w:t xml:space="preserve"> вызвала сотрудников полиции. Она сразу собралась и пошла к сыну домой. К ее приходу в квартире у сына находились сын со снохой, мама </w:t>
      </w:r>
      <w:r w:rsidRPr="00584110" w:rsidR="00584110">
        <w:rPr>
          <w:rFonts w:eastAsiaTheme="minorEastAsia"/>
          <w:sz w:val="28"/>
          <w:szCs w:val="28"/>
        </w:rPr>
        <w:t>Залялиевой</w:t>
      </w:r>
      <w:r w:rsidRPr="00584110" w:rsidR="00584110">
        <w:rPr>
          <w:rFonts w:eastAsiaTheme="minorEastAsia"/>
          <w:sz w:val="28"/>
          <w:szCs w:val="28"/>
        </w:rPr>
        <w:t xml:space="preserve"> </w:t>
      </w:r>
      <w:r w:rsidRPr="00584110" w:rsidR="00584110">
        <w:rPr>
          <w:rFonts w:eastAsiaTheme="minorEastAsia"/>
          <w:sz w:val="28"/>
          <w:szCs w:val="28"/>
        </w:rPr>
        <w:t>Э.Т</w:t>
      </w:r>
      <w:r w:rsidRPr="00584110" w:rsidR="00584110">
        <w:rPr>
          <w:rFonts w:eastAsiaTheme="minorEastAsia"/>
          <w:sz w:val="28"/>
          <w:szCs w:val="28"/>
        </w:rPr>
        <w:t>.</w:t>
      </w:r>
      <w:r w:rsidRPr="00584110" w:rsidR="008520C0">
        <w:rPr>
          <w:sz w:val="28"/>
          <w:szCs w:val="28"/>
        </w:rPr>
        <w:t xml:space="preserve"> и сотрудники полиции. Находясь</w:t>
      </w:r>
      <w:r w:rsidR="008520C0">
        <w:rPr>
          <w:sz w:val="28"/>
          <w:szCs w:val="28"/>
        </w:rPr>
        <w:t xml:space="preserve"> уже в квартире сына, она узнала, что </w:t>
      </w:r>
      <w:r w:rsidR="00584110">
        <w:rPr>
          <w:sz w:val="28"/>
          <w:szCs w:val="28"/>
        </w:rPr>
        <w:t>Залялиев</w:t>
      </w:r>
      <w:r w:rsidR="00584110">
        <w:rPr>
          <w:sz w:val="28"/>
          <w:szCs w:val="28"/>
        </w:rPr>
        <w:t xml:space="preserve">  </w:t>
      </w:r>
      <w:r w:rsidR="00584110">
        <w:rPr>
          <w:sz w:val="28"/>
          <w:szCs w:val="28"/>
        </w:rPr>
        <w:t>Р.Р</w:t>
      </w:r>
      <w:r w:rsidR="00584110">
        <w:rPr>
          <w:sz w:val="28"/>
          <w:szCs w:val="28"/>
        </w:rPr>
        <w:t xml:space="preserve">. </w:t>
      </w:r>
      <w:r w:rsidR="008520C0">
        <w:rPr>
          <w:sz w:val="28"/>
          <w:szCs w:val="28"/>
        </w:rPr>
        <w:t xml:space="preserve">угрожал </w:t>
      </w:r>
      <w:r w:rsidR="009130E6">
        <w:rPr>
          <w:sz w:val="28"/>
          <w:szCs w:val="28"/>
        </w:rPr>
        <w:t>З.Э.Т</w:t>
      </w:r>
      <w:r w:rsidR="009130E6">
        <w:rPr>
          <w:sz w:val="28"/>
          <w:szCs w:val="28"/>
        </w:rPr>
        <w:t xml:space="preserve"> </w:t>
      </w:r>
      <w:r w:rsidR="008520C0">
        <w:rPr>
          <w:sz w:val="28"/>
          <w:szCs w:val="28"/>
        </w:rPr>
        <w:t>убийством и даже душил</w:t>
      </w:r>
      <w:r w:rsidR="008520C0">
        <w:rPr>
          <w:sz w:val="28"/>
          <w:szCs w:val="28"/>
        </w:rPr>
        <w:t xml:space="preserve"> ее. Позднее сын подтвердил все это, пояснил, что действительно </w:t>
      </w:r>
      <w:r w:rsidR="008520C0">
        <w:rPr>
          <w:sz w:val="28"/>
          <w:szCs w:val="28"/>
        </w:rPr>
        <w:t xml:space="preserve">угрожал </w:t>
      </w:r>
      <w:r w:rsidR="009130E6">
        <w:rPr>
          <w:sz w:val="28"/>
          <w:szCs w:val="28"/>
        </w:rPr>
        <w:t>З.Э.Т</w:t>
      </w:r>
      <w:r w:rsidR="009130E6">
        <w:rPr>
          <w:sz w:val="28"/>
          <w:szCs w:val="28"/>
        </w:rPr>
        <w:t xml:space="preserve"> </w:t>
      </w:r>
      <w:r w:rsidR="00584110">
        <w:rPr>
          <w:sz w:val="28"/>
          <w:szCs w:val="28"/>
        </w:rPr>
        <w:t>убийством</w:t>
      </w:r>
      <w:r w:rsidR="008520C0">
        <w:rPr>
          <w:sz w:val="28"/>
          <w:szCs w:val="28"/>
        </w:rPr>
        <w:t xml:space="preserve"> и придавив</w:t>
      </w:r>
      <w:r w:rsidR="008520C0">
        <w:rPr>
          <w:sz w:val="28"/>
          <w:szCs w:val="28"/>
        </w:rPr>
        <w:t xml:space="preserve"> одной рукой к стене душил, пояснил, что тем самым хотел припугнуть супругу, чтобы та не ушла от него /л.д.51-54/.</w:t>
      </w:r>
      <w:r>
        <w:rPr>
          <w:sz w:val="28"/>
          <w:szCs w:val="28"/>
        </w:rPr>
        <w:t xml:space="preserve"> </w:t>
      </w:r>
    </w:p>
    <w:p w:rsidR="000E6D79" w:rsidP="000E6D79">
      <w:pPr>
        <w:ind w:firstLine="539"/>
        <w:jc w:val="both"/>
        <w:rPr>
          <w:sz w:val="28"/>
          <w:szCs w:val="28"/>
        </w:rPr>
      </w:pPr>
      <w:r w:rsidRPr="00A744CE">
        <w:rPr>
          <w:sz w:val="28"/>
          <w:szCs w:val="28"/>
        </w:rPr>
        <w:t xml:space="preserve">Объективность показаний </w:t>
      </w:r>
      <w:r w:rsidRPr="00A744CE" w:rsidR="00A744CE">
        <w:rPr>
          <w:sz w:val="28"/>
          <w:szCs w:val="28"/>
        </w:rPr>
        <w:t>Залялиев</w:t>
      </w:r>
      <w:r w:rsidR="00A744CE">
        <w:rPr>
          <w:sz w:val="28"/>
          <w:szCs w:val="28"/>
        </w:rPr>
        <w:t>а</w:t>
      </w:r>
      <w:r w:rsidRPr="00A744CE" w:rsidR="00A744CE">
        <w:rPr>
          <w:sz w:val="28"/>
          <w:szCs w:val="28"/>
        </w:rPr>
        <w:t xml:space="preserve">  </w:t>
      </w:r>
      <w:r w:rsidRPr="00A744CE" w:rsidR="00A744CE">
        <w:rPr>
          <w:sz w:val="28"/>
          <w:szCs w:val="28"/>
        </w:rPr>
        <w:t>Р.Р</w:t>
      </w:r>
      <w:r w:rsidRPr="00A744CE" w:rsidR="00A744CE">
        <w:rPr>
          <w:sz w:val="28"/>
          <w:szCs w:val="28"/>
        </w:rPr>
        <w:t>.,</w:t>
      </w:r>
      <w:r w:rsidRPr="00A744CE" w:rsidR="00A744CE">
        <w:rPr>
          <w:rFonts w:eastAsiaTheme="minorEastAsia"/>
          <w:sz w:val="28"/>
          <w:szCs w:val="28"/>
        </w:rPr>
        <w:t xml:space="preserve"> </w:t>
      </w:r>
      <w:r w:rsidR="009130E6">
        <w:rPr>
          <w:sz w:val="28"/>
          <w:szCs w:val="28"/>
        </w:rPr>
        <w:t>З.Э.Т</w:t>
      </w:r>
      <w:r w:rsidRPr="00A744CE" w:rsidR="00A744CE">
        <w:rPr>
          <w:rFonts w:eastAsiaTheme="minorEastAsia"/>
          <w:sz w:val="28"/>
          <w:szCs w:val="28"/>
        </w:rPr>
        <w:t>.,</w:t>
      </w:r>
      <w:r w:rsidRPr="00A744CE" w:rsidR="00A744CE">
        <w:rPr>
          <w:sz w:val="28"/>
          <w:szCs w:val="28"/>
        </w:rPr>
        <w:t xml:space="preserve"> </w:t>
      </w:r>
      <w:r w:rsidRPr="00A744CE" w:rsidR="00A744CE">
        <w:rPr>
          <w:sz w:val="28"/>
          <w:szCs w:val="28"/>
        </w:rPr>
        <w:t>З</w:t>
      </w:r>
      <w:r w:rsidR="009130E6">
        <w:rPr>
          <w:sz w:val="28"/>
          <w:szCs w:val="28"/>
        </w:rPr>
        <w:t>.</w:t>
      </w:r>
      <w:r w:rsidRPr="00A744CE" w:rsidR="00A744CE">
        <w:rPr>
          <w:sz w:val="28"/>
          <w:szCs w:val="28"/>
        </w:rPr>
        <w:t>З.К</w:t>
      </w:r>
      <w:r w:rsidRPr="00A744CE" w:rsidR="00A744CE">
        <w:rPr>
          <w:sz w:val="28"/>
          <w:szCs w:val="28"/>
        </w:rPr>
        <w:t>., Г</w:t>
      </w:r>
      <w:r w:rsidR="009130E6">
        <w:rPr>
          <w:sz w:val="28"/>
          <w:szCs w:val="28"/>
        </w:rPr>
        <w:t>.</w:t>
      </w:r>
      <w:r w:rsidRPr="00A744CE" w:rsidR="00A744CE">
        <w:rPr>
          <w:sz w:val="28"/>
          <w:szCs w:val="28"/>
        </w:rPr>
        <w:t xml:space="preserve"> </w:t>
      </w:r>
      <w:r w:rsidRPr="00A744CE" w:rsidR="00A744CE">
        <w:rPr>
          <w:sz w:val="28"/>
          <w:szCs w:val="28"/>
        </w:rPr>
        <w:t>Г.С</w:t>
      </w:r>
      <w:r w:rsidRPr="00A744CE" w:rsidR="00A744CE">
        <w:rPr>
          <w:sz w:val="28"/>
          <w:szCs w:val="28"/>
        </w:rPr>
        <w:t xml:space="preserve">. </w:t>
      </w:r>
      <w:r w:rsidRPr="00A744CE">
        <w:rPr>
          <w:sz w:val="28"/>
          <w:szCs w:val="28"/>
        </w:rPr>
        <w:t>не вызывают сомнений, поскольку они в целом по фактически значимым обстоятельствам дела являются последовательными, в деталях согласуются между собой и подтверждаются другими доказательствами по делу.</w:t>
      </w:r>
      <w:r w:rsidRPr="00A744CE" w:rsidR="005E77DB">
        <w:rPr>
          <w:sz w:val="28"/>
          <w:szCs w:val="28"/>
        </w:rPr>
        <w:t xml:space="preserve"> </w:t>
      </w:r>
      <w:r w:rsidRPr="00A744CE">
        <w:rPr>
          <w:sz w:val="28"/>
          <w:szCs w:val="28"/>
        </w:rPr>
        <w:t xml:space="preserve">Судом установлено, что оснований для оговора </w:t>
      </w:r>
      <w:r w:rsidRPr="00A744CE" w:rsidR="00A744CE">
        <w:rPr>
          <w:sz w:val="28"/>
          <w:szCs w:val="28"/>
        </w:rPr>
        <w:t>Залялиев</w:t>
      </w:r>
      <w:r w:rsidR="00A744CE">
        <w:rPr>
          <w:sz w:val="28"/>
          <w:szCs w:val="28"/>
        </w:rPr>
        <w:t>а</w:t>
      </w:r>
      <w:r w:rsidRPr="00A744CE" w:rsidR="00A744CE">
        <w:rPr>
          <w:sz w:val="28"/>
          <w:szCs w:val="28"/>
        </w:rPr>
        <w:t xml:space="preserve">  </w:t>
      </w:r>
      <w:r w:rsidRPr="00A744CE" w:rsidR="00A744CE">
        <w:rPr>
          <w:sz w:val="28"/>
          <w:szCs w:val="28"/>
        </w:rPr>
        <w:t>Р.Р</w:t>
      </w:r>
      <w:r w:rsidRPr="00A744CE" w:rsidR="00A744CE">
        <w:rPr>
          <w:sz w:val="28"/>
          <w:szCs w:val="28"/>
        </w:rPr>
        <w:t>.</w:t>
      </w:r>
      <w:r w:rsidRPr="00A744CE" w:rsidR="00BE02F3">
        <w:rPr>
          <w:sz w:val="28"/>
          <w:szCs w:val="28"/>
        </w:rPr>
        <w:t xml:space="preserve"> у </w:t>
      </w:r>
      <w:r w:rsidRPr="00A744CE">
        <w:rPr>
          <w:sz w:val="28"/>
          <w:szCs w:val="28"/>
        </w:rPr>
        <w:t>свидетелей, не имеется. Неприязненные отношения между ними отсутствуют. Каких-либо сведений о заинтересованности  свидетелей при даче показаний в отношении подсудимого, равно как и существенных противоречий</w:t>
      </w:r>
      <w:r w:rsidRPr="00A744CE" w:rsidR="0034129C">
        <w:rPr>
          <w:sz w:val="28"/>
          <w:szCs w:val="28"/>
        </w:rPr>
        <w:t>,</w:t>
      </w:r>
      <w:r w:rsidRPr="00A744CE">
        <w:rPr>
          <w:sz w:val="28"/>
          <w:szCs w:val="28"/>
        </w:rPr>
        <w:t xml:space="preserve"> в их показаниях по обстоятельствам дела, ставящих эти показания под сомнение,  которые </w:t>
      </w:r>
      <w:r w:rsidRPr="00A744CE" w:rsidR="007C22B9">
        <w:rPr>
          <w:sz w:val="28"/>
          <w:szCs w:val="28"/>
        </w:rPr>
        <w:t>бы</w:t>
      </w:r>
      <w:r w:rsidRPr="00A744CE">
        <w:rPr>
          <w:sz w:val="28"/>
          <w:szCs w:val="28"/>
        </w:rPr>
        <w:t xml:space="preserve"> могли повлиять</w:t>
      </w:r>
      <w:r w:rsidRPr="00A744CE" w:rsidR="006B3254">
        <w:rPr>
          <w:sz w:val="28"/>
          <w:szCs w:val="28"/>
        </w:rPr>
        <w:t>,</w:t>
      </w:r>
      <w:r w:rsidRPr="00A744CE">
        <w:rPr>
          <w:sz w:val="28"/>
          <w:szCs w:val="28"/>
        </w:rPr>
        <w:t xml:space="preserve"> на выводы суда о виновности </w:t>
      </w:r>
      <w:r w:rsidR="00A744CE">
        <w:rPr>
          <w:sz w:val="28"/>
          <w:szCs w:val="28"/>
        </w:rPr>
        <w:t>Залялиева</w:t>
      </w:r>
      <w:r w:rsidR="00A744CE">
        <w:rPr>
          <w:sz w:val="28"/>
          <w:szCs w:val="28"/>
        </w:rPr>
        <w:t xml:space="preserve">  </w:t>
      </w:r>
      <w:r w:rsidR="00A744CE">
        <w:rPr>
          <w:sz w:val="28"/>
          <w:szCs w:val="28"/>
        </w:rPr>
        <w:t>Р.Р</w:t>
      </w:r>
      <w:r w:rsidR="00A744CE">
        <w:rPr>
          <w:sz w:val="28"/>
          <w:szCs w:val="28"/>
        </w:rPr>
        <w:t>.</w:t>
      </w:r>
      <w:r w:rsidRPr="00A744CE" w:rsidR="00C97850">
        <w:rPr>
          <w:sz w:val="28"/>
          <w:szCs w:val="28"/>
        </w:rPr>
        <w:t>,</w:t>
      </w:r>
      <w:r w:rsidRPr="00A744CE" w:rsidR="005E77DB">
        <w:rPr>
          <w:sz w:val="28"/>
          <w:szCs w:val="28"/>
        </w:rPr>
        <w:t xml:space="preserve"> </w:t>
      </w:r>
      <w:r w:rsidRPr="00A744CE">
        <w:rPr>
          <w:sz w:val="28"/>
          <w:szCs w:val="28"/>
        </w:rPr>
        <w:t>судом не установлено</w:t>
      </w:r>
      <w:r>
        <w:rPr>
          <w:sz w:val="28"/>
          <w:szCs w:val="28"/>
        </w:rPr>
        <w:t xml:space="preserve">. </w:t>
      </w:r>
    </w:p>
    <w:p w:rsidR="000E6D79" w:rsidP="000E6D79">
      <w:pPr>
        <w:ind w:firstLine="539"/>
        <w:jc w:val="both"/>
        <w:rPr>
          <w:sz w:val="28"/>
          <w:szCs w:val="28"/>
        </w:rPr>
      </w:pPr>
      <w:r w:rsidRPr="00A744CE">
        <w:rPr>
          <w:sz w:val="28"/>
          <w:szCs w:val="28"/>
        </w:rPr>
        <w:t xml:space="preserve">Кроме того, виновность </w:t>
      </w:r>
      <w:r w:rsidRPr="00A744CE" w:rsidR="00A744CE">
        <w:rPr>
          <w:sz w:val="28"/>
          <w:szCs w:val="28"/>
        </w:rPr>
        <w:t>Залялиева</w:t>
      </w:r>
      <w:r w:rsidRPr="00A744CE" w:rsidR="00A744CE">
        <w:rPr>
          <w:sz w:val="28"/>
          <w:szCs w:val="28"/>
        </w:rPr>
        <w:t xml:space="preserve"> </w:t>
      </w:r>
      <w:r w:rsidRPr="00A744CE" w:rsidR="00A744CE">
        <w:rPr>
          <w:sz w:val="28"/>
          <w:szCs w:val="28"/>
        </w:rPr>
        <w:t>Р.Р</w:t>
      </w:r>
      <w:r w:rsidRPr="00A744CE" w:rsidR="00A744CE">
        <w:rPr>
          <w:sz w:val="28"/>
          <w:szCs w:val="28"/>
        </w:rPr>
        <w:t>.</w:t>
      </w:r>
      <w:r w:rsidRPr="00A744CE">
        <w:rPr>
          <w:sz w:val="28"/>
          <w:szCs w:val="28"/>
        </w:rPr>
        <w:t xml:space="preserve"> в совершении указанного </w:t>
      </w:r>
      <w:r w:rsidRPr="002B3EB2">
        <w:rPr>
          <w:sz w:val="28"/>
          <w:szCs w:val="28"/>
        </w:rPr>
        <w:t>преступления, подтверждается следующими доказательствами</w:t>
      </w:r>
      <w:r w:rsidRPr="002B3EB2" w:rsidR="002B20C8">
        <w:rPr>
          <w:sz w:val="28"/>
          <w:szCs w:val="28"/>
        </w:rPr>
        <w:t>:</w:t>
      </w:r>
    </w:p>
    <w:p w:rsidR="000E6D79" w:rsidP="000E6D79">
      <w:pPr>
        <w:ind w:firstLine="539"/>
        <w:jc w:val="both"/>
        <w:rPr>
          <w:sz w:val="28"/>
          <w:szCs w:val="28"/>
        </w:rPr>
      </w:pPr>
      <w:r w:rsidRPr="002B3EB2">
        <w:rPr>
          <w:sz w:val="28"/>
          <w:szCs w:val="28"/>
        </w:rPr>
        <w:t xml:space="preserve">заявлением </w:t>
      </w:r>
      <w:r w:rsidR="009130E6">
        <w:rPr>
          <w:sz w:val="28"/>
          <w:szCs w:val="28"/>
        </w:rPr>
        <w:t>З.Э.Т</w:t>
      </w:r>
      <w:r w:rsidRPr="002B3EB2" w:rsidR="009130E6">
        <w:rPr>
          <w:sz w:val="28"/>
          <w:szCs w:val="28"/>
        </w:rPr>
        <w:t xml:space="preserve"> </w:t>
      </w:r>
      <w:r w:rsidRPr="002B3EB2">
        <w:rPr>
          <w:sz w:val="28"/>
          <w:szCs w:val="28"/>
        </w:rPr>
        <w:t xml:space="preserve">от 11.11.2021, в котором она просит привлечь к уголовной ответственности бывшего мужа </w:t>
      </w:r>
      <w:r w:rsidRPr="002B3EB2">
        <w:rPr>
          <w:sz w:val="28"/>
          <w:szCs w:val="28"/>
        </w:rPr>
        <w:t>Залялиева</w:t>
      </w:r>
      <w:r w:rsidRPr="002B3EB2">
        <w:rPr>
          <w:sz w:val="28"/>
          <w:szCs w:val="28"/>
        </w:rPr>
        <w:t xml:space="preserve"> Р</w:t>
      </w:r>
      <w:r w:rsidR="009130E6">
        <w:rPr>
          <w:sz w:val="28"/>
          <w:szCs w:val="28"/>
        </w:rPr>
        <w:t>..</w:t>
      </w:r>
      <w:r w:rsidRPr="002B3EB2">
        <w:rPr>
          <w:sz w:val="28"/>
          <w:szCs w:val="28"/>
        </w:rPr>
        <w:t xml:space="preserve"> </w:t>
      </w:r>
      <w:r w:rsidR="009130E6">
        <w:rPr>
          <w:sz w:val="28"/>
          <w:szCs w:val="28"/>
        </w:rPr>
        <w:t>.</w:t>
      </w:r>
      <w:r w:rsidRPr="002B3EB2">
        <w:rPr>
          <w:sz w:val="28"/>
          <w:szCs w:val="28"/>
        </w:rPr>
        <w:t>р., который 11.11.2021</w:t>
      </w:r>
      <w:r w:rsidRPr="002B3EB2" w:rsidR="002B3EB2">
        <w:rPr>
          <w:sz w:val="28"/>
          <w:szCs w:val="28"/>
        </w:rPr>
        <w:t xml:space="preserve"> около</w:t>
      </w:r>
      <w:r w:rsidRPr="002B3EB2">
        <w:rPr>
          <w:sz w:val="28"/>
          <w:szCs w:val="28"/>
        </w:rPr>
        <w:t xml:space="preserve"> 00 часов 10 минут на почве возникшей ссоры схватил ее рукой в область шеи и начал душить, при этом угрожал убить</w:t>
      </w:r>
      <w:r w:rsidRPr="002B3EB2" w:rsidR="002B3EB2">
        <w:rPr>
          <w:sz w:val="28"/>
          <w:szCs w:val="28"/>
        </w:rPr>
        <w:t>,</w:t>
      </w:r>
      <w:r w:rsidRPr="002B3EB2">
        <w:rPr>
          <w:sz w:val="28"/>
          <w:szCs w:val="28"/>
        </w:rPr>
        <w:t xml:space="preserve"> </w:t>
      </w:r>
      <w:r w:rsidRPr="002B3EB2" w:rsidR="002B3EB2">
        <w:rPr>
          <w:sz w:val="28"/>
          <w:szCs w:val="28"/>
        </w:rPr>
        <w:t>у</w:t>
      </w:r>
      <w:r w:rsidRPr="002B3EB2">
        <w:rPr>
          <w:sz w:val="28"/>
          <w:szCs w:val="28"/>
        </w:rPr>
        <w:t>грозу</w:t>
      </w:r>
      <w:r w:rsidRPr="002B3EB2" w:rsidR="002B3EB2">
        <w:rPr>
          <w:sz w:val="28"/>
          <w:szCs w:val="28"/>
        </w:rPr>
        <w:t xml:space="preserve"> она</w:t>
      </w:r>
      <w:r w:rsidRPr="002B3EB2">
        <w:rPr>
          <w:sz w:val="28"/>
          <w:szCs w:val="28"/>
        </w:rPr>
        <w:t xml:space="preserve"> восприняла реально, думала действительно задушит/л.д.10/</w:t>
      </w:r>
      <w:r w:rsidRPr="002B3EB2" w:rsidR="002B3EB2">
        <w:rPr>
          <w:sz w:val="28"/>
          <w:szCs w:val="28"/>
        </w:rPr>
        <w:t>;</w:t>
      </w:r>
    </w:p>
    <w:p w:rsidR="006749FF" w:rsidP="006749FF">
      <w:pPr>
        <w:ind w:firstLine="539"/>
        <w:jc w:val="both"/>
        <w:rPr>
          <w:sz w:val="28"/>
          <w:szCs w:val="28"/>
        </w:rPr>
      </w:pPr>
      <w:r w:rsidRPr="002B3EB2">
        <w:rPr>
          <w:sz w:val="28"/>
          <w:szCs w:val="28"/>
        </w:rPr>
        <w:t>протокол</w:t>
      </w:r>
      <w:r w:rsidR="002B3EB2">
        <w:rPr>
          <w:sz w:val="28"/>
          <w:szCs w:val="28"/>
        </w:rPr>
        <w:t>ом</w:t>
      </w:r>
      <w:r w:rsidRPr="002B3EB2">
        <w:rPr>
          <w:sz w:val="28"/>
          <w:szCs w:val="28"/>
        </w:rPr>
        <w:t xml:space="preserve"> осмотра места происшествия от 11</w:t>
      </w:r>
      <w:r w:rsidRPr="002B3EB2" w:rsidR="002B3EB2">
        <w:rPr>
          <w:sz w:val="28"/>
          <w:szCs w:val="28"/>
        </w:rPr>
        <w:t>.11.</w:t>
      </w:r>
      <w:r w:rsidRPr="002B3EB2">
        <w:rPr>
          <w:sz w:val="28"/>
          <w:szCs w:val="28"/>
        </w:rPr>
        <w:t>2021, согласно которому проведен осмотр квартиры №8, расположенной в доме №</w:t>
      </w:r>
      <w:r w:rsidR="009130E6">
        <w:rPr>
          <w:sz w:val="28"/>
          <w:szCs w:val="28"/>
        </w:rPr>
        <w:t>ХХ</w:t>
      </w:r>
      <w:r w:rsidRPr="002B3EB2">
        <w:rPr>
          <w:sz w:val="28"/>
          <w:szCs w:val="28"/>
        </w:rPr>
        <w:t xml:space="preserve"> по </w:t>
      </w:r>
      <w:r w:rsidR="009130E6">
        <w:rPr>
          <w:sz w:val="28"/>
          <w:szCs w:val="28"/>
        </w:rPr>
        <w:t>ХХХХ</w:t>
      </w:r>
      <w:r w:rsidRPr="002B3EB2">
        <w:rPr>
          <w:sz w:val="28"/>
          <w:szCs w:val="28"/>
        </w:rPr>
        <w:t xml:space="preserve"> Апастовского района Республики Татарстан. В ходе осмотра, зафиксировано место совершения прес</w:t>
      </w:r>
      <w:r w:rsidR="000C1F32">
        <w:rPr>
          <w:sz w:val="28"/>
          <w:szCs w:val="28"/>
        </w:rPr>
        <w:t>тупления, ничего не изъято/л.д.</w:t>
      </w:r>
      <w:r w:rsidRPr="002B3EB2">
        <w:rPr>
          <w:sz w:val="28"/>
          <w:szCs w:val="28"/>
        </w:rPr>
        <w:t>21-27/</w:t>
      </w:r>
      <w:r w:rsidRPr="002B3EB2" w:rsidR="002B3EB2">
        <w:rPr>
          <w:sz w:val="28"/>
          <w:szCs w:val="28"/>
        </w:rPr>
        <w:t>;</w:t>
      </w:r>
    </w:p>
    <w:p w:rsidR="006749FF" w:rsidP="006749FF">
      <w:pPr>
        <w:ind w:firstLine="539"/>
        <w:jc w:val="both"/>
        <w:rPr>
          <w:sz w:val="28"/>
          <w:szCs w:val="28"/>
        </w:rPr>
      </w:pPr>
      <w:r w:rsidRPr="002B3EB2">
        <w:rPr>
          <w:sz w:val="28"/>
          <w:szCs w:val="28"/>
        </w:rPr>
        <w:t>заключение</w:t>
      </w:r>
      <w:r w:rsidR="002B3EB2">
        <w:rPr>
          <w:sz w:val="28"/>
          <w:szCs w:val="28"/>
        </w:rPr>
        <w:t>м</w:t>
      </w:r>
      <w:r w:rsidRPr="002B3EB2">
        <w:rPr>
          <w:sz w:val="28"/>
          <w:szCs w:val="28"/>
        </w:rPr>
        <w:t xml:space="preserve"> эксперта №</w:t>
      </w:r>
      <w:r w:rsidR="009130E6">
        <w:rPr>
          <w:sz w:val="28"/>
          <w:szCs w:val="28"/>
        </w:rPr>
        <w:t>ХХХ</w:t>
      </w:r>
      <w:r w:rsidRPr="002B3EB2">
        <w:rPr>
          <w:sz w:val="28"/>
          <w:szCs w:val="28"/>
        </w:rPr>
        <w:t xml:space="preserve"> от 16</w:t>
      </w:r>
      <w:r w:rsidRPr="002B3EB2" w:rsidR="002B3EB2">
        <w:rPr>
          <w:sz w:val="28"/>
          <w:szCs w:val="28"/>
        </w:rPr>
        <w:t>.11.</w:t>
      </w:r>
      <w:r w:rsidRPr="002B3EB2">
        <w:rPr>
          <w:sz w:val="28"/>
          <w:szCs w:val="28"/>
        </w:rPr>
        <w:t>2021, согласно которому</w:t>
      </w:r>
      <w:r w:rsidRPr="002B3EB2">
        <w:rPr>
          <w:color w:val="000000"/>
          <w:sz w:val="28"/>
          <w:szCs w:val="28"/>
        </w:rPr>
        <w:t xml:space="preserve">, по данным предоставленных медицинских документов при обращении за медицинской помощью 11.11.2021 у гр. </w:t>
      </w:r>
      <w:r w:rsidR="009130E6">
        <w:rPr>
          <w:sz w:val="28"/>
          <w:szCs w:val="28"/>
        </w:rPr>
        <w:t>З.Э.Т</w:t>
      </w:r>
      <w:r w:rsidRPr="002B3EB2" w:rsidR="009130E6">
        <w:rPr>
          <w:color w:val="000000"/>
          <w:sz w:val="28"/>
          <w:szCs w:val="28"/>
        </w:rPr>
        <w:t xml:space="preserve"> </w:t>
      </w:r>
      <w:r w:rsidRPr="002B3EB2">
        <w:rPr>
          <w:color w:val="000000"/>
          <w:sz w:val="28"/>
          <w:szCs w:val="28"/>
        </w:rPr>
        <w:t xml:space="preserve">имелись ссадины на шее, кровоподтек на спине, кровоподтек на правом плече. </w:t>
      </w:r>
      <w:r w:rsidRPr="002B3EB2">
        <w:rPr>
          <w:color w:val="000000"/>
          <w:sz w:val="28"/>
          <w:szCs w:val="28"/>
        </w:rPr>
        <w:t xml:space="preserve">Данные телесные повреждения образовались от воздействия твердых тупых предметов (предмета), механизм образования ссадин - трение, механизм образования кровоподтеков - удар (сдавление), судя по их описанию в медицинских документах, могли быть получены в срок не более 2-х суток до момента обращения за медицинской помощью, не повлекли за собой расстройства здоровья или незначительной стойкой утраты общей трудоспособности, поэтому расцениваются как повреждения, </w:t>
      </w:r>
      <w:r w:rsidRPr="002B3EB2">
        <w:rPr>
          <w:rStyle w:val="a8"/>
          <w:b w:val="0"/>
          <w:sz w:val="28"/>
          <w:szCs w:val="28"/>
        </w:rPr>
        <w:t xml:space="preserve">не причинившие </w:t>
      </w:r>
      <w:r w:rsidRPr="002B3EB2">
        <w:rPr>
          <w:rStyle w:val="a8"/>
          <w:b w:val="0"/>
          <w:sz w:val="28"/>
          <w:szCs w:val="28"/>
        </w:rPr>
        <w:t>вреда</w:t>
      </w:r>
      <w:r w:rsidRPr="002B3EB2">
        <w:rPr>
          <w:rStyle w:val="a8"/>
          <w:b w:val="0"/>
          <w:sz w:val="28"/>
          <w:szCs w:val="28"/>
        </w:rPr>
        <w:t xml:space="preserve"> здоровью человека</w:t>
      </w:r>
      <w:r w:rsidRPr="002B3EB2">
        <w:rPr>
          <w:sz w:val="28"/>
          <w:szCs w:val="28"/>
        </w:rPr>
        <w:t xml:space="preserve"> /л.д.15-16/</w:t>
      </w:r>
      <w:r w:rsidRPr="002B3EB2" w:rsidR="002B3EB2">
        <w:rPr>
          <w:sz w:val="28"/>
          <w:szCs w:val="28"/>
        </w:rPr>
        <w:t>.</w:t>
      </w:r>
    </w:p>
    <w:p w:rsidR="004B1F29" w:rsidRPr="007B4EE6" w:rsidP="006749FF">
      <w:pPr>
        <w:ind w:firstLine="539"/>
        <w:jc w:val="both"/>
        <w:rPr>
          <w:sz w:val="28"/>
          <w:szCs w:val="28"/>
        </w:rPr>
      </w:pPr>
      <w:r w:rsidRPr="007B4EE6">
        <w:rPr>
          <w:sz w:val="28"/>
          <w:szCs w:val="28"/>
        </w:rPr>
        <w:t>Проанализировав приведенные доказательства в их совокупности, сопоставив их с показаниями</w:t>
      </w:r>
      <w:r w:rsidRPr="007B4EE6" w:rsidR="00E23CA4">
        <w:rPr>
          <w:sz w:val="28"/>
          <w:szCs w:val="28"/>
        </w:rPr>
        <w:t xml:space="preserve"> подсудимого,</w:t>
      </w:r>
      <w:r w:rsidRPr="007B4EE6">
        <w:rPr>
          <w:sz w:val="28"/>
          <w:szCs w:val="28"/>
        </w:rPr>
        <w:t xml:space="preserve"> свидетел</w:t>
      </w:r>
      <w:r w:rsidRPr="007B4EE6">
        <w:rPr>
          <w:sz w:val="28"/>
          <w:szCs w:val="28"/>
        </w:rPr>
        <w:t>ей</w:t>
      </w:r>
      <w:r w:rsidRPr="007B4EE6">
        <w:rPr>
          <w:sz w:val="28"/>
          <w:szCs w:val="28"/>
        </w:rPr>
        <w:t xml:space="preserve"> и с письменными материалами дела, суд признает их относимыми, допустимыми, достоверными и достаточными для признания </w:t>
      </w:r>
      <w:r w:rsidRPr="007B4EE6" w:rsidR="002B3EB2">
        <w:rPr>
          <w:sz w:val="28"/>
          <w:szCs w:val="28"/>
        </w:rPr>
        <w:t>Залялиев</w:t>
      </w:r>
      <w:r w:rsidRPr="007B4EE6" w:rsidR="007B4EE6">
        <w:rPr>
          <w:sz w:val="28"/>
          <w:szCs w:val="28"/>
        </w:rPr>
        <w:t>а</w:t>
      </w:r>
      <w:r w:rsidRPr="007B4EE6" w:rsidR="002B3EB2">
        <w:rPr>
          <w:sz w:val="28"/>
          <w:szCs w:val="28"/>
        </w:rPr>
        <w:t xml:space="preserve">  </w:t>
      </w:r>
      <w:r w:rsidRPr="007B4EE6" w:rsidR="002B3EB2">
        <w:rPr>
          <w:sz w:val="28"/>
          <w:szCs w:val="28"/>
        </w:rPr>
        <w:t>Р.Р</w:t>
      </w:r>
      <w:r w:rsidRPr="007B4EE6" w:rsidR="002B3EB2">
        <w:rPr>
          <w:sz w:val="28"/>
          <w:szCs w:val="28"/>
        </w:rPr>
        <w:t>.</w:t>
      </w:r>
      <w:r w:rsidRPr="007B4EE6" w:rsidR="005F2F58">
        <w:rPr>
          <w:sz w:val="28"/>
          <w:szCs w:val="28"/>
        </w:rPr>
        <w:t xml:space="preserve"> </w:t>
      </w:r>
      <w:r w:rsidRPr="007B4EE6">
        <w:rPr>
          <w:sz w:val="28"/>
          <w:szCs w:val="28"/>
        </w:rPr>
        <w:t xml:space="preserve"> виновным в совершении указанного преступления. </w:t>
      </w:r>
      <w:r w:rsidRPr="007B4EE6" w:rsidR="005F2F58">
        <w:rPr>
          <w:sz w:val="28"/>
          <w:szCs w:val="28"/>
        </w:rPr>
        <w:t>Все следственные действия</w:t>
      </w:r>
      <w:r w:rsidRPr="007B4EE6">
        <w:rPr>
          <w:sz w:val="28"/>
          <w:szCs w:val="28"/>
        </w:rPr>
        <w:t>, проведен</w:t>
      </w:r>
      <w:r w:rsidRPr="007B4EE6" w:rsidR="005F2F58">
        <w:rPr>
          <w:sz w:val="28"/>
          <w:szCs w:val="28"/>
        </w:rPr>
        <w:t>ы</w:t>
      </w:r>
      <w:r w:rsidRPr="007B4EE6">
        <w:rPr>
          <w:sz w:val="28"/>
          <w:szCs w:val="28"/>
        </w:rPr>
        <w:t xml:space="preserve"> в соответствии с требованиями</w:t>
      </w:r>
      <w:r w:rsidRPr="007B4EE6">
        <w:rPr>
          <w:sz w:val="28"/>
          <w:szCs w:val="28"/>
        </w:rPr>
        <w:t xml:space="preserve"> действующего законодательства.</w:t>
      </w:r>
      <w:r w:rsidR="007B4EE6">
        <w:rPr>
          <w:sz w:val="28"/>
          <w:szCs w:val="28"/>
        </w:rPr>
        <w:t xml:space="preserve"> </w:t>
      </w:r>
      <w:r w:rsidRPr="007B4EE6">
        <w:rPr>
          <w:sz w:val="28"/>
          <w:szCs w:val="28"/>
        </w:rPr>
        <w:t>К</w:t>
      </w:r>
      <w:r w:rsidRPr="007B4EE6">
        <w:rPr>
          <w:sz w:val="28"/>
          <w:szCs w:val="28"/>
        </w:rPr>
        <w:t>аких-либо нарушений требований действующего законодательства при собирании доказательств со стороны органов предварительного следствия не допущено.</w:t>
      </w:r>
    </w:p>
    <w:p w:rsidR="006749FF" w:rsidP="00D930F7">
      <w:pPr>
        <w:contextualSpacing/>
        <w:jc w:val="both"/>
        <w:rPr>
          <w:sz w:val="28"/>
          <w:szCs w:val="28"/>
        </w:rPr>
      </w:pPr>
      <w:r w:rsidRPr="007B4EE6">
        <w:rPr>
          <w:sz w:val="28"/>
          <w:szCs w:val="28"/>
        </w:rPr>
        <w:t xml:space="preserve">        </w:t>
      </w:r>
      <w:r w:rsidRPr="007B4EE6" w:rsidR="00394D6F">
        <w:rPr>
          <w:sz w:val="28"/>
          <w:szCs w:val="28"/>
        </w:rPr>
        <w:t>Т</w:t>
      </w:r>
      <w:r w:rsidRPr="007B4EE6" w:rsidR="002B20C8">
        <w:rPr>
          <w:sz w:val="28"/>
          <w:szCs w:val="28"/>
        </w:rPr>
        <w:t>аким образом, суд считает, что представленных доказательств достаточно для установления обстоятельств, указанных в ст. 73 УПК РФ.</w:t>
      </w:r>
      <w:r>
        <w:rPr>
          <w:sz w:val="28"/>
          <w:szCs w:val="28"/>
        </w:rPr>
        <w:t xml:space="preserve"> </w:t>
      </w:r>
    </w:p>
    <w:p w:rsidR="00D930F7" w:rsidRPr="00D930F7" w:rsidP="00D930F7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D930F7" w:rsidR="007B4EE6">
        <w:rPr>
          <w:sz w:val="28"/>
          <w:szCs w:val="28"/>
        </w:rPr>
        <w:t>Залялиев</w:t>
      </w:r>
      <w:r w:rsidRPr="00D930F7" w:rsidR="007B4EE6">
        <w:rPr>
          <w:sz w:val="28"/>
          <w:szCs w:val="28"/>
        </w:rPr>
        <w:t xml:space="preserve">  </w:t>
      </w:r>
      <w:r w:rsidRPr="00D930F7" w:rsidR="007B4EE6">
        <w:rPr>
          <w:sz w:val="28"/>
          <w:szCs w:val="28"/>
        </w:rPr>
        <w:t>Р.Р</w:t>
      </w:r>
      <w:r w:rsidRPr="00D930F7" w:rsidR="007B4EE6">
        <w:rPr>
          <w:sz w:val="28"/>
          <w:szCs w:val="28"/>
        </w:rPr>
        <w:t>.</w:t>
      </w:r>
      <w:r w:rsidRPr="00D930F7" w:rsidR="0060530C">
        <w:rPr>
          <w:sz w:val="28"/>
          <w:szCs w:val="28"/>
        </w:rPr>
        <w:t xml:space="preserve"> </w:t>
      </w:r>
      <w:r w:rsidRPr="00D930F7" w:rsidR="00394D6F">
        <w:rPr>
          <w:sz w:val="28"/>
          <w:szCs w:val="28"/>
        </w:rPr>
        <w:t>на учете у психиатра</w:t>
      </w:r>
      <w:r w:rsidRPr="00D930F7" w:rsidR="00D2334E">
        <w:rPr>
          <w:sz w:val="28"/>
          <w:szCs w:val="28"/>
        </w:rPr>
        <w:t xml:space="preserve"> и нарколога</w:t>
      </w:r>
      <w:r w:rsidRPr="00D930F7" w:rsidR="00394D6F">
        <w:rPr>
          <w:sz w:val="28"/>
          <w:szCs w:val="28"/>
        </w:rPr>
        <w:t xml:space="preserve"> не состоит.</w:t>
      </w:r>
      <w:r w:rsidRPr="00D930F7">
        <w:rPr>
          <w:sz w:val="28"/>
          <w:szCs w:val="28"/>
        </w:rPr>
        <w:t xml:space="preserve"> С учетом обстоятельств совершения подсудимым преступления и данных о его личности, а также его поведения в судебном заседании, суд признает подсудимого </w:t>
      </w:r>
      <w:r w:rsidR="0014189F">
        <w:rPr>
          <w:sz w:val="28"/>
          <w:szCs w:val="28"/>
        </w:rPr>
        <w:t>Залялиева</w:t>
      </w:r>
      <w:r w:rsidR="0014189F">
        <w:rPr>
          <w:sz w:val="28"/>
          <w:szCs w:val="28"/>
        </w:rPr>
        <w:t xml:space="preserve"> </w:t>
      </w:r>
      <w:r w:rsidR="0014189F">
        <w:rPr>
          <w:sz w:val="28"/>
          <w:szCs w:val="28"/>
        </w:rPr>
        <w:t>Р.Р</w:t>
      </w:r>
      <w:r w:rsidR="0014189F">
        <w:rPr>
          <w:sz w:val="28"/>
          <w:szCs w:val="28"/>
        </w:rPr>
        <w:t>.</w:t>
      </w:r>
      <w:r w:rsidRPr="00D930F7">
        <w:rPr>
          <w:sz w:val="28"/>
          <w:szCs w:val="28"/>
        </w:rPr>
        <w:t xml:space="preserve"> вменяемым и подлежащим уголовной ответственности.</w:t>
      </w:r>
    </w:p>
    <w:p w:rsidR="008C0590" w:rsidRPr="006749FF" w:rsidP="000C1F32">
      <w:pPr>
        <w:pStyle w:val="BodyText2"/>
        <w:spacing w:after="0" w:line="240" w:lineRule="auto"/>
        <w:jc w:val="both"/>
        <w:rPr>
          <w:sz w:val="28"/>
          <w:szCs w:val="28"/>
        </w:rPr>
      </w:pPr>
      <w:r w:rsidRPr="00584110">
        <w:rPr>
          <w:color w:val="C00000"/>
          <w:sz w:val="28"/>
          <w:szCs w:val="28"/>
        </w:rPr>
        <w:t xml:space="preserve">       </w:t>
      </w:r>
      <w:r w:rsidRPr="00584110" w:rsidR="00E23CA4">
        <w:rPr>
          <w:color w:val="C00000"/>
          <w:sz w:val="28"/>
          <w:szCs w:val="28"/>
        </w:rPr>
        <w:t xml:space="preserve"> </w:t>
      </w:r>
      <w:r w:rsidRPr="006749FF" w:rsidR="004B1F29">
        <w:rPr>
          <w:sz w:val="28"/>
          <w:szCs w:val="28"/>
        </w:rPr>
        <w:t>Оценив собранные по делу и исследованные в судебном заседании доказательства в их совокупности, суд на</w:t>
      </w:r>
      <w:r w:rsidRPr="006749FF" w:rsidR="00582F5A">
        <w:rPr>
          <w:sz w:val="28"/>
          <w:szCs w:val="28"/>
        </w:rPr>
        <w:t xml:space="preserve">ходит вину подсудимого </w:t>
      </w:r>
      <w:r w:rsidRPr="006749FF" w:rsidR="00D930F7">
        <w:rPr>
          <w:sz w:val="28"/>
          <w:szCs w:val="28"/>
        </w:rPr>
        <w:t>Залялиев</w:t>
      </w:r>
      <w:r w:rsidR="000C1F32">
        <w:rPr>
          <w:sz w:val="28"/>
          <w:szCs w:val="28"/>
        </w:rPr>
        <w:t>а</w:t>
      </w:r>
      <w:r w:rsidR="000C1F32">
        <w:rPr>
          <w:sz w:val="28"/>
          <w:szCs w:val="28"/>
        </w:rPr>
        <w:t> </w:t>
      </w:r>
      <w:r w:rsidRPr="006749FF" w:rsidR="00D930F7">
        <w:rPr>
          <w:sz w:val="28"/>
          <w:szCs w:val="28"/>
        </w:rPr>
        <w:t>Р.Р</w:t>
      </w:r>
      <w:r w:rsidRPr="006749FF" w:rsidR="00D930F7">
        <w:rPr>
          <w:sz w:val="28"/>
          <w:szCs w:val="28"/>
        </w:rPr>
        <w:t>.</w:t>
      </w:r>
      <w:r w:rsidRPr="006749FF" w:rsidR="004B1F29">
        <w:rPr>
          <w:sz w:val="28"/>
          <w:szCs w:val="28"/>
        </w:rPr>
        <w:t xml:space="preserve">  в содеянном установленной и квалифицирует его действия</w:t>
      </w:r>
      <w:r w:rsidRPr="006749FF" w:rsidR="00F94A7D">
        <w:rPr>
          <w:sz w:val="28"/>
          <w:szCs w:val="28"/>
        </w:rPr>
        <w:t xml:space="preserve"> </w:t>
      </w:r>
      <w:r w:rsidRPr="006749FF" w:rsidR="00633589">
        <w:rPr>
          <w:sz w:val="28"/>
          <w:szCs w:val="28"/>
        </w:rPr>
        <w:t xml:space="preserve"> по </w:t>
      </w:r>
      <w:r w:rsidR="000C1F32">
        <w:rPr>
          <w:sz w:val="28"/>
          <w:szCs w:val="28"/>
        </w:rPr>
        <w:t>ч. </w:t>
      </w:r>
      <w:r w:rsidRPr="006749FF" w:rsidR="0060530C">
        <w:rPr>
          <w:sz w:val="28"/>
          <w:szCs w:val="28"/>
        </w:rPr>
        <w:t>1</w:t>
      </w:r>
      <w:r w:rsidRPr="006749FF" w:rsidR="00B0631E">
        <w:rPr>
          <w:sz w:val="28"/>
          <w:szCs w:val="28"/>
        </w:rPr>
        <w:t xml:space="preserve"> ст. </w:t>
      </w:r>
      <w:r w:rsidRPr="006749FF" w:rsidR="00633589">
        <w:rPr>
          <w:sz w:val="28"/>
          <w:szCs w:val="28"/>
        </w:rPr>
        <w:t xml:space="preserve">119 </w:t>
      </w:r>
      <w:r w:rsidRPr="006749FF" w:rsidR="00E6250B">
        <w:rPr>
          <w:sz w:val="28"/>
          <w:szCs w:val="28"/>
        </w:rPr>
        <w:t xml:space="preserve"> </w:t>
      </w:r>
      <w:r w:rsidRPr="006749FF" w:rsidR="00D05AC4">
        <w:rPr>
          <w:sz w:val="28"/>
          <w:szCs w:val="28"/>
        </w:rPr>
        <w:t>УК РФ</w:t>
      </w:r>
      <w:r w:rsidRPr="006749FF" w:rsidR="001150D6">
        <w:rPr>
          <w:sz w:val="28"/>
          <w:szCs w:val="28"/>
        </w:rPr>
        <w:t xml:space="preserve"> </w:t>
      </w:r>
      <w:r w:rsidRPr="006749FF" w:rsidR="00855F9F">
        <w:rPr>
          <w:sz w:val="28"/>
          <w:szCs w:val="28"/>
        </w:rPr>
        <w:t>–</w:t>
      </w:r>
      <w:r w:rsidRPr="006749FF" w:rsidR="00A85626">
        <w:rPr>
          <w:sz w:val="28"/>
          <w:szCs w:val="28"/>
        </w:rPr>
        <w:t xml:space="preserve"> как </w:t>
      </w:r>
      <w:r w:rsidRPr="006749FF" w:rsidR="00633589">
        <w:rPr>
          <w:sz w:val="28"/>
          <w:szCs w:val="28"/>
        </w:rPr>
        <w:t>угроза убийством, ибо имелись основания опасаться осуществления этой угрозы</w:t>
      </w:r>
      <w:r w:rsidRPr="006749FF" w:rsidR="001E1CDF">
        <w:rPr>
          <w:sz w:val="28"/>
          <w:szCs w:val="28"/>
        </w:rPr>
        <w:t xml:space="preserve">. </w:t>
      </w:r>
    </w:p>
    <w:p w:rsidR="003E0B1A" w:rsidP="000C1F32">
      <w:pPr>
        <w:jc w:val="both"/>
        <w:rPr>
          <w:sz w:val="28"/>
          <w:szCs w:val="28"/>
        </w:rPr>
      </w:pPr>
      <w:r w:rsidRPr="006749FF">
        <w:rPr>
          <w:sz w:val="28"/>
          <w:szCs w:val="28"/>
        </w:rPr>
        <w:t xml:space="preserve">           </w:t>
      </w:r>
      <w:r w:rsidRPr="006749FF" w:rsidR="00077745">
        <w:rPr>
          <w:sz w:val="28"/>
          <w:szCs w:val="28"/>
        </w:rPr>
        <w:t xml:space="preserve">Давая такую юридическую оценку действиям </w:t>
      </w:r>
      <w:r w:rsidRPr="006749FF" w:rsidR="00D930F7">
        <w:rPr>
          <w:sz w:val="28"/>
          <w:szCs w:val="28"/>
        </w:rPr>
        <w:t>Залялиева</w:t>
      </w:r>
      <w:r w:rsidRPr="006749FF" w:rsidR="00D930F7">
        <w:rPr>
          <w:sz w:val="28"/>
          <w:szCs w:val="28"/>
        </w:rPr>
        <w:t xml:space="preserve"> </w:t>
      </w:r>
      <w:r w:rsidRPr="006749FF" w:rsidR="00D930F7">
        <w:rPr>
          <w:sz w:val="28"/>
          <w:szCs w:val="28"/>
        </w:rPr>
        <w:t>Р.Р</w:t>
      </w:r>
      <w:r w:rsidRPr="006749FF" w:rsidR="00D930F7">
        <w:rPr>
          <w:sz w:val="28"/>
          <w:szCs w:val="28"/>
        </w:rPr>
        <w:t>.</w:t>
      </w:r>
      <w:r w:rsidRPr="006749FF" w:rsidR="000A6C92">
        <w:rPr>
          <w:sz w:val="28"/>
          <w:szCs w:val="28"/>
        </w:rPr>
        <w:t>,</w:t>
      </w:r>
      <w:r w:rsidRPr="006749FF" w:rsidR="00077745">
        <w:rPr>
          <w:sz w:val="28"/>
          <w:szCs w:val="28"/>
        </w:rPr>
        <w:t xml:space="preserve"> суд исходит из того, что в судебном заседании достоверно и бесспорно установлено, что </w:t>
      </w:r>
      <w:r w:rsidRPr="006749FF" w:rsidR="00D930F7">
        <w:rPr>
          <w:sz w:val="28"/>
          <w:szCs w:val="28"/>
        </w:rPr>
        <w:t>Залялиев</w:t>
      </w:r>
      <w:r w:rsidRPr="006749FF" w:rsidR="00D930F7">
        <w:rPr>
          <w:sz w:val="28"/>
          <w:szCs w:val="28"/>
        </w:rPr>
        <w:t xml:space="preserve">  </w:t>
      </w:r>
      <w:r w:rsidRPr="006749FF" w:rsidR="00D930F7">
        <w:rPr>
          <w:sz w:val="28"/>
          <w:szCs w:val="28"/>
        </w:rPr>
        <w:t>Р.Р</w:t>
      </w:r>
      <w:r w:rsidRPr="006749FF" w:rsidR="00D930F7">
        <w:rPr>
          <w:sz w:val="28"/>
          <w:szCs w:val="28"/>
        </w:rPr>
        <w:t xml:space="preserve">. </w:t>
      </w:r>
      <w:r w:rsidRPr="006749FF" w:rsidR="00A85626">
        <w:rPr>
          <w:sz w:val="28"/>
          <w:szCs w:val="28"/>
        </w:rPr>
        <w:t>действительно</w:t>
      </w:r>
      <w:r w:rsidRPr="006749FF" w:rsidR="00397897">
        <w:rPr>
          <w:sz w:val="28"/>
          <w:szCs w:val="28"/>
        </w:rPr>
        <w:t xml:space="preserve"> </w:t>
      </w:r>
      <w:r w:rsidRPr="006749FF" w:rsidR="003B4852">
        <w:rPr>
          <w:sz w:val="28"/>
          <w:szCs w:val="28"/>
        </w:rPr>
        <w:t>11.11.2021</w:t>
      </w:r>
      <w:r w:rsidRPr="006749FF" w:rsidR="001E1CDF">
        <w:rPr>
          <w:sz w:val="28"/>
          <w:szCs w:val="28"/>
        </w:rPr>
        <w:t xml:space="preserve"> около </w:t>
      </w:r>
      <w:r w:rsidRPr="006749FF" w:rsidR="003B4852">
        <w:rPr>
          <w:sz w:val="28"/>
          <w:szCs w:val="28"/>
        </w:rPr>
        <w:t>00 часов 10 минут</w:t>
      </w:r>
      <w:r w:rsidRPr="006749FF" w:rsidR="002866B0">
        <w:rPr>
          <w:sz w:val="28"/>
          <w:szCs w:val="28"/>
        </w:rPr>
        <w:t xml:space="preserve"> </w:t>
      </w:r>
      <w:r w:rsidRPr="006749FF" w:rsidR="003B4852">
        <w:rPr>
          <w:sz w:val="28"/>
          <w:szCs w:val="28"/>
        </w:rPr>
        <w:t>по адресу: Республик</w:t>
      </w:r>
      <w:r w:rsidR="000C1F32">
        <w:rPr>
          <w:sz w:val="28"/>
          <w:szCs w:val="28"/>
        </w:rPr>
        <w:t>а</w:t>
      </w:r>
      <w:r w:rsidRPr="006749FF" w:rsidR="003B4852">
        <w:rPr>
          <w:sz w:val="28"/>
          <w:szCs w:val="28"/>
        </w:rPr>
        <w:t xml:space="preserve"> Татарстан, Апастовский муниципальный район, поселок городского типа Апастово, улица </w:t>
      </w:r>
      <w:r w:rsidR="009130E6">
        <w:rPr>
          <w:sz w:val="28"/>
          <w:szCs w:val="28"/>
        </w:rPr>
        <w:t>ХХХ</w:t>
      </w:r>
      <w:r w:rsidR="000C1F32">
        <w:rPr>
          <w:sz w:val="28"/>
          <w:szCs w:val="28"/>
        </w:rPr>
        <w:t xml:space="preserve"> </w:t>
      </w:r>
      <w:r w:rsidRPr="006749FF" w:rsidR="001E1CDF">
        <w:rPr>
          <w:sz w:val="28"/>
          <w:szCs w:val="28"/>
        </w:rPr>
        <w:t xml:space="preserve"> </w:t>
      </w:r>
      <w:r w:rsidRPr="006749FF" w:rsidR="003B4852">
        <w:rPr>
          <w:sz w:val="28"/>
          <w:szCs w:val="28"/>
        </w:rPr>
        <w:t>выражая вслух угрозу убийством: «я тебя убью» схвати</w:t>
      </w:r>
      <w:r w:rsidRPr="006749FF" w:rsidR="002C5644">
        <w:rPr>
          <w:sz w:val="28"/>
          <w:szCs w:val="28"/>
        </w:rPr>
        <w:t>л</w:t>
      </w:r>
      <w:r w:rsidRPr="006749FF" w:rsidR="003B4852">
        <w:rPr>
          <w:sz w:val="28"/>
          <w:szCs w:val="28"/>
        </w:rPr>
        <w:t xml:space="preserve"> </w:t>
      </w:r>
      <w:r w:rsidR="009130E6">
        <w:rPr>
          <w:sz w:val="28"/>
          <w:szCs w:val="28"/>
        </w:rPr>
        <w:t>З.Э.Т</w:t>
      </w:r>
      <w:r w:rsidRPr="006749FF" w:rsidR="002C5644">
        <w:rPr>
          <w:sz w:val="28"/>
          <w:szCs w:val="28"/>
        </w:rPr>
        <w:t>.</w:t>
      </w:r>
      <w:r w:rsidRPr="006749FF" w:rsidR="003B4852">
        <w:rPr>
          <w:sz w:val="28"/>
          <w:szCs w:val="28"/>
        </w:rPr>
        <w:t xml:space="preserve"> рукой за горло,  перекрывая тем самым </w:t>
      </w:r>
      <w:r w:rsidR="009130E6">
        <w:rPr>
          <w:sz w:val="28"/>
          <w:szCs w:val="28"/>
        </w:rPr>
        <w:t>З.Э.Т</w:t>
      </w:r>
      <w:r w:rsidRPr="006749FF" w:rsidR="009130E6">
        <w:rPr>
          <w:sz w:val="28"/>
          <w:szCs w:val="28"/>
        </w:rPr>
        <w:t xml:space="preserve"> </w:t>
      </w:r>
      <w:r w:rsidRPr="006749FF" w:rsidR="003B4852">
        <w:rPr>
          <w:sz w:val="28"/>
          <w:szCs w:val="28"/>
        </w:rPr>
        <w:t xml:space="preserve">доступ к воздуху и лишая ее возможности осуществления жизненно важной функции дыхания, т.е. удушал ее. В сложившейся ситуации, угрозу убийством, выраженную </w:t>
      </w:r>
      <w:r w:rsidRPr="006749FF" w:rsidR="003B4852">
        <w:rPr>
          <w:sz w:val="28"/>
          <w:szCs w:val="28"/>
        </w:rPr>
        <w:t>Залялиевым</w:t>
      </w:r>
      <w:r w:rsidRPr="006749FF" w:rsidR="003B4852">
        <w:rPr>
          <w:sz w:val="28"/>
          <w:szCs w:val="28"/>
        </w:rPr>
        <w:t xml:space="preserve"> </w:t>
      </w:r>
      <w:r w:rsidRPr="006749FF" w:rsidR="003B4852">
        <w:rPr>
          <w:sz w:val="28"/>
          <w:szCs w:val="28"/>
        </w:rPr>
        <w:t>Р.Р</w:t>
      </w:r>
      <w:r w:rsidRPr="006749FF" w:rsidR="003B4852">
        <w:rPr>
          <w:sz w:val="28"/>
          <w:szCs w:val="28"/>
        </w:rPr>
        <w:t xml:space="preserve">., учитывая его алкогольное опьянение, агрессивное состояние, физическое превосходство, </w:t>
      </w:r>
      <w:r w:rsidR="009130E6">
        <w:rPr>
          <w:sz w:val="28"/>
          <w:szCs w:val="28"/>
        </w:rPr>
        <w:t>З.Э.Т</w:t>
      </w:r>
      <w:r w:rsidRPr="006749FF" w:rsidR="003B4852">
        <w:rPr>
          <w:sz w:val="28"/>
          <w:szCs w:val="28"/>
        </w:rPr>
        <w:t xml:space="preserve">. </w:t>
      </w:r>
      <w:r w:rsidRPr="006749FF" w:rsidR="003B4852">
        <w:rPr>
          <w:sz w:val="28"/>
          <w:szCs w:val="28"/>
        </w:rPr>
        <w:t>восприняла реально и опасалась</w:t>
      </w:r>
      <w:r w:rsidRPr="006749FF" w:rsidR="003B4852">
        <w:rPr>
          <w:sz w:val="28"/>
          <w:szCs w:val="28"/>
        </w:rPr>
        <w:t xml:space="preserve"> ее осуществления.</w:t>
      </w:r>
    </w:p>
    <w:p w:rsidR="0037536F" w:rsidRPr="006749FF" w:rsidP="000C1F3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6749FF" w:rsidR="0079609B">
        <w:rPr>
          <w:sz w:val="28"/>
          <w:szCs w:val="28"/>
        </w:rPr>
        <w:t xml:space="preserve">При назначении вида и размера наказания, в соответствии со </w:t>
      </w:r>
      <w:r w:rsidRPr="006749FF" w:rsidR="0079609B">
        <w:rPr>
          <w:sz w:val="28"/>
          <w:szCs w:val="28"/>
        </w:rPr>
        <w:t>ст.ст</w:t>
      </w:r>
      <w:r w:rsidRPr="006749FF" w:rsidR="0079609B">
        <w:rPr>
          <w:sz w:val="28"/>
          <w:szCs w:val="28"/>
        </w:rPr>
        <w:t>. 6,</w:t>
      </w:r>
      <w:r w:rsidRPr="006749FF" w:rsidR="00C97850">
        <w:rPr>
          <w:sz w:val="28"/>
          <w:szCs w:val="28"/>
        </w:rPr>
        <w:t xml:space="preserve"> 43,</w:t>
      </w:r>
      <w:r w:rsidRPr="006749FF" w:rsidR="0079609B">
        <w:rPr>
          <w:sz w:val="28"/>
          <w:szCs w:val="28"/>
        </w:rPr>
        <w:t xml:space="preserve"> 60</w:t>
      </w:r>
      <w:r w:rsidRPr="006749FF" w:rsidR="00D24476">
        <w:rPr>
          <w:sz w:val="28"/>
          <w:szCs w:val="28"/>
        </w:rPr>
        <w:t xml:space="preserve"> </w:t>
      </w:r>
      <w:r w:rsidRPr="006749FF" w:rsidR="0079609B">
        <w:rPr>
          <w:sz w:val="28"/>
          <w:szCs w:val="28"/>
        </w:rPr>
        <w:t xml:space="preserve">УК РФ, </w:t>
      </w:r>
      <w:r w:rsidRPr="006749FF" w:rsidR="00286216">
        <w:rPr>
          <w:sz w:val="28"/>
          <w:szCs w:val="28"/>
        </w:rPr>
        <w:t>суд</w:t>
      </w:r>
      <w:r w:rsidRPr="006749FF" w:rsidR="0079609B">
        <w:rPr>
          <w:sz w:val="28"/>
          <w:szCs w:val="28"/>
        </w:rPr>
        <w:t xml:space="preserve"> учитыва</w:t>
      </w:r>
      <w:r w:rsidRPr="006749FF" w:rsidR="00286216">
        <w:rPr>
          <w:sz w:val="28"/>
          <w:szCs w:val="28"/>
        </w:rPr>
        <w:t>ет</w:t>
      </w:r>
      <w:r w:rsidRPr="006749FF" w:rsidR="0079609B">
        <w:rPr>
          <w:sz w:val="28"/>
          <w:szCs w:val="28"/>
        </w:rPr>
        <w:t xml:space="preserve"> </w:t>
      </w:r>
      <w:r w:rsidRPr="006749FF">
        <w:rPr>
          <w:sz w:val="28"/>
          <w:szCs w:val="28"/>
        </w:rPr>
        <w:t>характер и степень общественной опасности преступления,</w:t>
      </w:r>
      <w:r w:rsidRPr="006749FF">
        <w:rPr>
          <w:sz w:val="23"/>
          <w:szCs w:val="23"/>
        </w:rPr>
        <w:t xml:space="preserve"> </w:t>
      </w:r>
      <w:r w:rsidRPr="006749FF">
        <w:rPr>
          <w:sz w:val="28"/>
          <w:szCs w:val="28"/>
        </w:rPr>
        <w:t>обстоятельствам его совершения</w:t>
      </w:r>
      <w:r w:rsidRPr="006749FF" w:rsidR="00955F2A">
        <w:rPr>
          <w:sz w:val="28"/>
          <w:szCs w:val="28"/>
        </w:rPr>
        <w:t>,</w:t>
      </w:r>
      <w:r w:rsidRPr="006749FF">
        <w:rPr>
          <w:sz w:val="28"/>
          <w:szCs w:val="28"/>
        </w:rPr>
        <w:t xml:space="preserve"> </w:t>
      </w:r>
      <w:r w:rsidRPr="006749FF" w:rsidR="0079609B">
        <w:rPr>
          <w:sz w:val="28"/>
          <w:szCs w:val="28"/>
        </w:rPr>
        <w:t>личность подсудимо</w:t>
      </w:r>
      <w:r w:rsidRPr="006749FF" w:rsidR="00195620">
        <w:rPr>
          <w:sz w:val="28"/>
          <w:szCs w:val="28"/>
        </w:rPr>
        <w:t>го</w:t>
      </w:r>
      <w:r w:rsidRPr="006749FF" w:rsidR="0079609B">
        <w:rPr>
          <w:sz w:val="28"/>
          <w:szCs w:val="28"/>
        </w:rPr>
        <w:t>, е</w:t>
      </w:r>
      <w:r w:rsidRPr="006749FF" w:rsidR="00195620">
        <w:rPr>
          <w:sz w:val="28"/>
          <w:szCs w:val="28"/>
        </w:rPr>
        <w:t>го</w:t>
      </w:r>
      <w:r w:rsidRPr="006749FF" w:rsidR="0079609B">
        <w:rPr>
          <w:sz w:val="28"/>
          <w:szCs w:val="28"/>
        </w:rPr>
        <w:t xml:space="preserve"> отношение к содеянному, </w:t>
      </w:r>
      <w:r w:rsidRPr="006749FF" w:rsidR="00195620">
        <w:rPr>
          <w:sz w:val="28"/>
          <w:szCs w:val="28"/>
        </w:rPr>
        <w:t xml:space="preserve">его </w:t>
      </w:r>
      <w:r w:rsidRPr="006749FF" w:rsidR="0079609B">
        <w:rPr>
          <w:sz w:val="28"/>
          <w:szCs w:val="28"/>
        </w:rPr>
        <w:t>семейное и материальное положение, состояние</w:t>
      </w:r>
      <w:r w:rsidRPr="006749FF" w:rsidR="00955F2A">
        <w:rPr>
          <w:sz w:val="28"/>
          <w:szCs w:val="28"/>
        </w:rPr>
        <w:t xml:space="preserve"> его</w:t>
      </w:r>
      <w:r w:rsidRPr="006749FF" w:rsidR="0079609B">
        <w:rPr>
          <w:sz w:val="28"/>
          <w:szCs w:val="28"/>
        </w:rPr>
        <w:t xml:space="preserve"> </w:t>
      </w:r>
      <w:r w:rsidRPr="006749FF" w:rsidR="00955F2A">
        <w:rPr>
          <w:sz w:val="28"/>
          <w:szCs w:val="28"/>
        </w:rPr>
        <w:t>здоровья,</w:t>
      </w:r>
      <w:r w:rsidRPr="006749FF" w:rsidR="0079609B">
        <w:rPr>
          <w:sz w:val="28"/>
          <w:szCs w:val="28"/>
        </w:rPr>
        <w:t xml:space="preserve"> влияние назначаемого наказания на исправление</w:t>
      </w:r>
      <w:r w:rsidRPr="006749FF" w:rsidR="004F73C7">
        <w:rPr>
          <w:sz w:val="28"/>
          <w:szCs w:val="28"/>
        </w:rPr>
        <w:t xml:space="preserve"> осужденного и</w:t>
      </w:r>
      <w:r w:rsidRPr="006749FF" w:rsidR="0079609B">
        <w:rPr>
          <w:sz w:val="28"/>
          <w:szCs w:val="28"/>
        </w:rPr>
        <w:t xml:space="preserve"> на условия жизни е</w:t>
      </w:r>
      <w:r w:rsidRPr="006749FF" w:rsidR="000E4D2C">
        <w:rPr>
          <w:sz w:val="28"/>
          <w:szCs w:val="28"/>
        </w:rPr>
        <w:t>го</w:t>
      </w:r>
      <w:r w:rsidRPr="006749FF" w:rsidR="0079609B">
        <w:rPr>
          <w:sz w:val="28"/>
          <w:szCs w:val="28"/>
        </w:rPr>
        <w:t xml:space="preserve"> семьи, а также обстоятельства, смягчающие и отягчающие наказание</w:t>
      </w:r>
      <w:r w:rsidRPr="006749FF" w:rsidR="0079609B">
        <w:rPr>
          <w:sz w:val="28"/>
          <w:szCs w:val="28"/>
        </w:rPr>
        <w:t>.</w:t>
      </w:r>
      <w:r w:rsidRPr="006749FF" w:rsidR="00955F2A">
        <w:rPr>
          <w:sz w:val="28"/>
          <w:szCs w:val="28"/>
        </w:rPr>
        <w:t xml:space="preserve"> Также то, что н</w:t>
      </w:r>
      <w:r w:rsidRPr="006749FF">
        <w:rPr>
          <w:sz w:val="28"/>
          <w:szCs w:val="28"/>
        </w:rPr>
        <w:t>аказание применяется в целях восстановления социальной справедливости</w:t>
      </w:r>
      <w:r w:rsidRPr="006749FF" w:rsidR="004F73C7">
        <w:rPr>
          <w:sz w:val="28"/>
          <w:szCs w:val="28"/>
        </w:rPr>
        <w:t xml:space="preserve"> </w:t>
      </w:r>
      <w:r w:rsidRPr="006749FF">
        <w:rPr>
          <w:sz w:val="28"/>
          <w:szCs w:val="28"/>
        </w:rPr>
        <w:t>и предупреждения совершения</w:t>
      </w:r>
      <w:r w:rsidRPr="006749FF" w:rsidR="004F73C7">
        <w:rPr>
          <w:sz w:val="28"/>
          <w:szCs w:val="28"/>
        </w:rPr>
        <w:t xml:space="preserve"> </w:t>
      </w:r>
      <w:r w:rsidRPr="006749FF" w:rsidR="00286216">
        <w:rPr>
          <w:sz w:val="28"/>
          <w:szCs w:val="28"/>
        </w:rPr>
        <w:t>осужденным</w:t>
      </w:r>
      <w:r w:rsidRPr="006749FF">
        <w:rPr>
          <w:sz w:val="28"/>
          <w:szCs w:val="28"/>
        </w:rPr>
        <w:t xml:space="preserve"> новых преступлений.</w:t>
      </w:r>
    </w:p>
    <w:p w:rsidR="00FB2846" w:rsidRPr="006749FF" w:rsidP="00546B70">
      <w:pPr>
        <w:tabs>
          <w:tab w:val="left" w:pos="426"/>
          <w:tab w:val="left" w:pos="709"/>
          <w:tab w:val="left" w:pos="9356"/>
        </w:tabs>
        <w:ind w:firstLine="426"/>
        <w:jc w:val="both"/>
        <w:rPr>
          <w:sz w:val="28"/>
          <w:szCs w:val="28"/>
        </w:rPr>
      </w:pPr>
      <w:r w:rsidRPr="006749FF">
        <w:rPr>
          <w:sz w:val="28"/>
          <w:szCs w:val="28"/>
        </w:rPr>
        <w:t xml:space="preserve"> </w:t>
      </w:r>
      <w:r w:rsidRPr="006749FF" w:rsidR="002C5644">
        <w:rPr>
          <w:sz w:val="28"/>
          <w:szCs w:val="28"/>
        </w:rPr>
        <w:t>Залялиев</w:t>
      </w:r>
      <w:r w:rsidRPr="006749FF" w:rsidR="002C5644">
        <w:rPr>
          <w:sz w:val="28"/>
          <w:szCs w:val="28"/>
        </w:rPr>
        <w:t xml:space="preserve"> </w:t>
      </w:r>
      <w:r w:rsidRPr="006749FF" w:rsidR="002C5644">
        <w:rPr>
          <w:sz w:val="28"/>
          <w:szCs w:val="28"/>
        </w:rPr>
        <w:t>Р.Р</w:t>
      </w:r>
      <w:r w:rsidRPr="006749FF" w:rsidR="002C5644">
        <w:rPr>
          <w:sz w:val="28"/>
          <w:szCs w:val="28"/>
        </w:rPr>
        <w:t>.,</w:t>
      </w:r>
      <w:r w:rsidRPr="006749FF" w:rsidR="00D24476">
        <w:rPr>
          <w:sz w:val="28"/>
          <w:szCs w:val="28"/>
        </w:rPr>
        <w:t xml:space="preserve"> </w:t>
      </w:r>
      <w:r w:rsidRPr="006749FF" w:rsidR="0079609B">
        <w:rPr>
          <w:sz w:val="28"/>
          <w:szCs w:val="28"/>
        </w:rPr>
        <w:t>совершил преступление небольшой тяжести, вину признал, раскаялся, добровольно сообщил сотрудникам полиции обстоятельства содеянного, в ходе следствия давал признательные показания,  то есть, предоставлял органам следствия информацию о совершенном преступлении, которая впоследствии была положена в основу обвинения и способствовала расследованию преступления,</w:t>
      </w:r>
      <w:r w:rsidRPr="006749FF" w:rsidR="00165D0B">
        <w:rPr>
          <w:sz w:val="28"/>
          <w:szCs w:val="28"/>
        </w:rPr>
        <w:t xml:space="preserve"> имеет постоянное место жительства,</w:t>
      </w:r>
      <w:r w:rsidRPr="006749FF" w:rsidR="00F94A7D">
        <w:rPr>
          <w:sz w:val="28"/>
          <w:szCs w:val="28"/>
        </w:rPr>
        <w:t xml:space="preserve"> на учете у </w:t>
      </w:r>
      <w:r w:rsidRPr="006749FF" w:rsidR="00F94A7D">
        <w:rPr>
          <w:sz w:val="28"/>
          <w:szCs w:val="28"/>
        </w:rPr>
        <w:t>врач</w:t>
      </w:r>
      <w:r w:rsidRPr="006749FF" w:rsidR="00A96636">
        <w:rPr>
          <w:sz w:val="28"/>
          <w:szCs w:val="28"/>
        </w:rPr>
        <w:t>ей</w:t>
      </w:r>
      <w:r w:rsidRPr="006749FF" w:rsidR="00F94A7D">
        <w:rPr>
          <w:sz w:val="28"/>
          <w:szCs w:val="28"/>
        </w:rPr>
        <w:t xml:space="preserve"> психиатра</w:t>
      </w:r>
      <w:r w:rsidRPr="006749FF" w:rsidR="00A96636">
        <w:rPr>
          <w:sz w:val="28"/>
          <w:szCs w:val="28"/>
        </w:rPr>
        <w:t xml:space="preserve"> и нарколога</w:t>
      </w:r>
      <w:r w:rsidRPr="006749FF" w:rsidR="00F94A7D">
        <w:rPr>
          <w:sz w:val="28"/>
          <w:szCs w:val="28"/>
        </w:rPr>
        <w:t xml:space="preserve"> не состоит,</w:t>
      </w:r>
      <w:r w:rsidRPr="006749FF" w:rsidR="00963559">
        <w:rPr>
          <w:sz w:val="28"/>
          <w:szCs w:val="28"/>
        </w:rPr>
        <w:t xml:space="preserve"> </w:t>
      </w:r>
      <w:r w:rsidRPr="006749FF" w:rsidR="00234BCF">
        <w:rPr>
          <w:sz w:val="28"/>
          <w:szCs w:val="28"/>
        </w:rPr>
        <w:t>удовлетворительно</w:t>
      </w:r>
      <w:r w:rsidRPr="006749FF" w:rsidR="00AA66B6">
        <w:rPr>
          <w:sz w:val="28"/>
          <w:szCs w:val="28"/>
        </w:rPr>
        <w:t xml:space="preserve"> характеризуется по месту жительства</w:t>
      </w:r>
      <w:r w:rsidRPr="006749FF" w:rsidR="00234BCF">
        <w:rPr>
          <w:sz w:val="28"/>
          <w:szCs w:val="28"/>
        </w:rPr>
        <w:t>,</w:t>
      </w:r>
      <w:r w:rsidRPr="006749FF" w:rsidR="00A96636">
        <w:rPr>
          <w:sz w:val="28"/>
          <w:szCs w:val="28"/>
        </w:rPr>
        <w:t xml:space="preserve"> </w:t>
      </w:r>
      <w:r w:rsidRPr="006749FF" w:rsidR="00234BCF">
        <w:rPr>
          <w:sz w:val="28"/>
          <w:szCs w:val="28"/>
        </w:rPr>
        <w:t>и</w:t>
      </w:r>
      <w:r w:rsidRPr="006749FF" w:rsidR="00A96636">
        <w:rPr>
          <w:sz w:val="28"/>
          <w:szCs w:val="28"/>
        </w:rPr>
        <w:t>ме</w:t>
      </w:r>
      <w:r w:rsidRPr="006749FF" w:rsidR="00907E6E">
        <w:rPr>
          <w:sz w:val="28"/>
          <w:szCs w:val="28"/>
        </w:rPr>
        <w:t xml:space="preserve">ет на иждивении </w:t>
      </w:r>
      <w:r w:rsidRPr="006749FF" w:rsidR="00A02B8D">
        <w:rPr>
          <w:sz w:val="28"/>
          <w:szCs w:val="28"/>
        </w:rPr>
        <w:t>малолетнего ребенка.</w:t>
      </w:r>
      <w:r w:rsidRPr="006749FF" w:rsidR="002C5644">
        <w:rPr>
          <w:sz w:val="28"/>
          <w:szCs w:val="28"/>
        </w:rPr>
        <w:t xml:space="preserve"> Однако</w:t>
      </w:r>
      <w:r w:rsidRPr="006749FF" w:rsidR="00A02B8D">
        <w:rPr>
          <w:sz w:val="28"/>
          <w:szCs w:val="28"/>
        </w:rPr>
        <w:t>,</w:t>
      </w:r>
      <w:r w:rsidRPr="006749FF" w:rsidR="002C5644">
        <w:rPr>
          <w:sz w:val="28"/>
          <w:szCs w:val="28"/>
        </w:rPr>
        <w:t xml:space="preserve"> имеет непогашенную судимость, привлекался к административной ответственности, совершил преступление в состоянии </w:t>
      </w:r>
      <w:r w:rsidRPr="006749FF" w:rsidR="00A02B8D">
        <w:rPr>
          <w:sz w:val="28"/>
          <w:szCs w:val="28"/>
        </w:rPr>
        <w:t>алкогольного</w:t>
      </w:r>
      <w:r w:rsidRPr="006749FF" w:rsidR="002C5644">
        <w:rPr>
          <w:sz w:val="28"/>
          <w:szCs w:val="28"/>
        </w:rPr>
        <w:t xml:space="preserve"> обвинения</w:t>
      </w:r>
      <w:r w:rsidRPr="006749FF" w:rsidR="00A02B8D">
        <w:rPr>
          <w:sz w:val="28"/>
          <w:szCs w:val="28"/>
        </w:rPr>
        <w:t>.</w:t>
      </w:r>
      <w:r w:rsidRPr="006749FF">
        <w:rPr>
          <w:sz w:val="28"/>
          <w:szCs w:val="28"/>
        </w:rPr>
        <w:t xml:space="preserve"> </w:t>
      </w:r>
    </w:p>
    <w:p w:rsidR="00125B72" w:rsidRPr="00125B72" w:rsidP="00125B72">
      <w:pPr>
        <w:tabs>
          <w:tab w:val="left" w:pos="426"/>
          <w:tab w:val="left" w:pos="709"/>
          <w:tab w:val="left" w:pos="9356"/>
        </w:tabs>
        <w:ind w:firstLine="426"/>
        <w:jc w:val="both"/>
        <w:rPr>
          <w:sz w:val="28"/>
          <w:szCs w:val="28"/>
        </w:rPr>
      </w:pPr>
      <w:r w:rsidRPr="006749FF">
        <w:rPr>
          <w:bCs/>
          <w:sz w:val="28"/>
          <w:szCs w:val="28"/>
        </w:rPr>
        <w:t xml:space="preserve">В качестве </w:t>
      </w:r>
      <w:r w:rsidRPr="00A02B8D">
        <w:rPr>
          <w:bCs/>
          <w:sz w:val="28"/>
          <w:szCs w:val="28"/>
        </w:rPr>
        <w:t>обстоятельств, смягчающих наказание подсудимо</w:t>
      </w:r>
      <w:r w:rsidRPr="00A02B8D" w:rsidR="003D4743">
        <w:rPr>
          <w:bCs/>
          <w:sz w:val="28"/>
          <w:szCs w:val="28"/>
        </w:rPr>
        <w:t>го</w:t>
      </w:r>
      <w:r w:rsidRPr="00A02B8D">
        <w:rPr>
          <w:bCs/>
          <w:sz w:val="28"/>
          <w:szCs w:val="28"/>
        </w:rPr>
        <w:t>, согласно ст.</w:t>
      </w:r>
      <w:r w:rsidR="000C1F32">
        <w:rPr>
          <w:bCs/>
          <w:sz w:val="28"/>
          <w:szCs w:val="28"/>
        </w:rPr>
        <w:t> </w:t>
      </w:r>
      <w:r w:rsidRPr="00A02B8D">
        <w:rPr>
          <w:bCs/>
          <w:sz w:val="28"/>
          <w:szCs w:val="28"/>
        </w:rPr>
        <w:t>61 УК РФ, суд признает</w:t>
      </w:r>
      <w:r w:rsidRPr="00A02B8D">
        <w:rPr>
          <w:b/>
          <w:bCs/>
          <w:sz w:val="28"/>
          <w:szCs w:val="28"/>
        </w:rPr>
        <w:t xml:space="preserve"> </w:t>
      </w:r>
      <w:r w:rsidRPr="00A02B8D">
        <w:rPr>
          <w:bCs/>
          <w:sz w:val="28"/>
          <w:szCs w:val="28"/>
        </w:rPr>
        <w:t>активное способствование раскрытию и расследованию преступления, полное признание вины и раскаяние в содеянном,</w:t>
      </w:r>
      <w:r w:rsidRPr="00A02B8D" w:rsidR="008E15F6">
        <w:rPr>
          <w:bCs/>
          <w:sz w:val="28"/>
          <w:szCs w:val="28"/>
        </w:rPr>
        <w:t xml:space="preserve"> наличие на иждивении </w:t>
      </w:r>
      <w:r w:rsidRPr="00A02B8D" w:rsidR="00FB2846">
        <w:rPr>
          <w:bCs/>
          <w:sz w:val="28"/>
          <w:szCs w:val="28"/>
        </w:rPr>
        <w:t>несовершеннолетних детей</w:t>
      </w:r>
      <w:r w:rsidRPr="00A02B8D" w:rsidR="008E15F6">
        <w:rPr>
          <w:bCs/>
          <w:sz w:val="28"/>
          <w:szCs w:val="28"/>
        </w:rPr>
        <w:t>,</w:t>
      </w:r>
      <w:r w:rsidRPr="00A02B8D" w:rsidR="002D5BFE">
        <w:rPr>
          <w:bCs/>
          <w:sz w:val="28"/>
          <w:szCs w:val="28"/>
        </w:rPr>
        <w:t xml:space="preserve"> </w:t>
      </w:r>
      <w:r w:rsidRPr="00A02B8D">
        <w:rPr>
          <w:sz w:val="28"/>
          <w:szCs w:val="28"/>
        </w:rPr>
        <w:t>х</w:t>
      </w:r>
      <w:r w:rsidRPr="00A02B8D">
        <w:rPr>
          <w:bCs/>
          <w:sz w:val="28"/>
          <w:szCs w:val="28"/>
        </w:rPr>
        <w:t>одатайство подсудимо</w:t>
      </w:r>
      <w:r w:rsidRPr="00A02B8D" w:rsidR="003D4743">
        <w:rPr>
          <w:bCs/>
          <w:sz w:val="28"/>
          <w:szCs w:val="28"/>
        </w:rPr>
        <w:t>го</w:t>
      </w:r>
      <w:r w:rsidRPr="00A02B8D">
        <w:rPr>
          <w:sz w:val="28"/>
          <w:szCs w:val="28"/>
        </w:rPr>
        <w:t>, о постановлении приговора в особом порядке принятия судебного решения при согласии обвиняемо</w:t>
      </w:r>
      <w:r w:rsidRPr="00A02B8D" w:rsidR="003D4743">
        <w:rPr>
          <w:sz w:val="28"/>
          <w:szCs w:val="28"/>
        </w:rPr>
        <w:t>го</w:t>
      </w:r>
      <w:r w:rsidRPr="00A02B8D">
        <w:rPr>
          <w:sz w:val="28"/>
          <w:szCs w:val="28"/>
        </w:rPr>
        <w:t xml:space="preserve"> с предъявленным е</w:t>
      </w:r>
      <w:r w:rsidRPr="00A02B8D" w:rsidR="003D4743">
        <w:rPr>
          <w:sz w:val="28"/>
          <w:szCs w:val="28"/>
        </w:rPr>
        <w:t>му</w:t>
      </w:r>
      <w:r w:rsidRPr="00A02B8D">
        <w:rPr>
          <w:sz w:val="28"/>
          <w:szCs w:val="28"/>
        </w:rPr>
        <w:t xml:space="preserve"> </w:t>
      </w:r>
      <w:r w:rsidRPr="00125B72">
        <w:rPr>
          <w:sz w:val="28"/>
          <w:szCs w:val="28"/>
        </w:rPr>
        <w:t xml:space="preserve">обвинением, суд также расценивает как обстоятельство смягчающее наказание. </w:t>
      </w:r>
    </w:p>
    <w:p w:rsidR="00D24476" w:rsidRPr="0038718D" w:rsidP="00125B72">
      <w:pPr>
        <w:tabs>
          <w:tab w:val="left" w:pos="426"/>
          <w:tab w:val="left" w:pos="709"/>
          <w:tab w:val="left" w:pos="9356"/>
        </w:tabs>
        <w:ind w:firstLine="426"/>
        <w:jc w:val="both"/>
        <w:rPr>
          <w:bCs/>
          <w:sz w:val="28"/>
          <w:szCs w:val="28"/>
        </w:rPr>
      </w:pPr>
      <w:r w:rsidRPr="0038718D">
        <w:rPr>
          <w:sz w:val="28"/>
          <w:szCs w:val="28"/>
        </w:rPr>
        <w:t>В качестве обстоятельств, отягчающих наказание, предусмотренных ч. 1.1 ст.</w:t>
      </w:r>
      <w:r w:rsidR="00493448">
        <w:rPr>
          <w:sz w:val="28"/>
          <w:szCs w:val="28"/>
        </w:rPr>
        <w:t xml:space="preserve"> </w:t>
      </w:r>
      <w:r w:rsidRPr="0038718D">
        <w:rPr>
          <w:sz w:val="28"/>
          <w:szCs w:val="28"/>
        </w:rPr>
        <w:t xml:space="preserve">63 УК РФ, суд признает </w:t>
      </w:r>
      <w:r w:rsidRPr="0038718D">
        <w:rPr>
          <w:bCs/>
          <w:sz w:val="28"/>
          <w:szCs w:val="28"/>
        </w:rPr>
        <w:t>совершение преступления в состоянии опьянения, вызванном употреблением алкоголя, поскольку подсудимый сам подтверждает нахождение его на момент совершения преступления в состоянии алкогольного опьянения, в силу чего он не смог контролировать свое психоэмоциональное состояние.</w:t>
      </w:r>
    </w:p>
    <w:p w:rsidR="00044C01" w:rsidRPr="00BE466F" w:rsidP="00582F5A">
      <w:pPr>
        <w:tabs>
          <w:tab w:val="left" w:pos="426"/>
          <w:tab w:val="left" w:pos="709"/>
          <w:tab w:val="left" w:pos="9356"/>
        </w:tabs>
        <w:ind w:left="-142" w:firstLine="568"/>
        <w:jc w:val="both"/>
        <w:rPr>
          <w:rStyle w:val="FontStyle11"/>
          <w:sz w:val="28"/>
          <w:szCs w:val="28"/>
        </w:rPr>
      </w:pPr>
      <w:r w:rsidRPr="0038718D">
        <w:rPr>
          <w:sz w:val="28"/>
          <w:szCs w:val="28"/>
        </w:rPr>
        <w:t xml:space="preserve">Оценив, данные о личности подсудимого в совокупности с характером и степенью общественной опасности содеянного, принимая во внимание </w:t>
      </w:r>
      <w:r w:rsidRPr="0038718D" w:rsidR="00D24476">
        <w:rPr>
          <w:sz w:val="28"/>
          <w:szCs w:val="28"/>
        </w:rPr>
        <w:t>наличие</w:t>
      </w:r>
      <w:r w:rsidRPr="0038718D" w:rsidR="00FB2846">
        <w:rPr>
          <w:sz w:val="28"/>
          <w:szCs w:val="28"/>
        </w:rPr>
        <w:t xml:space="preserve"> смягчающих и </w:t>
      </w:r>
      <w:r w:rsidRPr="0038718D" w:rsidR="008D07FE">
        <w:rPr>
          <w:sz w:val="28"/>
          <w:szCs w:val="28"/>
        </w:rPr>
        <w:t>отягчающих наказание обстоятельств,</w:t>
      </w:r>
      <w:r w:rsidRPr="0038718D" w:rsidR="0079609B">
        <w:rPr>
          <w:rFonts w:eastAsiaTheme="minorHAnsi"/>
          <w:sz w:val="28"/>
          <w:szCs w:val="28"/>
          <w:lang w:eastAsia="en-US"/>
        </w:rPr>
        <w:t xml:space="preserve"> приходит к убеждению, что </w:t>
      </w:r>
      <w:r w:rsidRPr="0038718D" w:rsidR="008D07FE">
        <w:rPr>
          <w:rFonts w:eastAsiaTheme="minorHAnsi"/>
          <w:sz w:val="28"/>
          <w:szCs w:val="28"/>
          <w:lang w:eastAsia="en-US"/>
        </w:rPr>
        <w:t>для достижения предусмотренных уголовным законом целей наказания</w:t>
      </w:r>
      <w:r w:rsidRPr="0038718D" w:rsidR="00780E59">
        <w:rPr>
          <w:rFonts w:eastAsiaTheme="minorHAnsi"/>
          <w:sz w:val="28"/>
          <w:szCs w:val="28"/>
          <w:lang w:eastAsia="en-US"/>
        </w:rPr>
        <w:t xml:space="preserve">, предусмотренных в ч. 2 ст. 43 УК РФ, </w:t>
      </w:r>
      <w:r w:rsidRPr="0038718D" w:rsidR="0079609B">
        <w:rPr>
          <w:rFonts w:eastAsiaTheme="minorHAnsi"/>
          <w:sz w:val="28"/>
          <w:szCs w:val="28"/>
          <w:lang w:eastAsia="en-US"/>
        </w:rPr>
        <w:t>подсудимо</w:t>
      </w:r>
      <w:r w:rsidRPr="0038718D" w:rsidR="003D4743">
        <w:rPr>
          <w:rFonts w:eastAsiaTheme="minorHAnsi"/>
          <w:sz w:val="28"/>
          <w:szCs w:val="28"/>
          <w:lang w:eastAsia="en-US"/>
        </w:rPr>
        <w:t>му</w:t>
      </w:r>
      <w:r w:rsidRPr="0038718D" w:rsidR="0079609B">
        <w:rPr>
          <w:rFonts w:eastAsiaTheme="minorHAnsi"/>
          <w:sz w:val="28"/>
          <w:szCs w:val="28"/>
          <w:lang w:eastAsia="en-US"/>
        </w:rPr>
        <w:t xml:space="preserve"> </w:t>
      </w:r>
      <w:r w:rsidRPr="0038718D" w:rsidR="0038718D">
        <w:rPr>
          <w:sz w:val="28"/>
          <w:szCs w:val="28"/>
        </w:rPr>
        <w:t>Залялиеву</w:t>
      </w:r>
      <w:r w:rsidRPr="0038718D" w:rsidR="0038718D">
        <w:rPr>
          <w:sz w:val="28"/>
          <w:szCs w:val="28"/>
        </w:rPr>
        <w:t xml:space="preserve">  </w:t>
      </w:r>
      <w:r w:rsidRPr="0038718D" w:rsidR="0038718D">
        <w:rPr>
          <w:sz w:val="28"/>
          <w:szCs w:val="28"/>
        </w:rPr>
        <w:t>Р.Р</w:t>
      </w:r>
      <w:r w:rsidRPr="0038718D" w:rsidR="0038718D">
        <w:rPr>
          <w:sz w:val="28"/>
          <w:szCs w:val="28"/>
        </w:rPr>
        <w:t>.</w:t>
      </w:r>
      <w:r w:rsidRPr="0038718D" w:rsidR="00C33B77">
        <w:rPr>
          <w:sz w:val="28"/>
          <w:szCs w:val="28"/>
        </w:rPr>
        <w:t xml:space="preserve"> </w:t>
      </w:r>
      <w:r w:rsidRPr="0038718D" w:rsidR="00431631">
        <w:rPr>
          <w:sz w:val="28"/>
          <w:szCs w:val="28"/>
        </w:rPr>
        <w:t xml:space="preserve">необходимо назначить </w:t>
      </w:r>
      <w:r w:rsidRPr="006B2C29" w:rsidR="00431631">
        <w:rPr>
          <w:sz w:val="28"/>
          <w:szCs w:val="28"/>
        </w:rPr>
        <w:t xml:space="preserve">наказание </w:t>
      </w:r>
      <w:r w:rsidRPr="006B2C29" w:rsidR="007E6DB0">
        <w:rPr>
          <w:sz w:val="28"/>
          <w:szCs w:val="28"/>
          <w:shd w:val="clear" w:color="auto" w:fill="FFFFFF"/>
        </w:rPr>
        <w:t xml:space="preserve">в виде </w:t>
      </w:r>
      <w:r w:rsidRPr="006B2C29" w:rsidR="00C411A2">
        <w:rPr>
          <w:sz w:val="28"/>
          <w:szCs w:val="28"/>
          <w:shd w:val="clear" w:color="auto" w:fill="FFFFFF"/>
        </w:rPr>
        <w:t xml:space="preserve">обязательных </w:t>
      </w:r>
      <w:r w:rsidRPr="006B2C29" w:rsidR="006B2C29">
        <w:rPr>
          <w:sz w:val="28"/>
          <w:szCs w:val="28"/>
          <w:shd w:val="clear" w:color="auto" w:fill="FFFFFF"/>
        </w:rPr>
        <w:t xml:space="preserve"> </w:t>
      </w:r>
      <w:r w:rsidRPr="006B2C29" w:rsidR="00C411A2">
        <w:rPr>
          <w:sz w:val="28"/>
          <w:szCs w:val="28"/>
          <w:shd w:val="clear" w:color="auto" w:fill="FFFFFF"/>
        </w:rPr>
        <w:t>работ</w:t>
      </w:r>
      <w:r w:rsidRPr="006B2C29" w:rsidR="0038718D">
        <w:rPr>
          <w:sz w:val="28"/>
          <w:szCs w:val="28"/>
          <w:shd w:val="clear" w:color="auto" w:fill="FFFFFF"/>
        </w:rPr>
        <w:t>.</w:t>
      </w:r>
      <w:r w:rsidRPr="006B2C29" w:rsidR="0038718D">
        <w:rPr>
          <w:sz w:val="28"/>
          <w:szCs w:val="28"/>
          <w:shd w:val="clear" w:color="auto" w:fill="FFFFFF"/>
        </w:rPr>
        <w:t xml:space="preserve"> К </w:t>
      </w:r>
      <w:r w:rsidRPr="00BE466F" w:rsidR="0038718D">
        <w:rPr>
          <w:sz w:val="28"/>
          <w:szCs w:val="28"/>
          <w:shd w:val="clear" w:color="auto" w:fill="FFFFFF"/>
        </w:rPr>
        <w:t>лицам, которым согласно ч. 4 ст. 49 УК РФ,</w:t>
      </w:r>
      <w:r w:rsidRPr="00BE466F" w:rsidR="00BE466F">
        <w:rPr>
          <w:sz w:val="28"/>
          <w:szCs w:val="28"/>
          <w:shd w:val="clear" w:color="auto" w:fill="FFFFFF"/>
        </w:rPr>
        <w:t xml:space="preserve"> </w:t>
      </w:r>
      <w:r w:rsidR="00C24BDF">
        <w:rPr>
          <w:sz w:val="28"/>
          <w:szCs w:val="28"/>
          <w:shd w:val="clear" w:color="auto" w:fill="FFFFFF"/>
        </w:rPr>
        <w:t xml:space="preserve">которое </w:t>
      </w:r>
      <w:r w:rsidRPr="00BE466F" w:rsidR="00BE466F">
        <w:rPr>
          <w:sz w:val="28"/>
          <w:szCs w:val="28"/>
          <w:shd w:val="clear" w:color="auto" w:fill="FFFFFF"/>
        </w:rPr>
        <w:t xml:space="preserve">вышеуказанное наказание не назначается, </w:t>
      </w:r>
      <w:r w:rsidRPr="00BE466F" w:rsidR="00BE466F">
        <w:rPr>
          <w:sz w:val="28"/>
          <w:szCs w:val="28"/>
        </w:rPr>
        <w:t>Залялиев</w:t>
      </w:r>
      <w:r w:rsidRPr="00BE466F" w:rsidR="00BE466F">
        <w:rPr>
          <w:sz w:val="28"/>
          <w:szCs w:val="28"/>
        </w:rPr>
        <w:t xml:space="preserve">  </w:t>
      </w:r>
      <w:r w:rsidRPr="00BE466F" w:rsidR="00BE466F">
        <w:rPr>
          <w:sz w:val="28"/>
          <w:szCs w:val="28"/>
        </w:rPr>
        <w:t>Р.Р</w:t>
      </w:r>
      <w:r w:rsidRPr="00BE466F" w:rsidR="00BE466F">
        <w:rPr>
          <w:sz w:val="28"/>
          <w:szCs w:val="28"/>
        </w:rPr>
        <w:t>. не относится.</w:t>
      </w:r>
      <w:r w:rsidRPr="00BE466F" w:rsidR="0038718D">
        <w:rPr>
          <w:sz w:val="28"/>
          <w:szCs w:val="28"/>
          <w:shd w:val="clear" w:color="auto" w:fill="FFFFFF"/>
        </w:rPr>
        <w:t xml:space="preserve"> </w:t>
      </w:r>
    </w:p>
    <w:p w:rsidR="008B541F" w:rsidRPr="00BE466F" w:rsidP="008B541F">
      <w:pPr>
        <w:tabs>
          <w:tab w:val="left" w:pos="426"/>
          <w:tab w:val="left" w:pos="709"/>
          <w:tab w:val="left" w:pos="9356"/>
        </w:tabs>
        <w:ind w:left="-142" w:firstLine="568"/>
        <w:jc w:val="both"/>
        <w:rPr>
          <w:sz w:val="28"/>
          <w:szCs w:val="28"/>
        </w:rPr>
      </w:pPr>
      <w:r w:rsidRPr="00BE466F">
        <w:rPr>
          <w:sz w:val="28"/>
          <w:szCs w:val="28"/>
        </w:rPr>
        <w:t xml:space="preserve">Поскольку </w:t>
      </w:r>
      <w:r w:rsidRPr="00BE466F" w:rsidR="00BE466F">
        <w:rPr>
          <w:sz w:val="28"/>
          <w:szCs w:val="28"/>
        </w:rPr>
        <w:t>Залялиев</w:t>
      </w:r>
      <w:r w:rsidRPr="00BE466F" w:rsidR="00BE466F">
        <w:rPr>
          <w:sz w:val="28"/>
          <w:szCs w:val="28"/>
        </w:rPr>
        <w:t xml:space="preserve">  </w:t>
      </w:r>
      <w:r w:rsidRPr="00BE466F" w:rsidR="00BE466F">
        <w:rPr>
          <w:sz w:val="28"/>
          <w:szCs w:val="28"/>
        </w:rPr>
        <w:t>Р.Р</w:t>
      </w:r>
      <w:r w:rsidRPr="00BE466F" w:rsidR="00BE466F">
        <w:rPr>
          <w:sz w:val="28"/>
          <w:szCs w:val="28"/>
        </w:rPr>
        <w:t>.</w:t>
      </w:r>
      <w:r w:rsidRPr="00BE466F">
        <w:rPr>
          <w:sz w:val="28"/>
          <w:szCs w:val="28"/>
        </w:rPr>
        <w:t xml:space="preserve">  совершил преступление, относящееся к категории небольшой тяжести, правила ч. 6 ст. 15 УК РФ в данном случае применены быть не могут. Исключительных обстоятельств, связанных с целью и мотивом преступления, других обстоятельств, которые бы существенно уменьшали степень общественной опасности преступления и его личностью, не установлено, поэтому оснований для применения требований ст. 64 УК РФ не имеется. Судом также не усматривается обстоятельств,  для применения  ст. 76.2 УК РФ.</w:t>
      </w:r>
    </w:p>
    <w:p w:rsidR="00A0626D" w:rsidRPr="00BE466F" w:rsidP="00546B70">
      <w:pPr>
        <w:tabs>
          <w:tab w:val="left" w:pos="426"/>
          <w:tab w:val="left" w:pos="709"/>
          <w:tab w:val="left" w:pos="9356"/>
        </w:tabs>
        <w:ind w:left="-142" w:firstLine="568"/>
        <w:jc w:val="both"/>
        <w:rPr>
          <w:sz w:val="28"/>
          <w:szCs w:val="28"/>
        </w:rPr>
      </w:pPr>
      <w:r w:rsidRPr="00BE466F">
        <w:rPr>
          <w:sz w:val="28"/>
          <w:szCs w:val="28"/>
        </w:rPr>
        <w:t>Гражданский иск по делу не заявлен.</w:t>
      </w:r>
    </w:p>
    <w:p w:rsidR="00A0626D" w:rsidRPr="00BE466F" w:rsidP="00546B70">
      <w:pPr>
        <w:tabs>
          <w:tab w:val="left" w:pos="426"/>
          <w:tab w:val="left" w:pos="709"/>
          <w:tab w:val="left" w:pos="9356"/>
        </w:tabs>
        <w:ind w:left="-142" w:firstLine="568"/>
        <w:jc w:val="both"/>
        <w:rPr>
          <w:sz w:val="28"/>
          <w:szCs w:val="28"/>
        </w:rPr>
      </w:pPr>
      <w:r w:rsidRPr="00BE466F">
        <w:rPr>
          <w:sz w:val="28"/>
          <w:szCs w:val="28"/>
        </w:rPr>
        <w:t>Мера пресечения избранная в отношени</w:t>
      </w:r>
      <w:r w:rsidRPr="00BE466F" w:rsidR="00614747">
        <w:rPr>
          <w:sz w:val="28"/>
          <w:szCs w:val="28"/>
        </w:rPr>
        <w:t>и</w:t>
      </w:r>
      <w:r w:rsidRPr="00BE466F">
        <w:rPr>
          <w:sz w:val="28"/>
          <w:szCs w:val="28"/>
        </w:rPr>
        <w:t xml:space="preserve"> </w:t>
      </w:r>
      <w:r w:rsidR="00BE466F">
        <w:rPr>
          <w:sz w:val="28"/>
          <w:szCs w:val="28"/>
        </w:rPr>
        <w:t>Залялиев</w:t>
      </w:r>
      <w:r w:rsidR="00A50A2E">
        <w:rPr>
          <w:sz w:val="28"/>
          <w:szCs w:val="28"/>
        </w:rPr>
        <w:t>а</w:t>
      </w:r>
      <w:r w:rsidR="00BE466F">
        <w:rPr>
          <w:sz w:val="28"/>
          <w:szCs w:val="28"/>
        </w:rPr>
        <w:t xml:space="preserve"> </w:t>
      </w:r>
      <w:r w:rsidR="00BE466F">
        <w:rPr>
          <w:sz w:val="28"/>
          <w:szCs w:val="28"/>
        </w:rPr>
        <w:t>Р.Р</w:t>
      </w:r>
      <w:r w:rsidR="00BE466F">
        <w:rPr>
          <w:sz w:val="28"/>
          <w:szCs w:val="28"/>
        </w:rPr>
        <w:t xml:space="preserve">. </w:t>
      </w:r>
      <w:r w:rsidRPr="00BE466F">
        <w:rPr>
          <w:sz w:val="28"/>
          <w:szCs w:val="28"/>
        </w:rPr>
        <w:t>в виде подписки о невыезде и надлежащем поведении подлежит оставлению без изменения до вступления приговора в законную силу.</w:t>
      </w:r>
    </w:p>
    <w:p w:rsidR="00044C01" w:rsidRPr="00BE466F" w:rsidP="00546B70">
      <w:pPr>
        <w:tabs>
          <w:tab w:val="left" w:pos="426"/>
          <w:tab w:val="left" w:pos="709"/>
          <w:tab w:val="left" w:pos="9356"/>
        </w:tabs>
        <w:ind w:left="-142" w:firstLine="568"/>
        <w:jc w:val="both"/>
        <w:rPr>
          <w:sz w:val="28"/>
          <w:szCs w:val="28"/>
        </w:rPr>
      </w:pPr>
      <w:r w:rsidRPr="00BE466F">
        <w:rPr>
          <w:sz w:val="28"/>
          <w:szCs w:val="28"/>
        </w:rPr>
        <w:t>Суд считает необходимым судьбу вещественных доказательств решить в соответствии с требованиями части 3 статьи 81 УПК РФ.</w:t>
      </w:r>
    </w:p>
    <w:p w:rsidR="00673D75" w:rsidRPr="00F04A1C" w:rsidP="00546B70">
      <w:pPr>
        <w:tabs>
          <w:tab w:val="left" w:pos="426"/>
          <w:tab w:val="left" w:pos="709"/>
          <w:tab w:val="left" w:pos="9356"/>
        </w:tabs>
        <w:ind w:left="-142" w:firstLine="568"/>
        <w:jc w:val="both"/>
        <w:rPr>
          <w:sz w:val="28"/>
          <w:szCs w:val="28"/>
        </w:rPr>
      </w:pPr>
      <w:r w:rsidRPr="00F04A1C">
        <w:rPr>
          <w:sz w:val="28"/>
          <w:szCs w:val="28"/>
        </w:rPr>
        <w:t xml:space="preserve">Защитником адвокатом </w:t>
      </w:r>
      <w:r w:rsidRPr="00F04A1C" w:rsidR="00C33B77">
        <w:rPr>
          <w:sz w:val="28"/>
          <w:szCs w:val="28"/>
        </w:rPr>
        <w:t>З</w:t>
      </w:r>
      <w:r w:rsidR="009130E6">
        <w:rPr>
          <w:sz w:val="28"/>
          <w:szCs w:val="28"/>
        </w:rPr>
        <w:t>.</w:t>
      </w:r>
      <w:r w:rsidRPr="00F04A1C" w:rsidR="00C33B77">
        <w:rPr>
          <w:sz w:val="28"/>
          <w:szCs w:val="28"/>
        </w:rPr>
        <w:t xml:space="preserve"> </w:t>
      </w:r>
      <w:r w:rsidRPr="00F04A1C" w:rsidR="00C33B77">
        <w:rPr>
          <w:sz w:val="28"/>
          <w:szCs w:val="28"/>
        </w:rPr>
        <w:t>Т.В</w:t>
      </w:r>
      <w:r w:rsidRPr="00F04A1C" w:rsidR="00C33B77">
        <w:rPr>
          <w:sz w:val="28"/>
          <w:szCs w:val="28"/>
        </w:rPr>
        <w:t>.</w:t>
      </w:r>
      <w:r w:rsidRPr="00F04A1C">
        <w:rPr>
          <w:sz w:val="28"/>
          <w:szCs w:val="28"/>
        </w:rPr>
        <w:t xml:space="preserve"> подано заявление об оплате труда адвоката за участие в судебных заседаниях. Заявление обоснованно, подлежит удовлетворению, так как адвокат осуществлял защиту подсудимого </w:t>
      </w:r>
      <w:r w:rsidRPr="00F04A1C" w:rsidR="006B2C29">
        <w:rPr>
          <w:sz w:val="28"/>
          <w:szCs w:val="28"/>
        </w:rPr>
        <w:t>Залялиева</w:t>
      </w:r>
      <w:r w:rsidRPr="00F04A1C" w:rsidR="006B2C29">
        <w:rPr>
          <w:sz w:val="28"/>
          <w:szCs w:val="28"/>
        </w:rPr>
        <w:t xml:space="preserve"> </w:t>
      </w:r>
      <w:r w:rsidRPr="00F04A1C" w:rsidR="006B2C29">
        <w:rPr>
          <w:sz w:val="28"/>
          <w:szCs w:val="28"/>
        </w:rPr>
        <w:t>Р.Р</w:t>
      </w:r>
      <w:r w:rsidRPr="00F04A1C" w:rsidR="006B2C29">
        <w:rPr>
          <w:sz w:val="28"/>
          <w:szCs w:val="28"/>
        </w:rPr>
        <w:t>.</w:t>
      </w:r>
      <w:r w:rsidRPr="00F04A1C">
        <w:rPr>
          <w:sz w:val="28"/>
          <w:szCs w:val="28"/>
        </w:rPr>
        <w:t xml:space="preserve"> по назначению суда. </w:t>
      </w:r>
      <w:r w:rsidRPr="00F04A1C" w:rsidR="008B541F">
        <w:rPr>
          <w:sz w:val="28"/>
          <w:szCs w:val="28"/>
        </w:rPr>
        <w:t xml:space="preserve">С учетом отсутствия сведений о материальной несостоятельности </w:t>
      </w:r>
      <w:r w:rsidRPr="00F04A1C" w:rsidR="006B2C29">
        <w:rPr>
          <w:sz w:val="28"/>
          <w:szCs w:val="28"/>
        </w:rPr>
        <w:t>Залялиева</w:t>
      </w:r>
      <w:r w:rsidRPr="00F04A1C" w:rsidR="006B2C29">
        <w:rPr>
          <w:sz w:val="28"/>
          <w:szCs w:val="28"/>
        </w:rPr>
        <w:t xml:space="preserve"> </w:t>
      </w:r>
      <w:r w:rsidRPr="00F04A1C" w:rsidR="006B2C29">
        <w:rPr>
          <w:sz w:val="28"/>
          <w:szCs w:val="28"/>
        </w:rPr>
        <w:t>Р.Р</w:t>
      </w:r>
      <w:r w:rsidRPr="00F04A1C" w:rsidR="006B2C29">
        <w:rPr>
          <w:sz w:val="28"/>
          <w:szCs w:val="28"/>
        </w:rPr>
        <w:t>.</w:t>
      </w:r>
      <w:r w:rsidRPr="00F04A1C" w:rsidR="008B541F">
        <w:rPr>
          <w:sz w:val="28"/>
          <w:szCs w:val="28"/>
        </w:rPr>
        <w:t>, либо его нетрудоспособности</w:t>
      </w:r>
      <w:r w:rsidRPr="00F04A1C">
        <w:rPr>
          <w:sz w:val="28"/>
          <w:szCs w:val="28"/>
        </w:rPr>
        <w:t xml:space="preserve">, расходы суда по оплате труда адвоката  за участие в судебном заседании – </w:t>
      </w:r>
      <w:r w:rsidRPr="00F04A1C" w:rsidR="00F04A1C">
        <w:rPr>
          <w:sz w:val="28"/>
          <w:szCs w:val="28"/>
        </w:rPr>
        <w:t>01.02.2022</w:t>
      </w:r>
      <w:r w:rsidRPr="00F04A1C" w:rsidR="001E7428">
        <w:rPr>
          <w:sz w:val="28"/>
          <w:szCs w:val="28"/>
        </w:rPr>
        <w:t xml:space="preserve">, </w:t>
      </w:r>
      <w:r w:rsidRPr="00F04A1C" w:rsidR="00F04A1C">
        <w:rPr>
          <w:sz w:val="28"/>
          <w:szCs w:val="28"/>
        </w:rPr>
        <w:t>10.02.2022</w:t>
      </w:r>
      <w:r w:rsidRPr="00F04A1C">
        <w:rPr>
          <w:sz w:val="28"/>
          <w:szCs w:val="28"/>
        </w:rPr>
        <w:t xml:space="preserve"> и изучение материалов уголовного дела – </w:t>
      </w:r>
      <w:r w:rsidRPr="00F04A1C" w:rsidR="00F04A1C">
        <w:rPr>
          <w:sz w:val="28"/>
          <w:szCs w:val="28"/>
        </w:rPr>
        <w:t>31.01.2022</w:t>
      </w:r>
      <w:r w:rsidRPr="00F04A1C">
        <w:rPr>
          <w:sz w:val="28"/>
          <w:szCs w:val="28"/>
        </w:rPr>
        <w:t xml:space="preserve">, что составляет </w:t>
      </w:r>
      <w:r w:rsidRPr="00F04A1C" w:rsidR="001E7428">
        <w:rPr>
          <w:sz w:val="28"/>
          <w:szCs w:val="28"/>
        </w:rPr>
        <w:t>4</w:t>
      </w:r>
      <w:r w:rsidRPr="00F04A1C" w:rsidR="00E6229A">
        <w:rPr>
          <w:sz w:val="28"/>
          <w:szCs w:val="28"/>
        </w:rPr>
        <w:t>500</w:t>
      </w:r>
      <w:r w:rsidRPr="00F04A1C">
        <w:rPr>
          <w:sz w:val="28"/>
          <w:szCs w:val="28"/>
        </w:rPr>
        <w:t xml:space="preserve"> рублей, подлежат взысканию с подсудимого в доход федерального бюджета.</w:t>
      </w:r>
    </w:p>
    <w:p w:rsidR="00A0626D" w:rsidRPr="00BE466F" w:rsidP="00EC6B4E">
      <w:pPr>
        <w:spacing w:after="1" w:line="280" w:lineRule="atLeast"/>
        <w:ind w:firstLine="568"/>
        <w:jc w:val="both"/>
        <w:rPr>
          <w:sz w:val="28"/>
          <w:szCs w:val="28"/>
        </w:rPr>
      </w:pPr>
      <w:r w:rsidRPr="00BE466F">
        <w:rPr>
          <w:sz w:val="28"/>
          <w:szCs w:val="28"/>
        </w:rPr>
        <w:t>На основании изложенного и руководствуясь статьями 307-309 У</w:t>
      </w:r>
      <w:r w:rsidRPr="00BE466F" w:rsidR="009F7E53">
        <w:rPr>
          <w:sz w:val="28"/>
          <w:szCs w:val="28"/>
        </w:rPr>
        <w:t>ПК</w:t>
      </w:r>
      <w:r w:rsidR="00BD3304">
        <w:rPr>
          <w:sz w:val="28"/>
          <w:szCs w:val="28"/>
        </w:rPr>
        <w:t xml:space="preserve"> Р</w:t>
      </w:r>
      <w:r w:rsidRPr="00BE466F">
        <w:rPr>
          <w:sz w:val="28"/>
          <w:szCs w:val="28"/>
        </w:rPr>
        <w:t>Ф, суд</w:t>
      </w:r>
      <w:r w:rsidRPr="00BE466F" w:rsidR="009F7E53">
        <w:rPr>
          <w:sz w:val="28"/>
          <w:szCs w:val="28"/>
        </w:rPr>
        <w:t>,</w:t>
      </w:r>
    </w:p>
    <w:p w:rsidR="00A0626D" w:rsidRPr="00BE466F" w:rsidP="00A0626D">
      <w:pPr>
        <w:ind w:firstLine="709"/>
        <w:jc w:val="center"/>
        <w:rPr>
          <w:sz w:val="28"/>
          <w:szCs w:val="28"/>
        </w:rPr>
      </w:pPr>
      <w:r w:rsidRPr="00BE466F">
        <w:rPr>
          <w:sz w:val="28"/>
          <w:szCs w:val="28"/>
        </w:rPr>
        <w:t>приговорил:</w:t>
      </w:r>
    </w:p>
    <w:p w:rsidR="00A0626D" w:rsidRPr="00584110" w:rsidP="00A0626D">
      <w:pPr>
        <w:ind w:firstLine="709"/>
        <w:jc w:val="center"/>
        <w:rPr>
          <w:color w:val="C00000"/>
          <w:sz w:val="28"/>
          <w:szCs w:val="28"/>
        </w:rPr>
      </w:pPr>
    </w:p>
    <w:p w:rsidR="00406C5A" w:rsidRPr="004E4084" w:rsidP="00BE466F">
      <w:pPr>
        <w:pStyle w:val="Style4"/>
        <w:widowControl/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A1ED3">
        <w:rPr>
          <w:rFonts w:ascii="Times New Roman" w:hAnsi="Times New Roman" w:cs="Times New Roman"/>
          <w:bCs/>
          <w:sz w:val="28"/>
          <w:szCs w:val="28"/>
        </w:rPr>
        <w:t xml:space="preserve">Признать </w:t>
      </w:r>
      <w:r w:rsidRPr="004E4084" w:rsidR="00BE466F">
        <w:rPr>
          <w:rFonts w:ascii="Times New Roman" w:hAnsi="Times New Roman" w:cs="Times New Roman"/>
          <w:sz w:val="28"/>
          <w:szCs w:val="28"/>
        </w:rPr>
        <w:t>Залялиева</w:t>
      </w:r>
      <w:r w:rsidRPr="004E4084" w:rsidR="00BE466F">
        <w:rPr>
          <w:rFonts w:ascii="Times New Roman" w:hAnsi="Times New Roman" w:cs="Times New Roman"/>
          <w:sz w:val="28"/>
          <w:szCs w:val="28"/>
        </w:rPr>
        <w:t xml:space="preserve"> </w:t>
      </w:r>
      <w:r w:rsidRPr="004E4084" w:rsidR="00BE466F">
        <w:rPr>
          <w:rFonts w:ascii="Times New Roman" w:hAnsi="Times New Roman" w:cs="Times New Roman"/>
          <w:sz w:val="28"/>
          <w:szCs w:val="28"/>
        </w:rPr>
        <w:t>Р</w:t>
      </w:r>
      <w:r w:rsidR="009130E6">
        <w:rPr>
          <w:rFonts w:ascii="Times New Roman" w:hAnsi="Times New Roman" w:cs="Times New Roman"/>
          <w:sz w:val="28"/>
          <w:szCs w:val="28"/>
        </w:rPr>
        <w:t>.</w:t>
      </w:r>
      <w:r w:rsidRPr="004E4084" w:rsidR="00BE466F">
        <w:rPr>
          <w:rFonts w:ascii="Times New Roman" w:hAnsi="Times New Roman" w:cs="Times New Roman"/>
          <w:sz w:val="28"/>
          <w:szCs w:val="28"/>
        </w:rPr>
        <w:t>Р</w:t>
      </w:r>
      <w:r w:rsidR="009130E6">
        <w:rPr>
          <w:rFonts w:ascii="Times New Roman" w:hAnsi="Times New Roman" w:cs="Times New Roman"/>
          <w:sz w:val="28"/>
          <w:szCs w:val="28"/>
        </w:rPr>
        <w:t>.</w:t>
      </w:r>
      <w:r w:rsidRPr="006A1ED3" w:rsidR="00BE466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A1ED3">
        <w:rPr>
          <w:rFonts w:ascii="Times New Roman" w:hAnsi="Times New Roman" w:cs="Times New Roman"/>
          <w:bCs/>
          <w:sz w:val="28"/>
          <w:szCs w:val="28"/>
        </w:rPr>
        <w:t>виновным в совершении преступлени</w:t>
      </w:r>
      <w:r w:rsidRPr="006A1ED3" w:rsidR="00BE466F">
        <w:rPr>
          <w:rFonts w:ascii="Times New Roman" w:hAnsi="Times New Roman" w:cs="Times New Roman"/>
          <w:bCs/>
          <w:sz w:val="28"/>
          <w:szCs w:val="28"/>
        </w:rPr>
        <w:t>я</w:t>
      </w:r>
      <w:r w:rsidRPr="006A1ED3">
        <w:rPr>
          <w:rFonts w:ascii="Times New Roman" w:hAnsi="Times New Roman" w:cs="Times New Roman"/>
          <w:bCs/>
          <w:sz w:val="28"/>
          <w:szCs w:val="28"/>
        </w:rPr>
        <w:t>, предусмотренн</w:t>
      </w:r>
      <w:r w:rsidRPr="006A1ED3" w:rsidR="00BE466F">
        <w:rPr>
          <w:rFonts w:ascii="Times New Roman" w:hAnsi="Times New Roman" w:cs="Times New Roman"/>
          <w:bCs/>
          <w:sz w:val="28"/>
          <w:szCs w:val="28"/>
        </w:rPr>
        <w:t>ого</w:t>
      </w:r>
      <w:r w:rsidRPr="006A1ED3" w:rsidR="00E44257">
        <w:rPr>
          <w:rFonts w:ascii="Times New Roman" w:hAnsi="Times New Roman" w:cs="Times New Roman"/>
          <w:bCs/>
          <w:sz w:val="28"/>
          <w:szCs w:val="28"/>
        </w:rPr>
        <w:t xml:space="preserve"> ч. 1</w:t>
      </w:r>
      <w:r w:rsidRPr="006A1ED3">
        <w:rPr>
          <w:rFonts w:ascii="Times New Roman" w:hAnsi="Times New Roman" w:cs="Times New Roman"/>
          <w:bCs/>
          <w:sz w:val="28"/>
          <w:szCs w:val="28"/>
        </w:rPr>
        <w:t xml:space="preserve"> ст. </w:t>
      </w:r>
      <w:r w:rsidRPr="006A1ED3">
        <w:rPr>
          <w:rFonts w:ascii="Times New Roman" w:hAnsi="Times New Roman" w:cs="Times New Roman"/>
          <w:bCs/>
          <w:sz w:val="28"/>
          <w:szCs w:val="28"/>
        </w:rPr>
        <w:t xml:space="preserve">119 </w:t>
      </w:r>
      <w:r w:rsidRPr="006A1ED3">
        <w:rPr>
          <w:rFonts w:ascii="Times New Roman" w:hAnsi="Times New Roman" w:cs="Times New Roman"/>
          <w:bCs/>
          <w:sz w:val="28"/>
          <w:szCs w:val="28"/>
        </w:rPr>
        <w:t>УК РФ и назначить ему наказание</w:t>
      </w:r>
      <w:r w:rsidRPr="006A1ED3">
        <w:rPr>
          <w:bCs/>
          <w:sz w:val="28"/>
          <w:szCs w:val="28"/>
        </w:rPr>
        <w:t xml:space="preserve">  </w:t>
      </w:r>
      <w:r w:rsidRPr="006A1ED3" w:rsidR="0077635E">
        <w:rPr>
          <w:rStyle w:val="FontStyle11"/>
          <w:sz w:val="28"/>
          <w:szCs w:val="28"/>
        </w:rPr>
        <w:t xml:space="preserve">в виде </w:t>
      </w:r>
      <w:r w:rsidRPr="006A1ED3">
        <w:rPr>
          <w:rStyle w:val="FontStyle11"/>
          <w:sz w:val="28"/>
          <w:szCs w:val="28"/>
        </w:rPr>
        <w:t xml:space="preserve">обязательных </w:t>
      </w:r>
      <w:r w:rsidRPr="004E4084">
        <w:rPr>
          <w:rStyle w:val="FontStyle11"/>
          <w:sz w:val="28"/>
          <w:szCs w:val="28"/>
        </w:rPr>
        <w:t xml:space="preserve">работ </w:t>
      </w:r>
      <w:r w:rsidRPr="004E4084">
        <w:rPr>
          <w:rFonts w:ascii="Times New Roman" w:hAnsi="Times New Roman" w:cs="Times New Roman"/>
          <w:sz w:val="28"/>
          <w:szCs w:val="28"/>
        </w:rPr>
        <w:t xml:space="preserve">сроком </w:t>
      </w:r>
      <w:r w:rsidRPr="004E4084">
        <w:rPr>
          <w:rFonts w:ascii="Times New Roman" w:hAnsi="Times New Roman" w:cs="Times New Roman"/>
          <w:sz w:val="28"/>
          <w:szCs w:val="28"/>
        </w:rPr>
        <w:t xml:space="preserve">180 (сто восемьдесят) </w:t>
      </w:r>
      <w:r w:rsidRPr="004E4084">
        <w:rPr>
          <w:rFonts w:ascii="Times New Roman" w:hAnsi="Times New Roman" w:cs="Times New Roman"/>
          <w:sz w:val="28"/>
          <w:szCs w:val="28"/>
        </w:rPr>
        <w:t>часов;</w:t>
      </w:r>
    </w:p>
    <w:p w:rsidR="00406C5A" w:rsidRPr="006A1ED3" w:rsidP="00406C5A">
      <w:pPr>
        <w:tabs>
          <w:tab w:val="left" w:pos="708"/>
        </w:tabs>
        <w:ind w:firstLine="709"/>
        <w:jc w:val="both"/>
        <w:rPr>
          <w:sz w:val="28"/>
          <w:szCs w:val="28"/>
        </w:rPr>
      </w:pPr>
      <w:r w:rsidRPr="004E4084">
        <w:rPr>
          <w:sz w:val="28"/>
          <w:szCs w:val="28"/>
        </w:rPr>
        <w:t xml:space="preserve">Назначенное наказание отбывать в свободное от основной </w:t>
      </w:r>
      <w:r w:rsidRPr="006A1ED3">
        <w:rPr>
          <w:sz w:val="28"/>
          <w:szCs w:val="28"/>
        </w:rPr>
        <w:t>работы или учебы время, не свыше четырех часов в день, с определением вида обязательных работ и объектов, на которых они отбываются органами местного самоуправления по согласованию с уголовно-исполнительной инспекцией.</w:t>
      </w:r>
    </w:p>
    <w:p w:rsidR="0086478B" w:rsidRPr="006A1ED3" w:rsidP="00546B70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  <w:r w:rsidRPr="006A1ED3">
        <w:rPr>
          <w:sz w:val="28"/>
          <w:szCs w:val="28"/>
        </w:rPr>
        <w:t xml:space="preserve">Меру пресечения избранную в отношении </w:t>
      </w:r>
      <w:r w:rsidR="006A1ED3">
        <w:rPr>
          <w:sz w:val="28"/>
          <w:szCs w:val="28"/>
        </w:rPr>
        <w:t>Залялиева</w:t>
      </w:r>
      <w:r w:rsidR="006A1ED3">
        <w:rPr>
          <w:sz w:val="28"/>
          <w:szCs w:val="28"/>
        </w:rPr>
        <w:t xml:space="preserve"> </w:t>
      </w:r>
      <w:r w:rsidR="006A1ED3">
        <w:rPr>
          <w:sz w:val="28"/>
          <w:szCs w:val="28"/>
        </w:rPr>
        <w:t>Р.Р</w:t>
      </w:r>
      <w:r w:rsidR="006A1ED3">
        <w:rPr>
          <w:sz w:val="28"/>
          <w:szCs w:val="28"/>
        </w:rPr>
        <w:t>.</w:t>
      </w:r>
      <w:r w:rsidRPr="006A1ED3" w:rsidR="00FF4342">
        <w:rPr>
          <w:sz w:val="28"/>
          <w:szCs w:val="28"/>
        </w:rPr>
        <w:t xml:space="preserve"> </w:t>
      </w:r>
      <w:r w:rsidRPr="006A1ED3">
        <w:rPr>
          <w:sz w:val="28"/>
          <w:szCs w:val="28"/>
        </w:rPr>
        <w:t>в виде подписки о невыезде и надлежащем поведении оставить без изменения</w:t>
      </w:r>
      <w:r w:rsidRPr="006A1ED3">
        <w:rPr>
          <w:sz w:val="28"/>
        </w:rPr>
        <w:t xml:space="preserve"> до вступления приговора в законную силу</w:t>
      </w:r>
      <w:r w:rsidRPr="006A1ED3">
        <w:rPr>
          <w:sz w:val="28"/>
          <w:szCs w:val="28"/>
        </w:rPr>
        <w:t xml:space="preserve">. </w:t>
      </w:r>
    </w:p>
    <w:p w:rsidR="00C67D8E" w:rsidRPr="006A1ED3" w:rsidP="00546B70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  <w:r w:rsidRPr="006A1ED3">
        <w:rPr>
          <w:sz w:val="28"/>
          <w:szCs w:val="28"/>
        </w:rPr>
        <w:t>Вещественны</w:t>
      </w:r>
      <w:r w:rsidRPr="006A1ED3">
        <w:rPr>
          <w:sz w:val="28"/>
          <w:szCs w:val="28"/>
        </w:rPr>
        <w:t>х</w:t>
      </w:r>
      <w:r w:rsidRPr="006A1ED3">
        <w:rPr>
          <w:sz w:val="28"/>
          <w:szCs w:val="28"/>
        </w:rPr>
        <w:t xml:space="preserve"> доказательств по уголовному делу</w:t>
      </w:r>
      <w:r w:rsidR="006A3341">
        <w:rPr>
          <w:sz w:val="28"/>
          <w:szCs w:val="28"/>
        </w:rPr>
        <w:t xml:space="preserve"> </w:t>
      </w:r>
      <w:r w:rsidRPr="006A1ED3">
        <w:rPr>
          <w:sz w:val="28"/>
          <w:szCs w:val="28"/>
        </w:rPr>
        <w:t>- не имеется.</w:t>
      </w:r>
    </w:p>
    <w:p w:rsidR="0086478B" w:rsidRPr="006A1ED3" w:rsidP="00546B70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  <w:r w:rsidRPr="006A1ED3">
        <w:rPr>
          <w:sz w:val="28"/>
          <w:szCs w:val="28"/>
        </w:rPr>
        <w:t>Вопрос о возмещении процессуальных издержек за оказание юридической помощи, в виде участие адвоката в уголовном судопроизводстве по назначению, разрешить отдельным постановлением.</w:t>
      </w:r>
    </w:p>
    <w:p w:rsidR="00A0626D" w:rsidRPr="006A1ED3" w:rsidP="00546B70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6A1ED3">
        <w:rPr>
          <w:sz w:val="28"/>
          <w:szCs w:val="28"/>
        </w:rPr>
        <w:t>Приговор может быть  обжалован в апелляционном порядке в Апастовский районный суд Республики Татарстан в течение 10 суток со дня его постановления, а осужденным, содержащимся под стражей, - в тот же срок со дня вручения ему копии приговора через мирового судью судебного участка № 1 по Апастовскому судебному району Республики Татарстан.</w:t>
      </w:r>
    </w:p>
    <w:p w:rsidR="00A0626D" w:rsidRPr="006A1ED3" w:rsidP="00A0626D">
      <w:pPr>
        <w:tabs>
          <w:tab w:val="left" w:pos="708"/>
        </w:tabs>
        <w:ind w:firstLine="709"/>
        <w:jc w:val="both"/>
        <w:rPr>
          <w:sz w:val="28"/>
          <w:szCs w:val="28"/>
        </w:rPr>
      </w:pPr>
      <w:r w:rsidRPr="006A1ED3">
        <w:rPr>
          <w:sz w:val="28"/>
          <w:szCs w:val="28"/>
        </w:rPr>
        <w:t>В случае подачи апелляционной жалобы или апелляционного представления осужденный вправе в течение 10 (десяти) суток подать свои возражения, ходатайствовать о своем участии в рассмотрении уголовного дела судом апелляционной инстанции, поручить осуществление своей защиты избранному им защитнику, либо ходатайствовать перед судом о назначении защитника, о чем должно быть указано в его апелляционной жалобе.</w:t>
      </w:r>
    </w:p>
    <w:p w:rsidR="00F53491" w:rsidRPr="006A1ED3" w:rsidP="00A0626D">
      <w:pPr>
        <w:tabs>
          <w:tab w:val="left" w:pos="708"/>
        </w:tabs>
        <w:ind w:firstLine="709"/>
        <w:jc w:val="both"/>
        <w:rPr>
          <w:sz w:val="28"/>
          <w:szCs w:val="28"/>
        </w:rPr>
      </w:pPr>
    </w:p>
    <w:p w:rsidR="00A0626D" w:rsidRPr="006A1ED3" w:rsidP="00F53491">
      <w:pPr>
        <w:ind w:firstLine="709"/>
        <w:jc w:val="center"/>
        <w:rPr>
          <w:sz w:val="28"/>
          <w:szCs w:val="28"/>
        </w:rPr>
      </w:pPr>
      <w:r w:rsidRPr="006A1ED3">
        <w:rPr>
          <w:sz w:val="28"/>
          <w:szCs w:val="28"/>
        </w:rPr>
        <w:t>Мировой судья</w:t>
      </w:r>
      <w:r w:rsidRPr="006A1ED3">
        <w:rPr>
          <w:sz w:val="28"/>
          <w:szCs w:val="28"/>
        </w:rPr>
        <w:t>.</w:t>
      </w:r>
      <w:r w:rsidRPr="006A1ED3">
        <w:rPr>
          <w:sz w:val="28"/>
          <w:szCs w:val="28"/>
        </w:rPr>
        <w:t xml:space="preserve"> </w:t>
      </w:r>
      <w:r w:rsidRPr="006A1ED3">
        <w:rPr>
          <w:sz w:val="28"/>
          <w:szCs w:val="28"/>
        </w:rPr>
        <w:t>п</w:t>
      </w:r>
      <w:r w:rsidRPr="006A1ED3">
        <w:rPr>
          <w:sz w:val="28"/>
          <w:szCs w:val="28"/>
        </w:rPr>
        <w:t>одпись.</w:t>
      </w:r>
    </w:p>
    <w:p w:rsidR="00F53491" w:rsidRPr="006A1ED3" w:rsidP="00F53491">
      <w:pPr>
        <w:ind w:firstLine="709"/>
        <w:jc w:val="center"/>
        <w:rPr>
          <w:sz w:val="28"/>
          <w:szCs w:val="28"/>
        </w:rPr>
      </w:pPr>
    </w:p>
    <w:p w:rsidR="00A0626D" w:rsidRPr="006A1ED3" w:rsidP="00A0626D">
      <w:pPr>
        <w:jc w:val="both"/>
        <w:rPr>
          <w:sz w:val="28"/>
          <w:szCs w:val="28"/>
        </w:rPr>
      </w:pPr>
      <w:r w:rsidRPr="006A1ED3">
        <w:rPr>
          <w:sz w:val="28"/>
          <w:szCs w:val="28"/>
        </w:rPr>
        <w:t>Копия  верна: Мировой  судья</w:t>
      </w:r>
      <w:r w:rsidRPr="006A1ED3">
        <w:rPr>
          <w:sz w:val="28"/>
          <w:szCs w:val="28"/>
        </w:rPr>
        <w:tab/>
        <w:t xml:space="preserve">                          </w:t>
      </w:r>
      <w:r w:rsidRPr="006A1ED3">
        <w:rPr>
          <w:sz w:val="28"/>
          <w:szCs w:val="28"/>
        </w:rPr>
        <w:tab/>
        <w:t xml:space="preserve">           </w:t>
      </w:r>
      <w:r w:rsidRPr="006A1ED3" w:rsidR="002E64D6">
        <w:rPr>
          <w:sz w:val="28"/>
          <w:szCs w:val="28"/>
        </w:rPr>
        <w:t xml:space="preserve">      </w:t>
      </w:r>
      <w:r w:rsidRPr="006A1ED3">
        <w:rPr>
          <w:sz w:val="28"/>
          <w:szCs w:val="28"/>
        </w:rPr>
        <w:t>Каримуллин Р.Х.</w:t>
      </w:r>
    </w:p>
    <w:p w:rsidR="00A0626D" w:rsidRPr="006A1ED3" w:rsidP="00A0626D">
      <w:pPr>
        <w:ind w:firstLine="709"/>
        <w:jc w:val="both"/>
        <w:rPr>
          <w:sz w:val="28"/>
          <w:szCs w:val="28"/>
        </w:rPr>
      </w:pPr>
    </w:p>
    <w:p w:rsidR="00A0626D" w:rsidRPr="006A1ED3" w:rsidP="00A0626D">
      <w:pPr>
        <w:rPr>
          <w:sz w:val="28"/>
          <w:szCs w:val="28"/>
        </w:rPr>
      </w:pPr>
      <w:r w:rsidRPr="006A1ED3">
        <w:rPr>
          <w:sz w:val="28"/>
          <w:szCs w:val="28"/>
        </w:rPr>
        <w:t xml:space="preserve">Приговор  вступил  в  законную  </w:t>
      </w:r>
      <w:r w:rsidRPr="006A1ED3" w:rsidR="00053BE4">
        <w:rPr>
          <w:sz w:val="28"/>
          <w:szCs w:val="28"/>
        </w:rPr>
        <w:t>си</w:t>
      </w:r>
      <w:r w:rsidRPr="006A1ED3">
        <w:rPr>
          <w:sz w:val="28"/>
          <w:szCs w:val="28"/>
        </w:rPr>
        <w:t>лу______</w:t>
      </w:r>
      <w:r w:rsidRPr="006A1ED3" w:rsidR="00053BE4">
        <w:rPr>
          <w:sz w:val="28"/>
          <w:szCs w:val="28"/>
        </w:rPr>
        <w:t>______________</w:t>
      </w:r>
      <w:r w:rsidRPr="006A1ED3" w:rsidR="002E64D6">
        <w:rPr>
          <w:sz w:val="28"/>
          <w:szCs w:val="28"/>
        </w:rPr>
        <w:t>________</w:t>
      </w:r>
      <w:r w:rsidRPr="006A1ED3" w:rsidR="00053BE4">
        <w:rPr>
          <w:sz w:val="28"/>
          <w:szCs w:val="28"/>
        </w:rPr>
        <w:t>________</w:t>
      </w:r>
      <w:r w:rsidRPr="006A1ED3">
        <w:rPr>
          <w:sz w:val="28"/>
          <w:szCs w:val="28"/>
        </w:rPr>
        <w:t xml:space="preserve"> </w:t>
      </w:r>
    </w:p>
    <w:p w:rsidR="00A0626D" w:rsidRPr="006A1ED3" w:rsidP="00A0626D">
      <w:pPr>
        <w:ind w:firstLine="709"/>
        <w:rPr>
          <w:sz w:val="28"/>
          <w:szCs w:val="28"/>
        </w:rPr>
      </w:pPr>
    </w:p>
    <w:p w:rsidR="00A0626D" w:rsidRPr="006A1ED3" w:rsidP="009B277F">
      <w:pPr>
        <w:rPr>
          <w:sz w:val="28"/>
          <w:szCs w:val="28"/>
        </w:rPr>
      </w:pPr>
      <w:r w:rsidRPr="006A1ED3">
        <w:rPr>
          <w:sz w:val="28"/>
          <w:szCs w:val="28"/>
        </w:rPr>
        <w:t>Мировой  судья</w:t>
      </w:r>
      <w:r w:rsidRPr="006A1ED3">
        <w:rPr>
          <w:sz w:val="28"/>
          <w:szCs w:val="28"/>
        </w:rPr>
        <w:tab/>
      </w:r>
      <w:r w:rsidRPr="006A1ED3">
        <w:rPr>
          <w:sz w:val="28"/>
          <w:szCs w:val="28"/>
        </w:rPr>
        <w:tab/>
      </w:r>
      <w:r w:rsidRPr="006A1ED3">
        <w:rPr>
          <w:sz w:val="28"/>
          <w:szCs w:val="28"/>
        </w:rPr>
        <w:tab/>
      </w:r>
      <w:r w:rsidRPr="006A1ED3">
        <w:rPr>
          <w:sz w:val="28"/>
          <w:szCs w:val="28"/>
        </w:rPr>
        <w:tab/>
        <w:t xml:space="preserve">                                              </w:t>
      </w:r>
      <w:r w:rsidRPr="006A1ED3" w:rsidR="002E64D6">
        <w:rPr>
          <w:sz w:val="28"/>
          <w:szCs w:val="28"/>
        </w:rPr>
        <w:t xml:space="preserve"> </w:t>
      </w:r>
      <w:r w:rsidRPr="006A1ED3">
        <w:rPr>
          <w:sz w:val="28"/>
          <w:szCs w:val="28"/>
        </w:rPr>
        <w:t>Каримуллин Р.Х.</w:t>
      </w:r>
    </w:p>
    <w:p w:rsidR="00A0626D" w:rsidRPr="006A1ED3" w:rsidP="00A0626D">
      <w:pPr>
        <w:spacing w:after="1" w:line="280" w:lineRule="atLeast"/>
        <w:jc w:val="both"/>
        <w:rPr>
          <w:sz w:val="28"/>
          <w:szCs w:val="28"/>
        </w:rPr>
      </w:pPr>
    </w:p>
    <w:sectPr w:rsidSect="009B277F">
      <w:headerReference w:type="default" r:id="rId5"/>
      <w:footerReference w:type="default" r:id="rId6"/>
      <w:pgSz w:w="11906" w:h="16838"/>
      <w:pgMar w:top="993" w:right="709" w:bottom="142" w:left="1418" w:header="568" w:footer="22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25B72">
    <w:pPr>
      <w:pStyle w:val="Footer"/>
      <w:jc w:val="right"/>
    </w:pPr>
  </w:p>
  <w:p w:rsidR="00125B72" w:rsidP="004343AA">
    <w:pPr>
      <w:pStyle w:val="Footer"/>
      <w:tabs>
        <w:tab w:val="right" w:pos="9354"/>
        <w:tab w:val="clear" w:pos="9355"/>
      </w:tabs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980598388"/>
      <w:docPartObj>
        <w:docPartGallery w:val="Page Numbers (Top of Page)"/>
        <w:docPartUnique/>
      </w:docPartObj>
    </w:sdtPr>
    <w:sdtContent>
      <w:p w:rsidR="00125B72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30E6">
          <w:rPr>
            <w:noProof/>
          </w:rPr>
          <w:t>6</w:t>
        </w:r>
        <w:r>
          <w:fldChar w:fldCharType="end"/>
        </w:r>
      </w:p>
    </w:sdtContent>
  </w:sdt>
  <w:p w:rsidR="00125B7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color w:val="auto"/>
        <w:szCs w:val="28"/>
      </w:rPr>
    </w:lvl>
  </w:abstractNum>
  <w:abstractNum w:abstractNumId="2">
    <w:nsid w:val="00000004"/>
    <w:multiLevelType w:val="singleLevel"/>
    <w:tmpl w:val="00000004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sz w:val="24"/>
        <w:szCs w:val="28"/>
      </w:rPr>
    </w:lvl>
  </w:abstractNum>
  <w:abstractNum w:abstractNumId="3">
    <w:nsid w:val="1E7A5ABF"/>
    <w:multiLevelType w:val="hybridMultilevel"/>
    <w:tmpl w:val="60341724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E13CC2"/>
    <w:multiLevelType w:val="hybridMultilevel"/>
    <w:tmpl w:val="B8D20A4C"/>
    <w:lvl w:ilvl="0">
      <w:start w:val="1"/>
      <w:numFmt w:val="decimal"/>
      <w:lvlText w:val="%1."/>
      <w:lvlJc w:val="left"/>
      <w:pPr>
        <w:ind w:left="1143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63" w:hanging="360"/>
      </w:pPr>
    </w:lvl>
    <w:lvl w:ilvl="2" w:tentative="1">
      <w:start w:val="1"/>
      <w:numFmt w:val="lowerRoman"/>
      <w:lvlText w:val="%3."/>
      <w:lvlJc w:val="right"/>
      <w:pPr>
        <w:ind w:left="2583" w:hanging="180"/>
      </w:pPr>
    </w:lvl>
    <w:lvl w:ilvl="3" w:tentative="1">
      <w:start w:val="1"/>
      <w:numFmt w:val="decimal"/>
      <w:lvlText w:val="%4."/>
      <w:lvlJc w:val="left"/>
      <w:pPr>
        <w:ind w:left="3303" w:hanging="360"/>
      </w:pPr>
    </w:lvl>
    <w:lvl w:ilvl="4" w:tentative="1">
      <w:start w:val="1"/>
      <w:numFmt w:val="lowerLetter"/>
      <w:lvlText w:val="%5."/>
      <w:lvlJc w:val="left"/>
      <w:pPr>
        <w:ind w:left="4023" w:hanging="360"/>
      </w:pPr>
    </w:lvl>
    <w:lvl w:ilvl="5" w:tentative="1">
      <w:start w:val="1"/>
      <w:numFmt w:val="lowerRoman"/>
      <w:lvlText w:val="%6."/>
      <w:lvlJc w:val="right"/>
      <w:pPr>
        <w:ind w:left="4743" w:hanging="180"/>
      </w:pPr>
    </w:lvl>
    <w:lvl w:ilvl="6" w:tentative="1">
      <w:start w:val="1"/>
      <w:numFmt w:val="decimal"/>
      <w:lvlText w:val="%7."/>
      <w:lvlJc w:val="left"/>
      <w:pPr>
        <w:ind w:left="5463" w:hanging="360"/>
      </w:pPr>
    </w:lvl>
    <w:lvl w:ilvl="7" w:tentative="1">
      <w:start w:val="1"/>
      <w:numFmt w:val="lowerLetter"/>
      <w:lvlText w:val="%8."/>
      <w:lvlJc w:val="left"/>
      <w:pPr>
        <w:ind w:left="6183" w:hanging="360"/>
      </w:pPr>
    </w:lvl>
    <w:lvl w:ilvl="8" w:tentative="1">
      <w:start w:val="1"/>
      <w:numFmt w:val="lowerRoman"/>
      <w:lvlText w:val="%9."/>
      <w:lvlJc w:val="right"/>
      <w:pPr>
        <w:ind w:left="6903" w:hanging="180"/>
      </w:pPr>
    </w:lvl>
  </w:abstractNum>
  <w:abstractNum w:abstractNumId="5">
    <w:nsid w:val="2B0345D5"/>
    <w:multiLevelType w:val="hybridMultilevel"/>
    <w:tmpl w:val="AACC0388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4C029D9"/>
    <w:multiLevelType w:val="hybridMultilevel"/>
    <w:tmpl w:val="65A254F6"/>
    <w:lvl w:ilvl="0">
      <w:start w:val="1"/>
      <w:numFmt w:val="decimal"/>
      <w:lvlText w:val="%1.)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5800039"/>
    <w:multiLevelType w:val="singleLevel"/>
    <w:tmpl w:val="7A489410"/>
    <w:lvl w:ilvl="0">
      <w:start w:val="10"/>
      <w:numFmt w:val="decimal"/>
      <w:lvlText w:val="%1."/>
      <w:lvlJc w:val="left"/>
      <w:pPr>
        <w:tabs>
          <w:tab w:val="num" w:pos="660"/>
        </w:tabs>
        <w:ind w:left="660" w:hanging="420"/>
      </w:pPr>
      <w:rPr>
        <w:rFonts w:cs="Times New Roman"/>
        <w:b w:val="0"/>
        <w:color w:val="auto"/>
      </w:rPr>
    </w:lvl>
  </w:abstractNum>
  <w:abstractNum w:abstractNumId="8">
    <w:nsid w:val="68390E0D"/>
    <w:multiLevelType w:val="hybridMultilevel"/>
    <w:tmpl w:val="86304770"/>
    <w:lvl w:ilvl="0">
      <w:start w:val="1"/>
      <w:numFmt w:val="decimal"/>
      <w:lvlText w:val="%1.)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C2B0660"/>
    <w:multiLevelType w:val="hybridMultilevel"/>
    <w:tmpl w:val="1B026180"/>
    <w:lvl w:ilvl="0">
      <w:start w:val="1"/>
      <w:numFmt w:val="decimal"/>
      <w:lvlText w:val="%1)"/>
      <w:lvlJc w:val="left"/>
      <w:pPr>
        <w:ind w:left="435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10">
    <w:nsid w:val="7C786C9F"/>
    <w:multiLevelType w:val="hybridMultilevel"/>
    <w:tmpl w:val="4AFAE56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9"/>
  </w:num>
  <w:num w:numId="2">
    <w:abstractNumId w:val="7"/>
    <w:lvlOverride w:ilvl="0">
      <w:startOverride w:val="10"/>
    </w:lvlOverride>
  </w:num>
  <w:num w:numId="3">
    <w:abstractNumId w:val="8"/>
  </w:num>
  <w:num w:numId="4">
    <w:abstractNumId w:val="6"/>
  </w:num>
  <w:num w:numId="5">
    <w:abstractNumId w:val="3"/>
  </w:num>
  <w:num w:numId="6">
    <w:abstractNumId w:val="4"/>
  </w:num>
  <w:num w:numId="7">
    <w:abstractNumId w:val="10"/>
  </w:num>
  <w:num w:numId="8">
    <w:abstractNumId w:val="0"/>
    <w:lvlOverride w:ilvl="0">
      <w:startOverride w:val="1"/>
    </w:lvlOverride>
  </w:num>
  <w:num w:numId="9">
    <w:abstractNumId w:val="1"/>
  </w:num>
  <w:num w:numId="10">
    <w:abstractNumId w:val="0"/>
  </w:num>
  <w:num w:numId="11">
    <w:abstractNumId w:val="2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B51"/>
    <w:rsid w:val="0000032F"/>
    <w:rsid w:val="000005E5"/>
    <w:rsid w:val="00000911"/>
    <w:rsid w:val="00000E4B"/>
    <w:rsid w:val="00000FDB"/>
    <w:rsid w:val="0000186B"/>
    <w:rsid w:val="00002468"/>
    <w:rsid w:val="00002ADC"/>
    <w:rsid w:val="00002F82"/>
    <w:rsid w:val="00004FD4"/>
    <w:rsid w:val="00005A3F"/>
    <w:rsid w:val="00005B82"/>
    <w:rsid w:val="000063AA"/>
    <w:rsid w:val="00006C04"/>
    <w:rsid w:val="00010894"/>
    <w:rsid w:val="00010E7E"/>
    <w:rsid w:val="00011091"/>
    <w:rsid w:val="0001121B"/>
    <w:rsid w:val="00011727"/>
    <w:rsid w:val="000137F4"/>
    <w:rsid w:val="000139F9"/>
    <w:rsid w:val="000150FB"/>
    <w:rsid w:val="000163E3"/>
    <w:rsid w:val="0001689B"/>
    <w:rsid w:val="000178E5"/>
    <w:rsid w:val="0002021F"/>
    <w:rsid w:val="00020303"/>
    <w:rsid w:val="00020B73"/>
    <w:rsid w:val="000215B5"/>
    <w:rsid w:val="00021FCA"/>
    <w:rsid w:val="0002211E"/>
    <w:rsid w:val="000231B4"/>
    <w:rsid w:val="000238AE"/>
    <w:rsid w:val="0002483C"/>
    <w:rsid w:val="0002577A"/>
    <w:rsid w:val="00025FEB"/>
    <w:rsid w:val="000267F3"/>
    <w:rsid w:val="00026B48"/>
    <w:rsid w:val="00026D73"/>
    <w:rsid w:val="00027982"/>
    <w:rsid w:val="000279F9"/>
    <w:rsid w:val="00027DD6"/>
    <w:rsid w:val="000308E6"/>
    <w:rsid w:val="00030911"/>
    <w:rsid w:val="000314C4"/>
    <w:rsid w:val="0003154F"/>
    <w:rsid w:val="0003205C"/>
    <w:rsid w:val="00032300"/>
    <w:rsid w:val="0003277D"/>
    <w:rsid w:val="00032DD2"/>
    <w:rsid w:val="00033B43"/>
    <w:rsid w:val="000347AB"/>
    <w:rsid w:val="00036F1D"/>
    <w:rsid w:val="0003742D"/>
    <w:rsid w:val="00040193"/>
    <w:rsid w:val="0004022E"/>
    <w:rsid w:val="000407B6"/>
    <w:rsid w:val="00042195"/>
    <w:rsid w:val="000425F4"/>
    <w:rsid w:val="00043480"/>
    <w:rsid w:val="0004465D"/>
    <w:rsid w:val="00044AF2"/>
    <w:rsid w:val="00044C01"/>
    <w:rsid w:val="000451CC"/>
    <w:rsid w:val="0004583A"/>
    <w:rsid w:val="00045BFD"/>
    <w:rsid w:val="00045EA7"/>
    <w:rsid w:val="000474D2"/>
    <w:rsid w:val="00047907"/>
    <w:rsid w:val="000500F3"/>
    <w:rsid w:val="000507F8"/>
    <w:rsid w:val="00050DBC"/>
    <w:rsid w:val="0005101E"/>
    <w:rsid w:val="00051E45"/>
    <w:rsid w:val="00053B3D"/>
    <w:rsid w:val="00053BE4"/>
    <w:rsid w:val="00054FB1"/>
    <w:rsid w:val="00057FB5"/>
    <w:rsid w:val="000603C0"/>
    <w:rsid w:val="00060773"/>
    <w:rsid w:val="00060BDF"/>
    <w:rsid w:val="000619AF"/>
    <w:rsid w:val="000624AD"/>
    <w:rsid w:val="000638EC"/>
    <w:rsid w:val="00065E75"/>
    <w:rsid w:val="000663F5"/>
    <w:rsid w:val="00070417"/>
    <w:rsid w:val="00071AFA"/>
    <w:rsid w:val="00071FE9"/>
    <w:rsid w:val="00073711"/>
    <w:rsid w:val="00075A18"/>
    <w:rsid w:val="00075E9F"/>
    <w:rsid w:val="00076A90"/>
    <w:rsid w:val="00077745"/>
    <w:rsid w:val="000807D8"/>
    <w:rsid w:val="00081253"/>
    <w:rsid w:val="00081757"/>
    <w:rsid w:val="000823CD"/>
    <w:rsid w:val="00082720"/>
    <w:rsid w:val="000842C3"/>
    <w:rsid w:val="00085087"/>
    <w:rsid w:val="0008549B"/>
    <w:rsid w:val="000855EE"/>
    <w:rsid w:val="00085AC2"/>
    <w:rsid w:val="00087062"/>
    <w:rsid w:val="0008754F"/>
    <w:rsid w:val="0009134B"/>
    <w:rsid w:val="00091B49"/>
    <w:rsid w:val="000924C2"/>
    <w:rsid w:val="0009284C"/>
    <w:rsid w:val="00094AAD"/>
    <w:rsid w:val="00095FBD"/>
    <w:rsid w:val="00096B89"/>
    <w:rsid w:val="00096C4C"/>
    <w:rsid w:val="00096D0C"/>
    <w:rsid w:val="000A0D81"/>
    <w:rsid w:val="000A1053"/>
    <w:rsid w:val="000A13D3"/>
    <w:rsid w:val="000A1579"/>
    <w:rsid w:val="000A1B08"/>
    <w:rsid w:val="000A2333"/>
    <w:rsid w:val="000A26D3"/>
    <w:rsid w:val="000A272C"/>
    <w:rsid w:val="000A2ADD"/>
    <w:rsid w:val="000A2E9D"/>
    <w:rsid w:val="000A4B72"/>
    <w:rsid w:val="000A4D9A"/>
    <w:rsid w:val="000A5B41"/>
    <w:rsid w:val="000A5FEF"/>
    <w:rsid w:val="000A639E"/>
    <w:rsid w:val="000A6C92"/>
    <w:rsid w:val="000A70B1"/>
    <w:rsid w:val="000A731C"/>
    <w:rsid w:val="000A736A"/>
    <w:rsid w:val="000B0A61"/>
    <w:rsid w:val="000B0E53"/>
    <w:rsid w:val="000B15F2"/>
    <w:rsid w:val="000B1DED"/>
    <w:rsid w:val="000B1EAE"/>
    <w:rsid w:val="000B33D5"/>
    <w:rsid w:val="000B361A"/>
    <w:rsid w:val="000B4F8B"/>
    <w:rsid w:val="000B50B6"/>
    <w:rsid w:val="000B53D2"/>
    <w:rsid w:val="000B5F58"/>
    <w:rsid w:val="000B63B5"/>
    <w:rsid w:val="000B671C"/>
    <w:rsid w:val="000B6A6F"/>
    <w:rsid w:val="000C09D5"/>
    <w:rsid w:val="000C1D23"/>
    <w:rsid w:val="000C1F32"/>
    <w:rsid w:val="000C3A1B"/>
    <w:rsid w:val="000C3B3B"/>
    <w:rsid w:val="000C4A97"/>
    <w:rsid w:val="000C5543"/>
    <w:rsid w:val="000C558B"/>
    <w:rsid w:val="000C5903"/>
    <w:rsid w:val="000C62D6"/>
    <w:rsid w:val="000C6ECA"/>
    <w:rsid w:val="000C7146"/>
    <w:rsid w:val="000C7A3A"/>
    <w:rsid w:val="000C7BA2"/>
    <w:rsid w:val="000D017B"/>
    <w:rsid w:val="000D1473"/>
    <w:rsid w:val="000D2626"/>
    <w:rsid w:val="000D2670"/>
    <w:rsid w:val="000D2964"/>
    <w:rsid w:val="000D2AE0"/>
    <w:rsid w:val="000D3C32"/>
    <w:rsid w:val="000D4EB6"/>
    <w:rsid w:val="000D52FC"/>
    <w:rsid w:val="000D56B5"/>
    <w:rsid w:val="000D6EB8"/>
    <w:rsid w:val="000D7594"/>
    <w:rsid w:val="000D78EF"/>
    <w:rsid w:val="000D7A45"/>
    <w:rsid w:val="000E267C"/>
    <w:rsid w:val="000E3857"/>
    <w:rsid w:val="000E4D2C"/>
    <w:rsid w:val="000E5C61"/>
    <w:rsid w:val="000E688E"/>
    <w:rsid w:val="000E6D79"/>
    <w:rsid w:val="000E71FF"/>
    <w:rsid w:val="000E7971"/>
    <w:rsid w:val="000F0396"/>
    <w:rsid w:val="000F0DB9"/>
    <w:rsid w:val="000F1067"/>
    <w:rsid w:val="000F13CE"/>
    <w:rsid w:val="000F179D"/>
    <w:rsid w:val="000F1CB5"/>
    <w:rsid w:val="000F26F8"/>
    <w:rsid w:val="000F2ED5"/>
    <w:rsid w:val="000F377C"/>
    <w:rsid w:val="000F5BB3"/>
    <w:rsid w:val="000F6063"/>
    <w:rsid w:val="000F60B2"/>
    <w:rsid w:val="000F6443"/>
    <w:rsid w:val="000F748C"/>
    <w:rsid w:val="001005F2"/>
    <w:rsid w:val="001015D6"/>
    <w:rsid w:val="001030ED"/>
    <w:rsid w:val="00104088"/>
    <w:rsid w:val="00104237"/>
    <w:rsid w:val="00106728"/>
    <w:rsid w:val="00107AB5"/>
    <w:rsid w:val="00107FBB"/>
    <w:rsid w:val="001102A6"/>
    <w:rsid w:val="0011040F"/>
    <w:rsid w:val="00110558"/>
    <w:rsid w:val="00110B6B"/>
    <w:rsid w:val="00110D88"/>
    <w:rsid w:val="00110E7B"/>
    <w:rsid w:val="00111221"/>
    <w:rsid w:val="00111C2A"/>
    <w:rsid w:val="00112701"/>
    <w:rsid w:val="001130DB"/>
    <w:rsid w:val="00113660"/>
    <w:rsid w:val="00113966"/>
    <w:rsid w:val="00113BF3"/>
    <w:rsid w:val="00114E91"/>
    <w:rsid w:val="001150D6"/>
    <w:rsid w:val="00115746"/>
    <w:rsid w:val="00115C90"/>
    <w:rsid w:val="00116E93"/>
    <w:rsid w:val="00117487"/>
    <w:rsid w:val="001177CB"/>
    <w:rsid w:val="00120265"/>
    <w:rsid w:val="00121295"/>
    <w:rsid w:val="00121539"/>
    <w:rsid w:val="00121CA7"/>
    <w:rsid w:val="00121E75"/>
    <w:rsid w:val="00121F98"/>
    <w:rsid w:val="00122096"/>
    <w:rsid w:val="0012228D"/>
    <w:rsid w:val="00122355"/>
    <w:rsid w:val="00123C6E"/>
    <w:rsid w:val="00125B72"/>
    <w:rsid w:val="00127D7E"/>
    <w:rsid w:val="001312DA"/>
    <w:rsid w:val="00132203"/>
    <w:rsid w:val="0013323E"/>
    <w:rsid w:val="001338A5"/>
    <w:rsid w:val="00134058"/>
    <w:rsid w:val="001341D9"/>
    <w:rsid w:val="00134503"/>
    <w:rsid w:val="00134944"/>
    <w:rsid w:val="00134C50"/>
    <w:rsid w:val="00136831"/>
    <w:rsid w:val="001369A0"/>
    <w:rsid w:val="00137A5F"/>
    <w:rsid w:val="00137C21"/>
    <w:rsid w:val="0014189F"/>
    <w:rsid w:val="00141A0F"/>
    <w:rsid w:val="00142048"/>
    <w:rsid w:val="00142795"/>
    <w:rsid w:val="00142DEF"/>
    <w:rsid w:val="00144072"/>
    <w:rsid w:val="0014453A"/>
    <w:rsid w:val="001445B9"/>
    <w:rsid w:val="00145434"/>
    <w:rsid w:val="00146F5F"/>
    <w:rsid w:val="00150A49"/>
    <w:rsid w:val="0015205C"/>
    <w:rsid w:val="00153255"/>
    <w:rsid w:val="0015394E"/>
    <w:rsid w:val="00154F5D"/>
    <w:rsid w:val="001552EB"/>
    <w:rsid w:val="0015555E"/>
    <w:rsid w:val="00155F14"/>
    <w:rsid w:val="001564E1"/>
    <w:rsid w:val="00156FD7"/>
    <w:rsid w:val="00157FFB"/>
    <w:rsid w:val="00161BB4"/>
    <w:rsid w:val="00161F0A"/>
    <w:rsid w:val="001644D3"/>
    <w:rsid w:val="0016482F"/>
    <w:rsid w:val="00164B59"/>
    <w:rsid w:val="00164E4A"/>
    <w:rsid w:val="00165D0B"/>
    <w:rsid w:val="00165EDB"/>
    <w:rsid w:val="00166DD8"/>
    <w:rsid w:val="001674CB"/>
    <w:rsid w:val="001677EE"/>
    <w:rsid w:val="00172DC0"/>
    <w:rsid w:val="00174035"/>
    <w:rsid w:val="00174BD8"/>
    <w:rsid w:val="0017542A"/>
    <w:rsid w:val="0017610A"/>
    <w:rsid w:val="00176B66"/>
    <w:rsid w:val="00176F6D"/>
    <w:rsid w:val="0017707E"/>
    <w:rsid w:val="00177569"/>
    <w:rsid w:val="00177834"/>
    <w:rsid w:val="0017794C"/>
    <w:rsid w:val="00177A42"/>
    <w:rsid w:val="00180A7E"/>
    <w:rsid w:val="00181183"/>
    <w:rsid w:val="00181B13"/>
    <w:rsid w:val="00182DD9"/>
    <w:rsid w:val="00183565"/>
    <w:rsid w:val="0018369F"/>
    <w:rsid w:val="00185669"/>
    <w:rsid w:val="00186A02"/>
    <w:rsid w:val="001879D0"/>
    <w:rsid w:val="00187CAD"/>
    <w:rsid w:val="00190BE6"/>
    <w:rsid w:val="001911FB"/>
    <w:rsid w:val="00191519"/>
    <w:rsid w:val="001932E8"/>
    <w:rsid w:val="001938E6"/>
    <w:rsid w:val="00193E32"/>
    <w:rsid w:val="00195620"/>
    <w:rsid w:val="00195C69"/>
    <w:rsid w:val="00197071"/>
    <w:rsid w:val="00197C60"/>
    <w:rsid w:val="001A1909"/>
    <w:rsid w:val="001A1C67"/>
    <w:rsid w:val="001A1CD2"/>
    <w:rsid w:val="001A1D3B"/>
    <w:rsid w:val="001A1DF4"/>
    <w:rsid w:val="001A2151"/>
    <w:rsid w:val="001A2156"/>
    <w:rsid w:val="001A27CF"/>
    <w:rsid w:val="001A55B4"/>
    <w:rsid w:val="001A5C6C"/>
    <w:rsid w:val="001A641F"/>
    <w:rsid w:val="001A6842"/>
    <w:rsid w:val="001A7D76"/>
    <w:rsid w:val="001B03C8"/>
    <w:rsid w:val="001B06C9"/>
    <w:rsid w:val="001B189E"/>
    <w:rsid w:val="001B24AA"/>
    <w:rsid w:val="001B27E0"/>
    <w:rsid w:val="001B2EA4"/>
    <w:rsid w:val="001B35EB"/>
    <w:rsid w:val="001B5104"/>
    <w:rsid w:val="001B5630"/>
    <w:rsid w:val="001B6386"/>
    <w:rsid w:val="001B6458"/>
    <w:rsid w:val="001C025D"/>
    <w:rsid w:val="001C19E8"/>
    <w:rsid w:val="001C37C6"/>
    <w:rsid w:val="001C3F72"/>
    <w:rsid w:val="001C4A1C"/>
    <w:rsid w:val="001C5D8A"/>
    <w:rsid w:val="001C5E85"/>
    <w:rsid w:val="001C64E7"/>
    <w:rsid w:val="001C7FC4"/>
    <w:rsid w:val="001D0652"/>
    <w:rsid w:val="001D14FF"/>
    <w:rsid w:val="001D18E9"/>
    <w:rsid w:val="001D1AE8"/>
    <w:rsid w:val="001D1C09"/>
    <w:rsid w:val="001D22C1"/>
    <w:rsid w:val="001D2B4B"/>
    <w:rsid w:val="001D3F0E"/>
    <w:rsid w:val="001D42C3"/>
    <w:rsid w:val="001D4EC8"/>
    <w:rsid w:val="001D4FD2"/>
    <w:rsid w:val="001D61D3"/>
    <w:rsid w:val="001D7861"/>
    <w:rsid w:val="001D7BB0"/>
    <w:rsid w:val="001D7D9B"/>
    <w:rsid w:val="001E0CA7"/>
    <w:rsid w:val="001E0DBA"/>
    <w:rsid w:val="001E1748"/>
    <w:rsid w:val="001E1CDF"/>
    <w:rsid w:val="001E2250"/>
    <w:rsid w:val="001E23C1"/>
    <w:rsid w:val="001E2B88"/>
    <w:rsid w:val="001E2E79"/>
    <w:rsid w:val="001E323B"/>
    <w:rsid w:val="001E375C"/>
    <w:rsid w:val="001E4110"/>
    <w:rsid w:val="001E49B4"/>
    <w:rsid w:val="001E5684"/>
    <w:rsid w:val="001E5FD5"/>
    <w:rsid w:val="001E635C"/>
    <w:rsid w:val="001E6FE0"/>
    <w:rsid w:val="001E7018"/>
    <w:rsid w:val="001E7428"/>
    <w:rsid w:val="001E75BF"/>
    <w:rsid w:val="001E7E35"/>
    <w:rsid w:val="001F0197"/>
    <w:rsid w:val="001F1DFD"/>
    <w:rsid w:val="001F2BAF"/>
    <w:rsid w:val="001F2E69"/>
    <w:rsid w:val="001F4397"/>
    <w:rsid w:val="001F5AE7"/>
    <w:rsid w:val="001F7CF8"/>
    <w:rsid w:val="001F7D9A"/>
    <w:rsid w:val="001F7EBA"/>
    <w:rsid w:val="00201721"/>
    <w:rsid w:val="0020306E"/>
    <w:rsid w:val="00203459"/>
    <w:rsid w:val="0020346C"/>
    <w:rsid w:val="0020347C"/>
    <w:rsid w:val="00203AD7"/>
    <w:rsid w:val="00203D01"/>
    <w:rsid w:val="0020573E"/>
    <w:rsid w:val="0020699F"/>
    <w:rsid w:val="002072B6"/>
    <w:rsid w:val="00207B6E"/>
    <w:rsid w:val="00210BDD"/>
    <w:rsid w:val="002117A8"/>
    <w:rsid w:val="00211F98"/>
    <w:rsid w:val="00214049"/>
    <w:rsid w:val="0021462A"/>
    <w:rsid w:val="0021475C"/>
    <w:rsid w:val="00215A4A"/>
    <w:rsid w:val="00216179"/>
    <w:rsid w:val="002169CC"/>
    <w:rsid w:val="002179AB"/>
    <w:rsid w:val="00220ED9"/>
    <w:rsid w:val="00222A29"/>
    <w:rsid w:val="00223F45"/>
    <w:rsid w:val="002244B4"/>
    <w:rsid w:val="00224B5A"/>
    <w:rsid w:val="0022757B"/>
    <w:rsid w:val="00227693"/>
    <w:rsid w:val="00227A45"/>
    <w:rsid w:val="00231C20"/>
    <w:rsid w:val="00231D17"/>
    <w:rsid w:val="002328F7"/>
    <w:rsid w:val="00232A3D"/>
    <w:rsid w:val="00233202"/>
    <w:rsid w:val="0023328B"/>
    <w:rsid w:val="002335A2"/>
    <w:rsid w:val="002335E3"/>
    <w:rsid w:val="0023360D"/>
    <w:rsid w:val="002340B4"/>
    <w:rsid w:val="002347E9"/>
    <w:rsid w:val="002348A0"/>
    <w:rsid w:val="002349BF"/>
    <w:rsid w:val="00234BCF"/>
    <w:rsid w:val="00235A12"/>
    <w:rsid w:val="00237328"/>
    <w:rsid w:val="00240305"/>
    <w:rsid w:val="0024036E"/>
    <w:rsid w:val="00241DCE"/>
    <w:rsid w:val="00242C02"/>
    <w:rsid w:val="00242FD0"/>
    <w:rsid w:val="002435EF"/>
    <w:rsid w:val="00243B49"/>
    <w:rsid w:val="00244061"/>
    <w:rsid w:val="00244BF4"/>
    <w:rsid w:val="00245002"/>
    <w:rsid w:val="0024589C"/>
    <w:rsid w:val="00245F33"/>
    <w:rsid w:val="002460A1"/>
    <w:rsid w:val="00246FDF"/>
    <w:rsid w:val="00251FD9"/>
    <w:rsid w:val="00253E81"/>
    <w:rsid w:val="00253EFD"/>
    <w:rsid w:val="00254618"/>
    <w:rsid w:val="00254814"/>
    <w:rsid w:val="00254D30"/>
    <w:rsid w:val="00255840"/>
    <w:rsid w:val="00256334"/>
    <w:rsid w:val="00256DF8"/>
    <w:rsid w:val="002570A5"/>
    <w:rsid w:val="00257242"/>
    <w:rsid w:val="002573C9"/>
    <w:rsid w:val="002608A4"/>
    <w:rsid w:val="0026094F"/>
    <w:rsid w:val="0026164A"/>
    <w:rsid w:val="002617ED"/>
    <w:rsid w:val="00261DE5"/>
    <w:rsid w:val="00262325"/>
    <w:rsid w:val="00262A4F"/>
    <w:rsid w:val="00264070"/>
    <w:rsid w:val="0026438B"/>
    <w:rsid w:val="002673BA"/>
    <w:rsid w:val="00267551"/>
    <w:rsid w:val="002706F7"/>
    <w:rsid w:val="00272A98"/>
    <w:rsid w:val="00273E38"/>
    <w:rsid w:val="002752BB"/>
    <w:rsid w:val="00275A3A"/>
    <w:rsid w:val="00275A4F"/>
    <w:rsid w:val="00277537"/>
    <w:rsid w:val="0027780C"/>
    <w:rsid w:val="00277A30"/>
    <w:rsid w:val="002801AD"/>
    <w:rsid w:val="00281818"/>
    <w:rsid w:val="00282724"/>
    <w:rsid w:val="00282EF9"/>
    <w:rsid w:val="002833DA"/>
    <w:rsid w:val="002837BC"/>
    <w:rsid w:val="002848F2"/>
    <w:rsid w:val="00284BF4"/>
    <w:rsid w:val="00284DD5"/>
    <w:rsid w:val="002859F2"/>
    <w:rsid w:val="00286216"/>
    <w:rsid w:val="002866B0"/>
    <w:rsid w:val="002868F8"/>
    <w:rsid w:val="00286F98"/>
    <w:rsid w:val="00287633"/>
    <w:rsid w:val="002901F8"/>
    <w:rsid w:val="002904B8"/>
    <w:rsid w:val="00290818"/>
    <w:rsid w:val="0029241C"/>
    <w:rsid w:val="00292625"/>
    <w:rsid w:val="002933D1"/>
    <w:rsid w:val="002948C0"/>
    <w:rsid w:val="00294D53"/>
    <w:rsid w:val="00294F2F"/>
    <w:rsid w:val="00296420"/>
    <w:rsid w:val="00297B05"/>
    <w:rsid w:val="002A08EB"/>
    <w:rsid w:val="002A0FAE"/>
    <w:rsid w:val="002A155E"/>
    <w:rsid w:val="002A1B1E"/>
    <w:rsid w:val="002A20C2"/>
    <w:rsid w:val="002A27E9"/>
    <w:rsid w:val="002A2C82"/>
    <w:rsid w:val="002A327F"/>
    <w:rsid w:val="002A5E3B"/>
    <w:rsid w:val="002A6813"/>
    <w:rsid w:val="002A7F50"/>
    <w:rsid w:val="002B20C8"/>
    <w:rsid w:val="002B32E8"/>
    <w:rsid w:val="002B3EB2"/>
    <w:rsid w:val="002B4871"/>
    <w:rsid w:val="002B5114"/>
    <w:rsid w:val="002B6147"/>
    <w:rsid w:val="002B7673"/>
    <w:rsid w:val="002C06D7"/>
    <w:rsid w:val="002C2BE8"/>
    <w:rsid w:val="002C4518"/>
    <w:rsid w:val="002C4E9A"/>
    <w:rsid w:val="002C5644"/>
    <w:rsid w:val="002C5728"/>
    <w:rsid w:val="002C628E"/>
    <w:rsid w:val="002C6792"/>
    <w:rsid w:val="002C6B60"/>
    <w:rsid w:val="002D055D"/>
    <w:rsid w:val="002D0611"/>
    <w:rsid w:val="002D1595"/>
    <w:rsid w:val="002D1C49"/>
    <w:rsid w:val="002D1EF2"/>
    <w:rsid w:val="002D2013"/>
    <w:rsid w:val="002D2159"/>
    <w:rsid w:val="002D2C64"/>
    <w:rsid w:val="002D333C"/>
    <w:rsid w:val="002D3766"/>
    <w:rsid w:val="002D53EA"/>
    <w:rsid w:val="002D5BFE"/>
    <w:rsid w:val="002D629A"/>
    <w:rsid w:val="002D76B8"/>
    <w:rsid w:val="002E0282"/>
    <w:rsid w:val="002E03A1"/>
    <w:rsid w:val="002E0AA8"/>
    <w:rsid w:val="002E0C78"/>
    <w:rsid w:val="002E0DE9"/>
    <w:rsid w:val="002E1023"/>
    <w:rsid w:val="002E1463"/>
    <w:rsid w:val="002E1C65"/>
    <w:rsid w:val="002E2180"/>
    <w:rsid w:val="002E3C89"/>
    <w:rsid w:val="002E4F92"/>
    <w:rsid w:val="002E5FC7"/>
    <w:rsid w:val="002E64D6"/>
    <w:rsid w:val="002E6A88"/>
    <w:rsid w:val="002E6DF1"/>
    <w:rsid w:val="002E70FF"/>
    <w:rsid w:val="002E73BD"/>
    <w:rsid w:val="002E7654"/>
    <w:rsid w:val="002F006C"/>
    <w:rsid w:val="002F1488"/>
    <w:rsid w:val="002F2616"/>
    <w:rsid w:val="002F28DC"/>
    <w:rsid w:val="002F29D3"/>
    <w:rsid w:val="002F3646"/>
    <w:rsid w:val="002F3A78"/>
    <w:rsid w:val="002F3CD9"/>
    <w:rsid w:val="002F4AD5"/>
    <w:rsid w:val="002F4E97"/>
    <w:rsid w:val="002F4EBE"/>
    <w:rsid w:val="002F53EA"/>
    <w:rsid w:val="002F66E6"/>
    <w:rsid w:val="002F7456"/>
    <w:rsid w:val="002F7668"/>
    <w:rsid w:val="00300B46"/>
    <w:rsid w:val="00301787"/>
    <w:rsid w:val="00301930"/>
    <w:rsid w:val="00302942"/>
    <w:rsid w:val="003048CD"/>
    <w:rsid w:val="00304A7D"/>
    <w:rsid w:val="0030529C"/>
    <w:rsid w:val="00305517"/>
    <w:rsid w:val="0030558D"/>
    <w:rsid w:val="00306282"/>
    <w:rsid w:val="003064E2"/>
    <w:rsid w:val="00306DA4"/>
    <w:rsid w:val="00307AEE"/>
    <w:rsid w:val="00307DF8"/>
    <w:rsid w:val="00310140"/>
    <w:rsid w:val="00310728"/>
    <w:rsid w:val="00310ADE"/>
    <w:rsid w:val="00313948"/>
    <w:rsid w:val="00315159"/>
    <w:rsid w:val="003154CD"/>
    <w:rsid w:val="003159A9"/>
    <w:rsid w:val="00315EEB"/>
    <w:rsid w:val="003204EF"/>
    <w:rsid w:val="0032067F"/>
    <w:rsid w:val="00321324"/>
    <w:rsid w:val="003214B2"/>
    <w:rsid w:val="003218B3"/>
    <w:rsid w:val="00321B68"/>
    <w:rsid w:val="003221E8"/>
    <w:rsid w:val="003224A0"/>
    <w:rsid w:val="00322C50"/>
    <w:rsid w:val="00324A0D"/>
    <w:rsid w:val="00324CE3"/>
    <w:rsid w:val="00324F8F"/>
    <w:rsid w:val="00325F69"/>
    <w:rsid w:val="003260C8"/>
    <w:rsid w:val="00326DCD"/>
    <w:rsid w:val="003303A6"/>
    <w:rsid w:val="00330500"/>
    <w:rsid w:val="0033081A"/>
    <w:rsid w:val="00330A81"/>
    <w:rsid w:val="00331A07"/>
    <w:rsid w:val="00331C94"/>
    <w:rsid w:val="00331DF8"/>
    <w:rsid w:val="003345D2"/>
    <w:rsid w:val="003349ED"/>
    <w:rsid w:val="003349F0"/>
    <w:rsid w:val="0033663D"/>
    <w:rsid w:val="00336BB2"/>
    <w:rsid w:val="00336F71"/>
    <w:rsid w:val="00337998"/>
    <w:rsid w:val="003400AC"/>
    <w:rsid w:val="0034071A"/>
    <w:rsid w:val="0034129C"/>
    <w:rsid w:val="00343010"/>
    <w:rsid w:val="003443F4"/>
    <w:rsid w:val="00345EAD"/>
    <w:rsid w:val="00346140"/>
    <w:rsid w:val="00347A65"/>
    <w:rsid w:val="00347DAC"/>
    <w:rsid w:val="00350C01"/>
    <w:rsid w:val="003518BA"/>
    <w:rsid w:val="00351D12"/>
    <w:rsid w:val="00352C58"/>
    <w:rsid w:val="003537FB"/>
    <w:rsid w:val="00353EA3"/>
    <w:rsid w:val="00354009"/>
    <w:rsid w:val="003544E5"/>
    <w:rsid w:val="003548C1"/>
    <w:rsid w:val="00354B66"/>
    <w:rsid w:val="003558E7"/>
    <w:rsid w:val="00355B58"/>
    <w:rsid w:val="00355E19"/>
    <w:rsid w:val="003560C5"/>
    <w:rsid w:val="0035626E"/>
    <w:rsid w:val="00356894"/>
    <w:rsid w:val="003571AE"/>
    <w:rsid w:val="0035799D"/>
    <w:rsid w:val="00357DD0"/>
    <w:rsid w:val="003605DF"/>
    <w:rsid w:val="00360F60"/>
    <w:rsid w:val="003613D0"/>
    <w:rsid w:val="003616F7"/>
    <w:rsid w:val="00361A41"/>
    <w:rsid w:val="003627D9"/>
    <w:rsid w:val="00362BC9"/>
    <w:rsid w:val="00362F22"/>
    <w:rsid w:val="00363394"/>
    <w:rsid w:val="00363460"/>
    <w:rsid w:val="00365440"/>
    <w:rsid w:val="003667D6"/>
    <w:rsid w:val="003678A1"/>
    <w:rsid w:val="00372C43"/>
    <w:rsid w:val="00373655"/>
    <w:rsid w:val="00373BBC"/>
    <w:rsid w:val="00374388"/>
    <w:rsid w:val="0037536F"/>
    <w:rsid w:val="00375ADD"/>
    <w:rsid w:val="0038097C"/>
    <w:rsid w:val="0038132A"/>
    <w:rsid w:val="003817FB"/>
    <w:rsid w:val="003818BF"/>
    <w:rsid w:val="00382A4E"/>
    <w:rsid w:val="0038384E"/>
    <w:rsid w:val="003848FA"/>
    <w:rsid w:val="00384A6D"/>
    <w:rsid w:val="00385B04"/>
    <w:rsid w:val="00386915"/>
    <w:rsid w:val="00386BD6"/>
    <w:rsid w:val="0038718D"/>
    <w:rsid w:val="0039008D"/>
    <w:rsid w:val="00390407"/>
    <w:rsid w:val="00390433"/>
    <w:rsid w:val="0039165E"/>
    <w:rsid w:val="00391C26"/>
    <w:rsid w:val="003936C3"/>
    <w:rsid w:val="003944E4"/>
    <w:rsid w:val="00394A15"/>
    <w:rsid w:val="00394CD8"/>
    <w:rsid w:val="00394D6F"/>
    <w:rsid w:val="0039761B"/>
    <w:rsid w:val="00397897"/>
    <w:rsid w:val="003A0701"/>
    <w:rsid w:val="003A28D9"/>
    <w:rsid w:val="003A5C1E"/>
    <w:rsid w:val="003A68C7"/>
    <w:rsid w:val="003A731B"/>
    <w:rsid w:val="003A7C3E"/>
    <w:rsid w:val="003A7FF6"/>
    <w:rsid w:val="003B1774"/>
    <w:rsid w:val="003B191C"/>
    <w:rsid w:val="003B2AC9"/>
    <w:rsid w:val="003B3448"/>
    <w:rsid w:val="003B3EC6"/>
    <w:rsid w:val="003B4852"/>
    <w:rsid w:val="003B4F9B"/>
    <w:rsid w:val="003B66F9"/>
    <w:rsid w:val="003B7063"/>
    <w:rsid w:val="003B782F"/>
    <w:rsid w:val="003C0AC7"/>
    <w:rsid w:val="003C0D77"/>
    <w:rsid w:val="003C1C73"/>
    <w:rsid w:val="003C1CF0"/>
    <w:rsid w:val="003C226B"/>
    <w:rsid w:val="003C24D9"/>
    <w:rsid w:val="003C2F13"/>
    <w:rsid w:val="003C40C2"/>
    <w:rsid w:val="003C7404"/>
    <w:rsid w:val="003C7BB5"/>
    <w:rsid w:val="003D06CB"/>
    <w:rsid w:val="003D14F9"/>
    <w:rsid w:val="003D1506"/>
    <w:rsid w:val="003D39FA"/>
    <w:rsid w:val="003D456F"/>
    <w:rsid w:val="003D4743"/>
    <w:rsid w:val="003D4B63"/>
    <w:rsid w:val="003D633F"/>
    <w:rsid w:val="003D72EE"/>
    <w:rsid w:val="003D74D0"/>
    <w:rsid w:val="003D7971"/>
    <w:rsid w:val="003D7DAB"/>
    <w:rsid w:val="003E00E7"/>
    <w:rsid w:val="003E0476"/>
    <w:rsid w:val="003E0B1A"/>
    <w:rsid w:val="003E10D8"/>
    <w:rsid w:val="003E2006"/>
    <w:rsid w:val="003E2435"/>
    <w:rsid w:val="003E4E15"/>
    <w:rsid w:val="003E5EF0"/>
    <w:rsid w:val="003E6093"/>
    <w:rsid w:val="003E6473"/>
    <w:rsid w:val="003F0683"/>
    <w:rsid w:val="003F1977"/>
    <w:rsid w:val="003F1F1A"/>
    <w:rsid w:val="003F298B"/>
    <w:rsid w:val="003F47BA"/>
    <w:rsid w:val="003F5118"/>
    <w:rsid w:val="003F5549"/>
    <w:rsid w:val="003F6576"/>
    <w:rsid w:val="003F68B2"/>
    <w:rsid w:val="003F6BDC"/>
    <w:rsid w:val="00400A6E"/>
    <w:rsid w:val="00401178"/>
    <w:rsid w:val="004020F7"/>
    <w:rsid w:val="0040358B"/>
    <w:rsid w:val="004037D5"/>
    <w:rsid w:val="00403E9E"/>
    <w:rsid w:val="00404A02"/>
    <w:rsid w:val="004050C8"/>
    <w:rsid w:val="004056CA"/>
    <w:rsid w:val="0040594A"/>
    <w:rsid w:val="00405FE2"/>
    <w:rsid w:val="0040642F"/>
    <w:rsid w:val="00406C5A"/>
    <w:rsid w:val="0040718D"/>
    <w:rsid w:val="00407F59"/>
    <w:rsid w:val="004106A5"/>
    <w:rsid w:val="00411380"/>
    <w:rsid w:val="00411DC6"/>
    <w:rsid w:val="00412003"/>
    <w:rsid w:val="00413697"/>
    <w:rsid w:val="00413840"/>
    <w:rsid w:val="00413967"/>
    <w:rsid w:val="00413B42"/>
    <w:rsid w:val="00414832"/>
    <w:rsid w:val="00414D07"/>
    <w:rsid w:val="00414D6F"/>
    <w:rsid w:val="00415AC9"/>
    <w:rsid w:val="00416588"/>
    <w:rsid w:val="004168F2"/>
    <w:rsid w:val="00416AF7"/>
    <w:rsid w:val="00417AE2"/>
    <w:rsid w:val="004213CA"/>
    <w:rsid w:val="004227C6"/>
    <w:rsid w:val="0042423F"/>
    <w:rsid w:val="00424880"/>
    <w:rsid w:val="004249FA"/>
    <w:rsid w:val="00425ED0"/>
    <w:rsid w:val="0042606A"/>
    <w:rsid w:val="00427763"/>
    <w:rsid w:val="0043052B"/>
    <w:rsid w:val="00431631"/>
    <w:rsid w:val="0043319E"/>
    <w:rsid w:val="0043376A"/>
    <w:rsid w:val="0043431C"/>
    <w:rsid w:val="004343AA"/>
    <w:rsid w:val="00434E19"/>
    <w:rsid w:val="00435568"/>
    <w:rsid w:val="00435AF9"/>
    <w:rsid w:val="004368C4"/>
    <w:rsid w:val="00441A89"/>
    <w:rsid w:val="00442011"/>
    <w:rsid w:val="0044231D"/>
    <w:rsid w:val="00442592"/>
    <w:rsid w:val="004426D0"/>
    <w:rsid w:val="00442762"/>
    <w:rsid w:val="0044342D"/>
    <w:rsid w:val="004441A4"/>
    <w:rsid w:val="00446039"/>
    <w:rsid w:val="00446926"/>
    <w:rsid w:val="00446C5D"/>
    <w:rsid w:val="00446D9D"/>
    <w:rsid w:val="00447E18"/>
    <w:rsid w:val="00450C24"/>
    <w:rsid w:val="00452336"/>
    <w:rsid w:val="004529C8"/>
    <w:rsid w:val="0045310A"/>
    <w:rsid w:val="004535FD"/>
    <w:rsid w:val="004538E7"/>
    <w:rsid w:val="004541A3"/>
    <w:rsid w:val="00454598"/>
    <w:rsid w:val="004547DD"/>
    <w:rsid w:val="00454814"/>
    <w:rsid w:val="00454D3D"/>
    <w:rsid w:val="00457388"/>
    <w:rsid w:val="004617B9"/>
    <w:rsid w:val="00462726"/>
    <w:rsid w:val="004631FC"/>
    <w:rsid w:val="00463718"/>
    <w:rsid w:val="00464EF1"/>
    <w:rsid w:val="0046516A"/>
    <w:rsid w:val="004651BB"/>
    <w:rsid w:val="00465EA1"/>
    <w:rsid w:val="004660F8"/>
    <w:rsid w:val="00466690"/>
    <w:rsid w:val="00466C74"/>
    <w:rsid w:val="00467924"/>
    <w:rsid w:val="00470402"/>
    <w:rsid w:val="004707EB"/>
    <w:rsid w:val="00470C7A"/>
    <w:rsid w:val="00471818"/>
    <w:rsid w:val="0047284D"/>
    <w:rsid w:val="00472B25"/>
    <w:rsid w:val="004733CB"/>
    <w:rsid w:val="00473963"/>
    <w:rsid w:val="00473F8E"/>
    <w:rsid w:val="00474464"/>
    <w:rsid w:val="00476C34"/>
    <w:rsid w:val="004777D1"/>
    <w:rsid w:val="00477C29"/>
    <w:rsid w:val="004800EA"/>
    <w:rsid w:val="00480796"/>
    <w:rsid w:val="0048099E"/>
    <w:rsid w:val="004814A0"/>
    <w:rsid w:val="004833D9"/>
    <w:rsid w:val="00484BEF"/>
    <w:rsid w:val="004855AA"/>
    <w:rsid w:val="004861B5"/>
    <w:rsid w:val="0048639D"/>
    <w:rsid w:val="0048689E"/>
    <w:rsid w:val="004874FD"/>
    <w:rsid w:val="00487519"/>
    <w:rsid w:val="00490178"/>
    <w:rsid w:val="004910B9"/>
    <w:rsid w:val="00491461"/>
    <w:rsid w:val="00491D8A"/>
    <w:rsid w:val="00493448"/>
    <w:rsid w:val="00495EB8"/>
    <w:rsid w:val="0049618C"/>
    <w:rsid w:val="00496985"/>
    <w:rsid w:val="00496A98"/>
    <w:rsid w:val="004A0F5C"/>
    <w:rsid w:val="004A1801"/>
    <w:rsid w:val="004A1D98"/>
    <w:rsid w:val="004A21C2"/>
    <w:rsid w:val="004A36EE"/>
    <w:rsid w:val="004A37AE"/>
    <w:rsid w:val="004A394D"/>
    <w:rsid w:val="004A4494"/>
    <w:rsid w:val="004A4832"/>
    <w:rsid w:val="004A4C1D"/>
    <w:rsid w:val="004A4E13"/>
    <w:rsid w:val="004A5458"/>
    <w:rsid w:val="004A56FA"/>
    <w:rsid w:val="004A611B"/>
    <w:rsid w:val="004A6F27"/>
    <w:rsid w:val="004A7470"/>
    <w:rsid w:val="004B052B"/>
    <w:rsid w:val="004B1DFC"/>
    <w:rsid w:val="004B1E70"/>
    <w:rsid w:val="004B1F29"/>
    <w:rsid w:val="004B390A"/>
    <w:rsid w:val="004B3B18"/>
    <w:rsid w:val="004B42C1"/>
    <w:rsid w:val="004B57F8"/>
    <w:rsid w:val="004B5A2A"/>
    <w:rsid w:val="004B6323"/>
    <w:rsid w:val="004B71EA"/>
    <w:rsid w:val="004C0D0A"/>
    <w:rsid w:val="004C0FFB"/>
    <w:rsid w:val="004C10A5"/>
    <w:rsid w:val="004C1DC3"/>
    <w:rsid w:val="004C2033"/>
    <w:rsid w:val="004C2581"/>
    <w:rsid w:val="004C3E44"/>
    <w:rsid w:val="004C46D5"/>
    <w:rsid w:val="004C6334"/>
    <w:rsid w:val="004C6D04"/>
    <w:rsid w:val="004D153B"/>
    <w:rsid w:val="004D2A12"/>
    <w:rsid w:val="004D2DFC"/>
    <w:rsid w:val="004D3E9C"/>
    <w:rsid w:val="004D470F"/>
    <w:rsid w:val="004D473A"/>
    <w:rsid w:val="004D4C0D"/>
    <w:rsid w:val="004D5264"/>
    <w:rsid w:val="004D778A"/>
    <w:rsid w:val="004E1047"/>
    <w:rsid w:val="004E210A"/>
    <w:rsid w:val="004E33B2"/>
    <w:rsid w:val="004E3449"/>
    <w:rsid w:val="004E365C"/>
    <w:rsid w:val="004E3726"/>
    <w:rsid w:val="004E38EE"/>
    <w:rsid w:val="004E3AED"/>
    <w:rsid w:val="004E4084"/>
    <w:rsid w:val="004E4261"/>
    <w:rsid w:val="004E5F37"/>
    <w:rsid w:val="004E5F44"/>
    <w:rsid w:val="004E5FF7"/>
    <w:rsid w:val="004E6A41"/>
    <w:rsid w:val="004E74ED"/>
    <w:rsid w:val="004E7C95"/>
    <w:rsid w:val="004E7DFF"/>
    <w:rsid w:val="004F1157"/>
    <w:rsid w:val="004F1324"/>
    <w:rsid w:val="004F2019"/>
    <w:rsid w:val="004F2324"/>
    <w:rsid w:val="004F24E8"/>
    <w:rsid w:val="004F25B6"/>
    <w:rsid w:val="004F2C33"/>
    <w:rsid w:val="004F304F"/>
    <w:rsid w:val="004F30AE"/>
    <w:rsid w:val="004F5ACD"/>
    <w:rsid w:val="004F5CD3"/>
    <w:rsid w:val="004F5D44"/>
    <w:rsid w:val="004F6312"/>
    <w:rsid w:val="004F6405"/>
    <w:rsid w:val="004F6FF9"/>
    <w:rsid w:val="004F73C7"/>
    <w:rsid w:val="004F7B5D"/>
    <w:rsid w:val="00500185"/>
    <w:rsid w:val="005011B3"/>
    <w:rsid w:val="00501892"/>
    <w:rsid w:val="005025B9"/>
    <w:rsid w:val="00502624"/>
    <w:rsid w:val="0050270E"/>
    <w:rsid w:val="005030F5"/>
    <w:rsid w:val="005044DC"/>
    <w:rsid w:val="0050482F"/>
    <w:rsid w:val="00507C2D"/>
    <w:rsid w:val="00507C44"/>
    <w:rsid w:val="005104F0"/>
    <w:rsid w:val="00510933"/>
    <w:rsid w:val="00511001"/>
    <w:rsid w:val="00513191"/>
    <w:rsid w:val="005135BB"/>
    <w:rsid w:val="00514784"/>
    <w:rsid w:val="005155B3"/>
    <w:rsid w:val="00516313"/>
    <w:rsid w:val="0051659C"/>
    <w:rsid w:val="0051717C"/>
    <w:rsid w:val="005172DF"/>
    <w:rsid w:val="00517623"/>
    <w:rsid w:val="00520165"/>
    <w:rsid w:val="005205EB"/>
    <w:rsid w:val="0052118E"/>
    <w:rsid w:val="00521E9F"/>
    <w:rsid w:val="00523143"/>
    <w:rsid w:val="005238E3"/>
    <w:rsid w:val="00524320"/>
    <w:rsid w:val="0052500A"/>
    <w:rsid w:val="005264BC"/>
    <w:rsid w:val="00526CB9"/>
    <w:rsid w:val="0052716B"/>
    <w:rsid w:val="0053016D"/>
    <w:rsid w:val="0053043A"/>
    <w:rsid w:val="00530DA7"/>
    <w:rsid w:val="005312F2"/>
    <w:rsid w:val="00534255"/>
    <w:rsid w:val="005350E9"/>
    <w:rsid w:val="00536205"/>
    <w:rsid w:val="0053733E"/>
    <w:rsid w:val="00537952"/>
    <w:rsid w:val="00540777"/>
    <w:rsid w:val="00540E8F"/>
    <w:rsid w:val="005421EC"/>
    <w:rsid w:val="00544133"/>
    <w:rsid w:val="00545029"/>
    <w:rsid w:val="005461B1"/>
    <w:rsid w:val="00546B70"/>
    <w:rsid w:val="00551934"/>
    <w:rsid w:val="00551CEC"/>
    <w:rsid w:val="00552520"/>
    <w:rsid w:val="00553E09"/>
    <w:rsid w:val="005544F1"/>
    <w:rsid w:val="00554DFD"/>
    <w:rsid w:val="00554F46"/>
    <w:rsid w:val="00555387"/>
    <w:rsid w:val="00556800"/>
    <w:rsid w:val="00556F17"/>
    <w:rsid w:val="005608F1"/>
    <w:rsid w:val="0056163E"/>
    <w:rsid w:val="00561C14"/>
    <w:rsid w:val="0056211E"/>
    <w:rsid w:val="005624CD"/>
    <w:rsid w:val="005631A0"/>
    <w:rsid w:val="00564850"/>
    <w:rsid w:val="00567154"/>
    <w:rsid w:val="00567863"/>
    <w:rsid w:val="005679BE"/>
    <w:rsid w:val="00567C76"/>
    <w:rsid w:val="005737C4"/>
    <w:rsid w:val="00573E3F"/>
    <w:rsid w:val="00573E4D"/>
    <w:rsid w:val="00574F86"/>
    <w:rsid w:val="00575150"/>
    <w:rsid w:val="0057626A"/>
    <w:rsid w:val="00576538"/>
    <w:rsid w:val="005765CC"/>
    <w:rsid w:val="0057690F"/>
    <w:rsid w:val="00576E2D"/>
    <w:rsid w:val="005805E8"/>
    <w:rsid w:val="00580A92"/>
    <w:rsid w:val="00580AAB"/>
    <w:rsid w:val="005818BA"/>
    <w:rsid w:val="00581D84"/>
    <w:rsid w:val="005825AC"/>
    <w:rsid w:val="00582F5A"/>
    <w:rsid w:val="0058364F"/>
    <w:rsid w:val="005840BC"/>
    <w:rsid w:val="00584110"/>
    <w:rsid w:val="00584EEB"/>
    <w:rsid w:val="00585B3D"/>
    <w:rsid w:val="00585ED0"/>
    <w:rsid w:val="0058691E"/>
    <w:rsid w:val="00586C28"/>
    <w:rsid w:val="005907BD"/>
    <w:rsid w:val="00591769"/>
    <w:rsid w:val="00592C5D"/>
    <w:rsid w:val="00593E60"/>
    <w:rsid w:val="005950E5"/>
    <w:rsid w:val="005955AA"/>
    <w:rsid w:val="00595639"/>
    <w:rsid w:val="005963E0"/>
    <w:rsid w:val="00596AE7"/>
    <w:rsid w:val="00596CD7"/>
    <w:rsid w:val="005A0212"/>
    <w:rsid w:val="005A03D7"/>
    <w:rsid w:val="005A1353"/>
    <w:rsid w:val="005A13BC"/>
    <w:rsid w:val="005A1A9A"/>
    <w:rsid w:val="005A28AF"/>
    <w:rsid w:val="005A38B8"/>
    <w:rsid w:val="005A4414"/>
    <w:rsid w:val="005A4AFC"/>
    <w:rsid w:val="005A55DC"/>
    <w:rsid w:val="005A5990"/>
    <w:rsid w:val="005A627C"/>
    <w:rsid w:val="005A634C"/>
    <w:rsid w:val="005A6947"/>
    <w:rsid w:val="005A6B35"/>
    <w:rsid w:val="005A6C0C"/>
    <w:rsid w:val="005A6C20"/>
    <w:rsid w:val="005B05C4"/>
    <w:rsid w:val="005B0C2F"/>
    <w:rsid w:val="005B1331"/>
    <w:rsid w:val="005B15C4"/>
    <w:rsid w:val="005B1773"/>
    <w:rsid w:val="005B2A49"/>
    <w:rsid w:val="005B2E6B"/>
    <w:rsid w:val="005B2FBE"/>
    <w:rsid w:val="005B38F7"/>
    <w:rsid w:val="005B46E6"/>
    <w:rsid w:val="005B4B5E"/>
    <w:rsid w:val="005B4D5F"/>
    <w:rsid w:val="005B4E00"/>
    <w:rsid w:val="005B5C41"/>
    <w:rsid w:val="005B5EAE"/>
    <w:rsid w:val="005B6077"/>
    <w:rsid w:val="005B656B"/>
    <w:rsid w:val="005B6A61"/>
    <w:rsid w:val="005B6EE8"/>
    <w:rsid w:val="005B7EAC"/>
    <w:rsid w:val="005C0212"/>
    <w:rsid w:val="005C0D58"/>
    <w:rsid w:val="005C105B"/>
    <w:rsid w:val="005C1819"/>
    <w:rsid w:val="005C1F8B"/>
    <w:rsid w:val="005C247C"/>
    <w:rsid w:val="005C296A"/>
    <w:rsid w:val="005C459A"/>
    <w:rsid w:val="005C54B8"/>
    <w:rsid w:val="005C5935"/>
    <w:rsid w:val="005C60E3"/>
    <w:rsid w:val="005C6CB3"/>
    <w:rsid w:val="005C6F31"/>
    <w:rsid w:val="005C7433"/>
    <w:rsid w:val="005D0C44"/>
    <w:rsid w:val="005D1026"/>
    <w:rsid w:val="005D14D6"/>
    <w:rsid w:val="005D173D"/>
    <w:rsid w:val="005D1D0D"/>
    <w:rsid w:val="005D44AE"/>
    <w:rsid w:val="005D493F"/>
    <w:rsid w:val="005D5ADF"/>
    <w:rsid w:val="005D5CC8"/>
    <w:rsid w:val="005D5F53"/>
    <w:rsid w:val="005D623E"/>
    <w:rsid w:val="005D6294"/>
    <w:rsid w:val="005D7D43"/>
    <w:rsid w:val="005E0859"/>
    <w:rsid w:val="005E09D7"/>
    <w:rsid w:val="005E20EE"/>
    <w:rsid w:val="005E216B"/>
    <w:rsid w:val="005E23BD"/>
    <w:rsid w:val="005E2BB5"/>
    <w:rsid w:val="005E316D"/>
    <w:rsid w:val="005E4543"/>
    <w:rsid w:val="005E4899"/>
    <w:rsid w:val="005E4F2B"/>
    <w:rsid w:val="005E6071"/>
    <w:rsid w:val="005E6C92"/>
    <w:rsid w:val="005E77DB"/>
    <w:rsid w:val="005F0E44"/>
    <w:rsid w:val="005F0EBB"/>
    <w:rsid w:val="005F2042"/>
    <w:rsid w:val="005F2F58"/>
    <w:rsid w:val="005F3892"/>
    <w:rsid w:val="005F4243"/>
    <w:rsid w:val="005F52D2"/>
    <w:rsid w:val="005F56D7"/>
    <w:rsid w:val="005F5A82"/>
    <w:rsid w:val="005F67C4"/>
    <w:rsid w:val="005F6C34"/>
    <w:rsid w:val="005F6CDD"/>
    <w:rsid w:val="0060091B"/>
    <w:rsid w:val="00602364"/>
    <w:rsid w:val="006029C5"/>
    <w:rsid w:val="00602F82"/>
    <w:rsid w:val="006031F5"/>
    <w:rsid w:val="006051C1"/>
    <w:rsid w:val="0060530C"/>
    <w:rsid w:val="006058B0"/>
    <w:rsid w:val="00606C8A"/>
    <w:rsid w:val="0061108C"/>
    <w:rsid w:val="006111F5"/>
    <w:rsid w:val="00612B24"/>
    <w:rsid w:val="0061330E"/>
    <w:rsid w:val="00613B8C"/>
    <w:rsid w:val="00614747"/>
    <w:rsid w:val="00614B6C"/>
    <w:rsid w:val="00614D44"/>
    <w:rsid w:val="00614D6A"/>
    <w:rsid w:val="00614F48"/>
    <w:rsid w:val="006153EF"/>
    <w:rsid w:val="00615605"/>
    <w:rsid w:val="0061689A"/>
    <w:rsid w:val="00617766"/>
    <w:rsid w:val="00620E2C"/>
    <w:rsid w:val="0062109E"/>
    <w:rsid w:val="00621BD2"/>
    <w:rsid w:val="00622405"/>
    <w:rsid w:val="0062289C"/>
    <w:rsid w:val="00623024"/>
    <w:rsid w:val="00623AF6"/>
    <w:rsid w:val="0062408B"/>
    <w:rsid w:val="0062437E"/>
    <w:rsid w:val="00624436"/>
    <w:rsid w:val="006254A4"/>
    <w:rsid w:val="00625BC1"/>
    <w:rsid w:val="006263D1"/>
    <w:rsid w:val="00626C44"/>
    <w:rsid w:val="006273E7"/>
    <w:rsid w:val="006300AB"/>
    <w:rsid w:val="00630CF8"/>
    <w:rsid w:val="006317F4"/>
    <w:rsid w:val="00632720"/>
    <w:rsid w:val="006328C9"/>
    <w:rsid w:val="00632AF0"/>
    <w:rsid w:val="00633523"/>
    <w:rsid w:val="00633589"/>
    <w:rsid w:val="00633DA6"/>
    <w:rsid w:val="00634F0D"/>
    <w:rsid w:val="0063540A"/>
    <w:rsid w:val="0063547B"/>
    <w:rsid w:val="006364C2"/>
    <w:rsid w:val="00637AB7"/>
    <w:rsid w:val="00641843"/>
    <w:rsid w:val="006418A4"/>
    <w:rsid w:val="00641BB0"/>
    <w:rsid w:val="0064390A"/>
    <w:rsid w:val="00644300"/>
    <w:rsid w:val="00645D2A"/>
    <w:rsid w:val="006463B7"/>
    <w:rsid w:val="00647D99"/>
    <w:rsid w:val="006508A4"/>
    <w:rsid w:val="00651924"/>
    <w:rsid w:val="00652897"/>
    <w:rsid w:val="00652C73"/>
    <w:rsid w:val="00652CD5"/>
    <w:rsid w:val="00653827"/>
    <w:rsid w:val="00653B29"/>
    <w:rsid w:val="00654267"/>
    <w:rsid w:val="006549BD"/>
    <w:rsid w:val="00655C56"/>
    <w:rsid w:val="00655CC0"/>
    <w:rsid w:val="006601DC"/>
    <w:rsid w:val="00661599"/>
    <w:rsid w:val="00665743"/>
    <w:rsid w:val="00667E4A"/>
    <w:rsid w:val="0067080C"/>
    <w:rsid w:val="00670BCA"/>
    <w:rsid w:val="00671136"/>
    <w:rsid w:val="006721CF"/>
    <w:rsid w:val="00672C94"/>
    <w:rsid w:val="00673D75"/>
    <w:rsid w:val="00674311"/>
    <w:rsid w:val="006749FF"/>
    <w:rsid w:val="006759CD"/>
    <w:rsid w:val="00676952"/>
    <w:rsid w:val="00676F69"/>
    <w:rsid w:val="00677C5C"/>
    <w:rsid w:val="00680311"/>
    <w:rsid w:val="00680978"/>
    <w:rsid w:val="00680E15"/>
    <w:rsid w:val="006810B6"/>
    <w:rsid w:val="006819AF"/>
    <w:rsid w:val="0068236A"/>
    <w:rsid w:val="00684C5C"/>
    <w:rsid w:val="00684DFC"/>
    <w:rsid w:val="00684FDE"/>
    <w:rsid w:val="00685433"/>
    <w:rsid w:val="006855EC"/>
    <w:rsid w:val="00685B35"/>
    <w:rsid w:val="00687B8C"/>
    <w:rsid w:val="006908AF"/>
    <w:rsid w:val="0069200F"/>
    <w:rsid w:val="00694146"/>
    <w:rsid w:val="00694DE3"/>
    <w:rsid w:val="006954DC"/>
    <w:rsid w:val="006954EC"/>
    <w:rsid w:val="006978CF"/>
    <w:rsid w:val="00697AC5"/>
    <w:rsid w:val="006A0150"/>
    <w:rsid w:val="006A076F"/>
    <w:rsid w:val="006A0BBA"/>
    <w:rsid w:val="006A0EE2"/>
    <w:rsid w:val="006A1AB1"/>
    <w:rsid w:val="006A1ED3"/>
    <w:rsid w:val="006A222A"/>
    <w:rsid w:val="006A25B3"/>
    <w:rsid w:val="006A2A06"/>
    <w:rsid w:val="006A2F8B"/>
    <w:rsid w:val="006A3341"/>
    <w:rsid w:val="006A37A9"/>
    <w:rsid w:val="006A4605"/>
    <w:rsid w:val="006A4F73"/>
    <w:rsid w:val="006A597A"/>
    <w:rsid w:val="006A609C"/>
    <w:rsid w:val="006A62A9"/>
    <w:rsid w:val="006A68CE"/>
    <w:rsid w:val="006A6F30"/>
    <w:rsid w:val="006A6FE4"/>
    <w:rsid w:val="006A766F"/>
    <w:rsid w:val="006A7F1A"/>
    <w:rsid w:val="006B0D15"/>
    <w:rsid w:val="006B1EC5"/>
    <w:rsid w:val="006B2C29"/>
    <w:rsid w:val="006B3254"/>
    <w:rsid w:val="006B39B5"/>
    <w:rsid w:val="006B420F"/>
    <w:rsid w:val="006B460D"/>
    <w:rsid w:val="006B6AE9"/>
    <w:rsid w:val="006B789A"/>
    <w:rsid w:val="006C03EE"/>
    <w:rsid w:val="006C09D9"/>
    <w:rsid w:val="006C19A8"/>
    <w:rsid w:val="006C1C77"/>
    <w:rsid w:val="006C2720"/>
    <w:rsid w:val="006C2C1C"/>
    <w:rsid w:val="006C2CCF"/>
    <w:rsid w:val="006C3295"/>
    <w:rsid w:val="006C3AC9"/>
    <w:rsid w:val="006C41FB"/>
    <w:rsid w:val="006C4DA0"/>
    <w:rsid w:val="006C78B3"/>
    <w:rsid w:val="006D054E"/>
    <w:rsid w:val="006D0B43"/>
    <w:rsid w:val="006D145D"/>
    <w:rsid w:val="006D1748"/>
    <w:rsid w:val="006D181C"/>
    <w:rsid w:val="006D1FA2"/>
    <w:rsid w:val="006D2FA1"/>
    <w:rsid w:val="006D30E3"/>
    <w:rsid w:val="006D3986"/>
    <w:rsid w:val="006D3EDB"/>
    <w:rsid w:val="006D40F0"/>
    <w:rsid w:val="006D41F0"/>
    <w:rsid w:val="006D514E"/>
    <w:rsid w:val="006D51A9"/>
    <w:rsid w:val="006D5BE7"/>
    <w:rsid w:val="006D64C8"/>
    <w:rsid w:val="006E0ADD"/>
    <w:rsid w:val="006E10A0"/>
    <w:rsid w:val="006E2398"/>
    <w:rsid w:val="006E3D16"/>
    <w:rsid w:val="006E3EE8"/>
    <w:rsid w:val="006E3F78"/>
    <w:rsid w:val="006E5B29"/>
    <w:rsid w:val="006E5C45"/>
    <w:rsid w:val="006E63A8"/>
    <w:rsid w:val="006E6629"/>
    <w:rsid w:val="006E67F0"/>
    <w:rsid w:val="006E7367"/>
    <w:rsid w:val="006E77FE"/>
    <w:rsid w:val="006E7FAC"/>
    <w:rsid w:val="006F1F49"/>
    <w:rsid w:val="006F2667"/>
    <w:rsid w:val="006F2A3D"/>
    <w:rsid w:val="006F2A97"/>
    <w:rsid w:val="006F2BAD"/>
    <w:rsid w:val="006F2DDD"/>
    <w:rsid w:val="006F3033"/>
    <w:rsid w:val="006F3189"/>
    <w:rsid w:val="006F4312"/>
    <w:rsid w:val="006F4404"/>
    <w:rsid w:val="006F49AA"/>
    <w:rsid w:val="006F5C26"/>
    <w:rsid w:val="006F6356"/>
    <w:rsid w:val="006F684F"/>
    <w:rsid w:val="006F7E45"/>
    <w:rsid w:val="0070052E"/>
    <w:rsid w:val="00700DFD"/>
    <w:rsid w:val="007016A2"/>
    <w:rsid w:val="00701730"/>
    <w:rsid w:val="00701BC9"/>
    <w:rsid w:val="00701CE5"/>
    <w:rsid w:val="007020D4"/>
    <w:rsid w:val="00702295"/>
    <w:rsid w:val="0070251F"/>
    <w:rsid w:val="00702922"/>
    <w:rsid w:val="00702A17"/>
    <w:rsid w:val="007043EB"/>
    <w:rsid w:val="00705EEC"/>
    <w:rsid w:val="007078D9"/>
    <w:rsid w:val="00707962"/>
    <w:rsid w:val="00707F21"/>
    <w:rsid w:val="00710558"/>
    <w:rsid w:val="007107CE"/>
    <w:rsid w:val="007109BE"/>
    <w:rsid w:val="00710C28"/>
    <w:rsid w:val="0071297D"/>
    <w:rsid w:val="00712FD2"/>
    <w:rsid w:val="007133AC"/>
    <w:rsid w:val="00713D38"/>
    <w:rsid w:val="00714260"/>
    <w:rsid w:val="0071427D"/>
    <w:rsid w:val="007144EE"/>
    <w:rsid w:val="007162F3"/>
    <w:rsid w:val="00716C0F"/>
    <w:rsid w:val="007201E6"/>
    <w:rsid w:val="00722FA8"/>
    <w:rsid w:val="00723F13"/>
    <w:rsid w:val="00724552"/>
    <w:rsid w:val="0072458C"/>
    <w:rsid w:val="00724839"/>
    <w:rsid w:val="0072679A"/>
    <w:rsid w:val="00730AC9"/>
    <w:rsid w:val="0073182A"/>
    <w:rsid w:val="0073309B"/>
    <w:rsid w:val="00733B05"/>
    <w:rsid w:val="00733B75"/>
    <w:rsid w:val="00734CB8"/>
    <w:rsid w:val="00736662"/>
    <w:rsid w:val="00736F3D"/>
    <w:rsid w:val="00740893"/>
    <w:rsid w:val="0074211A"/>
    <w:rsid w:val="007422C3"/>
    <w:rsid w:val="00743143"/>
    <w:rsid w:val="00744912"/>
    <w:rsid w:val="00744943"/>
    <w:rsid w:val="00745A9E"/>
    <w:rsid w:val="00745B9E"/>
    <w:rsid w:val="00746916"/>
    <w:rsid w:val="007477FE"/>
    <w:rsid w:val="00750F30"/>
    <w:rsid w:val="00753D42"/>
    <w:rsid w:val="00754022"/>
    <w:rsid w:val="0075637E"/>
    <w:rsid w:val="00756E43"/>
    <w:rsid w:val="00760123"/>
    <w:rsid w:val="0076061A"/>
    <w:rsid w:val="007606AB"/>
    <w:rsid w:val="00761102"/>
    <w:rsid w:val="007624D5"/>
    <w:rsid w:val="00762CBD"/>
    <w:rsid w:val="00762D45"/>
    <w:rsid w:val="00762F81"/>
    <w:rsid w:val="00763E7A"/>
    <w:rsid w:val="00765D19"/>
    <w:rsid w:val="0076615D"/>
    <w:rsid w:val="00767219"/>
    <w:rsid w:val="00770DB6"/>
    <w:rsid w:val="007710FE"/>
    <w:rsid w:val="0077199F"/>
    <w:rsid w:val="00771FCE"/>
    <w:rsid w:val="007730C2"/>
    <w:rsid w:val="0077366F"/>
    <w:rsid w:val="00773EE5"/>
    <w:rsid w:val="00773F3D"/>
    <w:rsid w:val="0077419F"/>
    <w:rsid w:val="007743B5"/>
    <w:rsid w:val="0077550D"/>
    <w:rsid w:val="0077564F"/>
    <w:rsid w:val="00775D35"/>
    <w:rsid w:val="00775EB0"/>
    <w:rsid w:val="0077635E"/>
    <w:rsid w:val="00780E59"/>
    <w:rsid w:val="007816F0"/>
    <w:rsid w:val="00781A5B"/>
    <w:rsid w:val="00782045"/>
    <w:rsid w:val="007823D6"/>
    <w:rsid w:val="00784E43"/>
    <w:rsid w:val="00784F81"/>
    <w:rsid w:val="0078565C"/>
    <w:rsid w:val="0078612D"/>
    <w:rsid w:val="0078620C"/>
    <w:rsid w:val="00787687"/>
    <w:rsid w:val="0079000B"/>
    <w:rsid w:val="00790227"/>
    <w:rsid w:val="0079135F"/>
    <w:rsid w:val="00791658"/>
    <w:rsid w:val="00793973"/>
    <w:rsid w:val="00793B12"/>
    <w:rsid w:val="007950CC"/>
    <w:rsid w:val="0079609B"/>
    <w:rsid w:val="0079615B"/>
    <w:rsid w:val="0079676C"/>
    <w:rsid w:val="007968D0"/>
    <w:rsid w:val="00796AA8"/>
    <w:rsid w:val="00796CD8"/>
    <w:rsid w:val="00797254"/>
    <w:rsid w:val="007A1372"/>
    <w:rsid w:val="007A1C51"/>
    <w:rsid w:val="007A2BCE"/>
    <w:rsid w:val="007A39F0"/>
    <w:rsid w:val="007A43D0"/>
    <w:rsid w:val="007A4667"/>
    <w:rsid w:val="007A55E4"/>
    <w:rsid w:val="007A5EC7"/>
    <w:rsid w:val="007A6A14"/>
    <w:rsid w:val="007A6BBB"/>
    <w:rsid w:val="007B00A6"/>
    <w:rsid w:val="007B1851"/>
    <w:rsid w:val="007B20D3"/>
    <w:rsid w:val="007B3167"/>
    <w:rsid w:val="007B38E6"/>
    <w:rsid w:val="007B4540"/>
    <w:rsid w:val="007B4E2B"/>
    <w:rsid w:val="007B4EE6"/>
    <w:rsid w:val="007B528F"/>
    <w:rsid w:val="007B6E7B"/>
    <w:rsid w:val="007B719A"/>
    <w:rsid w:val="007B79B0"/>
    <w:rsid w:val="007B7DC4"/>
    <w:rsid w:val="007B7FEA"/>
    <w:rsid w:val="007C1052"/>
    <w:rsid w:val="007C1FA9"/>
    <w:rsid w:val="007C22B9"/>
    <w:rsid w:val="007C297F"/>
    <w:rsid w:val="007C2E21"/>
    <w:rsid w:val="007C47E9"/>
    <w:rsid w:val="007C4D48"/>
    <w:rsid w:val="007C4EEB"/>
    <w:rsid w:val="007C5387"/>
    <w:rsid w:val="007C634E"/>
    <w:rsid w:val="007C641B"/>
    <w:rsid w:val="007C7465"/>
    <w:rsid w:val="007D0F4F"/>
    <w:rsid w:val="007D32CA"/>
    <w:rsid w:val="007D421D"/>
    <w:rsid w:val="007D4AB2"/>
    <w:rsid w:val="007D5329"/>
    <w:rsid w:val="007D6969"/>
    <w:rsid w:val="007D7C0C"/>
    <w:rsid w:val="007E03F4"/>
    <w:rsid w:val="007E2742"/>
    <w:rsid w:val="007E3058"/>
    <w:rsid w:val="007E3CCD"/>
    <w:rsid w:val="007E4778"/>
    <w:rsid w:val="007E57E4"/>
    <w:rsid w:val="007E5F3A"/>
    <w:rsid w:val="007E615C"/>
    <w:rsid w:val="007E6D1C"/>
    <w:rsid w:val="007E6DB0"/>
    <w:rsid w:val="007E7390"/>
    <w:rsid w:val="007E7B2D"/>
    <w:rsid w:val="007F035E"/>
    <w:rsid w:val="007F0A9C"/>
    <w:rsid w:val="007F0AFB"/>
    <w:rsid w:val="007F1D27"/>
    <w:rsid w:val="007F55ED"/>
    <w:rsid w:val="00802456"/>
    <w:rsid w:val="008025B4"/>
    <w:rsid w:val="00802C1C"/>
    <w:rsid w:val="0080303B"/>
    <w:rsid w:val="0080322F"/>
    <w:rsid w:val="008035F5"/>
    <w:rsid w:val="00804AFE"/>
    <w:rsid w:val="008056B6"/>
    <w:rsid w:val="0080589A"/>
    <w:rsid w:val="00805CC3"/>
    <w:rsid w:val="00805E14"/>
    <w:rsid w:val="00805F2B"/>
    <w:rsid w:val="00806D54"/>
    <w:rsid w:val="008070AE"/>
    <w:rsid w:val="00807A47"/>
    <w:rsid w:val="00807C2E"/>
    <w:rsid w:val="008104A4"/>
    <w:rsid w:val="008111CA"/>
    <w:rsid w:val="008122E4"/>
    <w:rsid w:val="0081261A"/>
    <w:rsid w:val="008129C1"/>
    <w:rsid w:val="00814023"/>
    <w:rsid w:val="008153FD"/>
    <w:rsid w:val="0081634C"/>
    <w:rsid w:val="0081668B"/>
    <w:rsid w:val="008168B1"/>
    <w:rsid w:val="008169EC"/>
    <w:rsid w:val="00816A6A"/>
    <w:rsid w:val="0081728E"/>
    <w:rsid w:val="00817D86"/>
    <w:rsid w:val="0082071A"/>
    <w:rsid w:val="008210CF"/>
    <w:rsid w:val="0082222B"/>
    <w:rsid w:val="00822452"/>
    <w:rsid w:val="00823127"/>
    <w:rsid w:val="00824A97"/>
    <w:rsid w:val="00824FA9"/>
    <w:rsid w:val="0082586B"/>
    <w:rsid w:val="00825AD6"/>
    <w:rsid w:val="00826100"/>
    <w:rsid w:val="00826595"/>
    <w:rsid w:val="008265B3"/>
    <w:rsid w:val="00826C2B"/>
    <w:rsid w:val="0082763F"/>
    <w:rsid w:val="00827903"/>
    <w:rsid w:val="00827CAD"/>
    <w:rsid w:val="00827FFC"/>
    <w:rsid w:val="00830179"/>
    <w:rsid w:val="008312EA"/>
    <w:rsid w:val="008346A1"/>
    <w:rsid w:val="00834EEE"/>
    <w:rsid w:val="008355E5"/>
    <w:rsid w:val="00835639"/>
    <w:rsid w:val="00835AED"/>
    <w:rsid w:val="00836401"/>
    <w:rsid w:val="008364B0"/>
    <w:rsid w:val="00837A2D"/>
    <w:rsid w:val="0084158D"/>
    <w:rsid w:val="008418C6"/>
    <w:rsid w:val="008423B1"/>
    <w:rsid w:val="00842427"/>
    <w:rsid w:val="00842702"/>
    <w:rsid w:val="00843682"/>
    <w:rsid w:val="00843BF3"/>
    <w:rsid w:val="008458CA"/>
    <w:rsid w:val="00845FE6"/>
    <w:rsid w:val="00847301"/>
    <w:rsid w:val="0085114C"/>
    <w:rsid w:val="00851C01"/>
    <w:rsid w:val="008520C0"/>
    <w:rsid w:val="0085287B"/>
    <w:rsid w:val="00852D71"/>
    <w:rsid w:val="00855F86"/>
    <w:rsid w:val="00855F9F"/>
    <w:rsid w:val="00856F80"/>
    <w:rsid w:val="008573CA"/>
    <w:rsid w:val="008576E0"/>
    <w:rsid w:val="008578B3"/>
    <w:rsid w:val="00860710"/>
    <w:rsid w:val="00860867"/>
    <w:rsid w:val="00860C56"/>
    <w:rsid w:val="00860F3E"/>
    <w:rsid w:val="008611EE"/>
    <w:rsid w:val="00861C4D"/>
    <w:rsid w:val="00862832"/>
    <w:rsid w:val="00862FD4"/>
    <w:rsid w:val="00863E29"/>
    <w:rsid w:val="0086478B"/>
    <w:rsid w:val="008654C7"/>
    <w:rsid w:val="00867922"/>
    <w:rsid w:val="00867FB7"/>
    <w:rsid w:val="00871B9F"/>
    <w:rsid w:val="00872DD0"/>
    <w:rsid w:val="008732AD"/>
    <w:rsid w:val="00874474"/>
    <w:rsid w:val="00874851"/>
    <w:rsid w:val="00874FB2"/>
    <w:rsid w:val="008804EF"/>
    <w:rsid w:val="00880FF8"/>
    <w:rsid w:val="00881324"/>
    <w:rsid w:val="008823B1"/>
    <w:rsid w:val="00884099"/>
    <w:rsid w:val="008852D3"/>
    <w:rsid w:val="008866A7"/>
    <w:rsid w:val="00886701"/>
    <w:rsid w:val="008870D9"/>
    <w:rsid w:val="00887E54"/>
    <w:rsid w:val="00890782"/>
    <w:rsid w:val="00891C51"/>
    <w:rsid w:val="00891E6C"/>
    <w:rsid w:val="00893830"/>
    <w:rsid w:val="00894403"/>
    <w:rsid w:val="008945F8"/>
    <w:rsid w:val="00894E09"/>
    <w:rsid w:val="00895F9E"/>
    <w:rsid w:val="00896164"/>
    <w:rsid w:val="00896797"/>
    <w:rsid w:val="00896964"/>
    <w:rsid w:val="008969F1"/>
    <w:rsid w:val="008A15E3"/>
    <w:rsid w:val="008A2C8A"/>
    <w:rsid w:val="008A2CF8"/>
    <w:rsid w:val="008A2EE0"/>
    <w:rsid w:val="008A3A00"/>
    <w:rsid w:val="008A4615"/>
    <w:rsid w:val="008A59EC"/>
    <w:rsid w:val="008A5BBA"/>
    <w:rsid w:val="008A75EC"/>
    <w:rsid w:val="008B0C08"/>
    <w:rsid w:val="008B10C1"/>
    <w:rsid w:val="008B20F0"/>
    <w:rsid w:val="008B23D9"/>
    <w:rsid w:val="008B29E2"/>
    <w:rsid w:val="008B43EF"/>
    <w:rsid w:val="008B4570"/>
    <w:rsid w:val="008B46AC"/>
    <w:rsid w:val="008B4974"/>
    <w:rsid w:val="008B541F"/>
    <w:rsid w:val="008B55F5"/>
    <w:rsid w:val="008B591A"/>
    <w:rsid w:val="008B6D9D"/>
    <w:rsid w:val="008B738E"/>
    <w:rsid w:val="008B7F72"/>
    <w:rsid w:val="008C0590"/>
    <w:rsid w:val="008C0757"/>
    <w:rsid w:val="008C075A"/>
    <w:rsid w:val="008C078D"/>
    <w:rsid w:val="008C1182"/>
    <w:rsid w:val="008C18DE"/>
    <w:rsid w:val="008C1D45"/>
    <w:rsid w:val="008C2F7D"/>
    <w:rsid w:val="008C3376"/>
    <w:rsid w:val="008C6BB0"/>
    <w:rsid w:val="008C6F34"/>
    <w:rsid w:val="008D07FE"/>
    <w:rsid w:val="008D1D4B"/>
    <w:rsid w:val="008D2507"/>
    <w:rsid w:val="008D251E"/>
    <w:rsid w:val="008D4D6D"/>
    <w:rsid w:val="008E021C"/>
    <w:rsid w:val="008E15F6"/>
    <w:rsid w:val="008E1CDC"/>
    <w:rsid w:val="008E1EC2"/>
    <w:rsid w:val="008E2291"/>
    <w:rsid w:val="008E23D9"/>
    <w:rsid w:val="008E3A59"/>
    <w:rsid w:val="008E3C89"/>
    <w:rsid w:val="008E4589"/>
    <w:rsid w:val="008E461A"/>
    <w:rsid w:val="008E4D64"/>
    <w:rsid w:val="008E5158"/>
    <w:rsid w:val="008E5D35"/>
    <w:rsid w:val="008E60C9"/>
    <w:rsid w:val="008F0AB6"/>
    <w:rsid w:val="008F23EF"/>
    <w:rsid w:val="008F2DA7"/>
    <w:rsid w:val="008F2EBD"/>
    <w:rsid w:val="008F2FDD"/>
    <w:rsid w:val="008F31E2"/>
    <w:rsid w:val="008F46D3"/>
    <w:rsid w:val="008F4744"/>
    <w:rsid w:val="008F4ED5"/>
    <w:rsid w:val="008F5DA1"/>
    <w:rsid w:val="008F62E4"/>
    <w:rsid w:val="008F64AC"/>
    <w:rsid w:val="008F707D"/>
    <w:rsid w:val="008F7D33"/>
    <w:rsid w:val="008F7FAB"/>
    <w:rsid w:val="008F7FC4"/>
    <w:rsid w:val="00900F44"/>
    <w:rsid w:val="00901CFF"/>
    <w:rsid w:val="00901DB8"/>
    <w:rsid w:val="009032BB"/>
    <w:rsid w:val="00903375"/>
    <w:rsid w:val="00903EE9"/>
    <w:rsid w:val="0090442B"/>
    <w:rsid w:val="00904FBF"/>
    <w:rsid w:val="009054AB"/>
    <w:rsid w:val="00907104"/>
    <w:rsid w:val="00907E6E"/>
    <w:rsid w:val="00910515"/>
    <w:rsid w:val="00910803"/>
    <w:rsid w:val="00911561"/>
    <w:rsid w:val="0091164F"/>
    <w:rsid w:val="00911EC0"/>
    <w:rsid w:val="009130E6"/>
    <w:rsid w:val="009138BC"/>
    <w:rsid w:val="00913995"/>
    <w:rsid w:val="009148EA"/>
    <w:rsid w:val="0091500E"/>
    <w:rsid w:val="00915390"/>
    <w:rsid w:val="00915512"/>
    <w:rsid w:val="00915B5D"/>
    <w:rsid w:val="00917ED4"/>
    <w:rsid w:val="00920DCA"/>
    <w:rsid w:val="00920FCB"/>
    <w:rsid w:val="00921000"/>
    <w:rsid w:val="00922E98"/>
    <w:rsid w:val="00923127"/>
    <w:rsid w:val="0092361B"/>
    <w:rsid w:val="009236AB"/>
    <w:rsid w:val="00924C11"/>
    <w:rsid w:val="00926E7E"/>
    <w:rsid w:val="00927739"/>
    <w:rsid w:val="009279D3"/>
    <w:rsid w:val="00927BC1"/>
    <w:rsid w:val="00930F3E"/>
    <w:rsid w:val="009318B9"/>
    <w:rsid w:val="00931C1C"/>
    <w:rsid w:val="00931CC8"/>
    <w:rsid w:val="00932648"/>
    <w:rsid w:val="00932CAF"/>
    <w:rsid w:val="00932FA1"/>
    <w:rsid w:val="00934C3B"/>
    <w:rsid w:val="00934DB7"/>
    <w:rsid w:val="00936286"/>
    <w:rsid w:val="009363A6"/>
    <w:rsid w:val="00940C9C"/>
    <w:rsid w:val="00940D90"/>
    <w:rsid w:val="00942972"/>
    <w:rsid w:val="00942B82"/>
    <w:rsid w:val="00943770"/>
    <w:rsid w:val="00944C21"/>
    <w:rsid w:val="009461EF"/>
    <w:rsid w:val="00946776"/>
    <w:rsid w:val="00946CA0"/>
    <w:rsid w:val="0094712F"/>
    <w:rsid w:val="0094737D"/>
    <w:rsid w:val="009507E1"/>
    <w:rsid w:val="00951ECB"/>
    <w:rsid w:val="00954A22"/>
    <w:rsid w:val="009556D4"/>
    <w:rsid w:val="00955F2A"/>
    <w:rsid w:val="009564E9"/>
    <w:rsid w:val="00957162"/>
    <w:rsid w:val="00957FA0"/>
    <w:rsid w:val="00960988"/>
    <w:rsid w:val="00961250"/>
    <w:rsid w:val="009627C7"/>
    <w:rsid w:val="00963559"/>
    <w:rsid w:val="00963561"/>
    <w:rsid w:val="00963653"/>
    <w:rsid w:val="009645A1"/>
    <w:rsid w:val="00964660"/>
    <w:rsid w:val="00970BB7"/>
    <w:rsid w:val="00970C75"/>
    <w:rsid w:val="00971018"/>
    <w:rsid w:val="009712B0"/>
    <w:rsid w:val="00972330"/>
    <w:rsid w:val="009727FF"/>
    <w:rsid w:val="00972B14"/>
    <w:rsid w:val="0097393D"/>
    <w:rsid w:val="00974745"/>
    <w:rsid w:val="00974B35"/>
    <w:rsid w:val="00975460"/>
    <w:rsid w:val="00975AA4"/>
    <w:rsid w:val="00975E42"/>
    <w:rsid w:val="009764D0"/>
    <w:rsid w:val="009771A2"/>
    <w:rsid w:val="009778D2"/>
    <w:rsid w:val="00980EA5"/>
    <w:rsid w:val="00980F75"/>
    <w:rsid w:val="009810F9"/>
    <w:rsid w:val="009815C0"/>
    <w:rsid w:val="00981A9A"/>
    <w:rsid w:val="00981B73"/>
    <w:rsid w:val="00982A35"/>
    <w:rsid w:val="0098345F"/>
    <w:rsid w:val="00984392"/>
    <w:rsid w:val="00985AA4"/>
    <w:rsid w:val="0098621B"/>
    <w:rsid w:val="00986A12"/>
    <w:rsid w:val="00986C1C"/>
    <w:rsid w:val="0098717E"/>
    <w:rsid w:val="00987CB7"/>
    <w:rsid w:val="00987D4B"/>
    <w:rsid w:val="0099010F"/>
    <w:rsid w:val="00990367"/>
    <w:rsid w:val="00990371"/>
    <w:rsid w:val="009908AC"/>
    <w:rsid w:val="00992127"/>
    <w:rsid w:val="00992160"/>
    <w:rsid w:val="00992D70"/>
    <w:rsid w:val="00992FE7"/>
    <w:rsid w:val="0099599C"/>
    <w:rsid w:val="009A040C"/>
    <w:rsid w:val="009A1172"/>
    <w:rsid w:val="009A145F"/>
    <w:rsid w:val="009A15A7"/>
    <w:rsid w:val="009A1D9F"/>
    <w:rsid w:val="009A2D92"/>
    <w:rsid w:val="009A2F96"/>
    <w:rsid w:val="009A3086"/>
    <w:rsid w:val="009A36C7"/>
    <w:rsid w:val="009A3DAA"/>
    <w:rsid w:val="009A59AD"/>
    <w:rsid w:val="009A5FD1"/>
    <w:rsid w:val="009A65E3"/>
    <w:rsid w:val="009A75C8"/>
    <w:rsid w:val="009B11C7"/>
    <w:rsid w:val="009B277F"/>
    <w:rsid w:val="009B343E"/>
    <w:rsid w:val="009B4BF4"/>
    <w:rsid w:val="009B5370"/>
    <w:rsid w:val="009B5D1C"/>
    <w:rsid w:val="009B649A"/>
    <w:rsid w:val="009B6529"/>
    <w:rsid w:val="009C163C"/>
    <w:rsid w:val="009C1C7C"/>
    <w:rsid w:val="009C234E"/>
    <w:rsid w:val="009C2542"/>
    <w:rsid w:val="009C56FB"/>
    <w:rsid w:val="009D0106"/>
    <w:rsid w:val="009D2151"/>
    <w:rsid w:val="009D2410"/>
    <w:rsid w:val="009D33BF"/>
    <w:rsid w:val="009D352F"/>
    <w:rsid w:val="009D5329"/>
    <w:rsid w:val="009D5345"/>
    <w:rsid w:val="009D5CF3"/>
    <w:rsid w:val="009D5D3E"/>
    <w:rsid w:val="009D656D"/>
    <w:rsid w:val="009D7118"/>
    <w:rsid w:val="009D7CAC"/>
    <w:rsid w:val="009E0327"/>
    <w:rsid w:val="009E05D5"/>
    <w:rsid w:val="009E4337"/>
    <w:rsid w:val="009E434E"/>
    <w:rsid w:val="009E51DC"/>
    <w:rsid w:val="009E6667"/>
    <w:rsid w:val="009E74A6"/>
    <w:rsid w:val="009F0827"/>
    <w:rsid w:val="009F171E"/>
    <w:rsid w:val="009F1A0E"/>
    <w:rsid w:val="009F1F01"/>
    <w:rsid w:val="009F25E5"/>
    <w:rsid w:val="009F3ACA"/>
    <w:rsid w:val="009F499A"/>
    <w:rsid w:val="009F66F0"/>
    <w:rsid w:val="009F6960"/>
    <w:rsid w:val="009F713C"/>
    <w:rsid w:val="009F760D"/>
    <w:rsid w:val="009F793F"/>
    <w:rsid w:val="009F7CC1"/>
    <w:rsid w:val="009F7E53"/>
    <w:rsid w:val="00A002A0"/>
    <w:rsid w:val="00A0036E"/>
    <w:rsid w:val="00A016C2"/>
    <w:rsid w:val="00A01B33"/>
    <w:rsid w:val="00A02B8D"/>
    <w:rsid w:val="00A0312F"/>
    <w:rsid w:val="00A03263"/>
    <w:rsid w:val="00A03654"/>
    <w:rsid w:val="00A04A80"/>
    <w:rsid w:val="00A04C9F"/>
    <w:rsid w:val="00A05062"/>
    <w:rsid w:val="00A059D8"/>
    <w:rsid w:val="00A0626D"/>
    <w:rsid w:val="00A07A77"/>
    <w:rsid w:val="00A07E77"/>
    <w:rsid w:val="00A10300"/>
    <w:rsid w:val="00A1032F"/>
    <w:rsid w:val="00A11C37"/>
    <w:rsid w:val="00A13445"/>
    <w:rsid w:val="00A13AD4"/>
    <w:rsid w:val="00A13AE0"/>
    <w:rsid w:val="00A1484D"/>
    <w:rsid w:val="00A148B0"/>
    <w:rsid w:val="00A15633"/>
    <w:rsid w:val="00A17195"/>
    <w:rsid w:val="00A20A6A"/>
    <w:rsid w:val="00A2372B"/>
    <w:rsid w:val="00A24282"/>
    <w:rsid w:val="00A24576"/>
    <w:rsid w:val="00A2518F"/>
    <w:rsid w:val="00A25304"/>
    <w:rsid w:val="00A26A79"/>
    <w:rsid w:val="00A27A69"/>
    <w:rsid w:val="00A30254"/>
    <w:rsid w:val="00A3316E"/>
    <w:rsid w:val="00A33D62"/>
    <w:rsid w:val="00A34833"/>
    <w:rsid w:val="00A35398"/>
    <w:rsid w:val="00A35A65"/>
    <w:rsid w:val="00A36912"/>
    <w:rsid w:val="00A373BA"/>
    <w:rsid w:val="00A3749B"/>
    <w:rsid w:val="00A37A74"/>
    <w:rsid w:val="00A4012D"/>
    <w:rsid w:val="00A41064"/>
    <w:rsid w:val="00A4128B"/>
    <w:rsid w:val="00A4264B"/>
    <w:rsid w:val="00A42830"/>
    <w:rsid w:val="00A42B56"/>
    <w:rsid w:val="00A432DF"/>
    <w:rsid w:val="00A437B8"/>
    <w:rsid w:val="00A43AC9"/>
    <w:rsid w:val="00A43D39"/>
    <w:rsid w:val="00A46235"/>
    <w:rsid w:val="00A463BB"/>
    <w:rsid w:val="00A46DAB"/>
    <w:rsid w:val="00A4784E"/>
    <w:rsid w:val="00A47A41"/>
    <w:rsid w:val="00A50A2E"/>
    <w:rsid w:val="00A50B3E"/>
    <w:rsid w:val="00A50DA5"/>
    <w:rsid w:val="00A524EF"/>
    <w:rsid w:val="00A52E35"/>
    <w:rsid w:val="00A53E06"/>
    <w:rsid w:val="00A54AAD"/>
    <w:rsid w:val="00A566DE"/>
    <w:rsid w:val="00A60D5B"/>
    <w:rsid w:val="00A61BF6"/>
    <w:rsid w:val="00A623D3"/>
    <w:rsid w:val="00A62735"/>
    <w:rsid w:val="00A638FC"/>
    <w:rsid w:val="00A64FF2"/>
    <w:rsid w:val="00A65511"/>
    <w:rsid w:val="00A66956"/>
    <w:rsid w:val="00A67AA8"/>
    <w:rsid w:val="00A71E9C"/>
    <w:rsid w:val="00A73346"/>
    <w:rsid w:val="00A734E0"/>
    <w:rsid w:val="00A73D5E"/>
    <w:rsid w:val="00A744CE"/>
    <w:rsid w:val="00A75FFF"/>
    <w:rsid w:val="00A76B44"/>
    <w:rsid w:val="00A7702F"/>
    <w:rsid w:val="00A7724C"/>
    <w:rsid w:val="00A776B1"/>
    <w:rsid w:val="00A77723"/>
    <w:rsid w:val="00A77CDB"/>
    <w:rsid w:val="00A813F8"/>
    <w:rsid w:val="00A81C26"/>
    <w:rsid w:val="00A82758"/>
    <w:rsid w:val="00A85626"/>
    <w:rsid w:val="00A858FC"/>
    <w:rsid w:val="00A85964"/>
    <w:rsid w:val="00A85BB8"/>
    <w:rsid w:val="00A86152"/>
    <w:rsid w:val="00A86C1E"/>
    <w:rsid w:val="00A8753D"/>
    <w:rsid w:val="00A87CFB"/>
    <w:rsid w:val="00A90480"/>
    <w:rsid w:val="00A9194A"/>
    <w:rsid w:val="00A9320E"/>
    <w:rsid w:val="00A9649F"/>
    <w:rsid w:val="00A96636"/>
    <w:rsid w:val="00A969AD"/>
    <w:rsid w:val="00A969C8"/>
    <w:rsid w:val="00A97857"/>
    <w:rsid w:val="00A97F27"/>
    <w:rsid w:val="00AA0556"/>
    <w:rsid w:val="00AA1278"/>
    <w:rsid w:val="00AA1A8E"/>
    <w:rsid w:val="00AA2025"/>
    <w:rsid w:val="00AA2CA5"/>
    <w:rsid w:val="00AA30C6"/>
    <w:rsid w:val="00AA4053"/>
    <w:rsid w:val="00AA434C"/>
    <w:rsid w:val="00AA44BC"/>
    <w:rsid w:val="00AA48D8"/>
    <w:rsid w:val="00AA525C"/>
    <w:rsid w:val="00AA66B6"/>
    <w:rsid w:val="00AA6D35"/>
    <w:rsid w:val="00AA78FB"/>
    <w:rsid w:val="00AB0BC1"/>
    <w:rsid w:val="00AB1911"/>
    <w:rsid w:val="00AB2136"/>
    <w:rsid w:val="00AB2C24"/>
    <w:rsid w:val="00AB31F9"/>
    <w:rsid w:val="00AB395F"/>
    <w:rsid w:val="00AB48A6"/>
    <w:rsid w:val="00AB4CB7"/>
    <w:rsid w:val="00AB5186"/>
    <w:rsid w:val="00AB5DB9"/>
    <w:rsid w:val="00AB62BD"/>
    <w:rsid w:val="00AB64EC"/>
    <w:rsid w:val="00AB6B98"/>
    <w:rsid w:val="00AC09FE"/>
    <w:rsid w:val="00AC1F1C"/>
    <w:rsid w:val="00AC20E5"/>
    <w:rsid w:val="00AC2362"/>
    <w:rsid w:val="00AC2409"/>
    <w:rsid w:val="00AC28DC"/>
    <w:rsid w:val="00AC3002"/>
    <w:rsid w:val="00AC3F33"/>
    <w:rsid w:val="00AC484B"/>
    <w:rsid w:val="00AC5F42"/>
    <w:rsid w:val="00AC5F61"/>
    <w:rsid w:val="00AC7A1D"/>
    <w:rsid w:val="00AD1B4D"/>
    <w:rsid w:val="00AD1BEB"/>
    <w:rsid w:val="00AD245B"/>
    <w:rsid w:val="00AD3B4E"/>
    <w:rsid w:val="00AD3EB6"/>
    <w:rsid w:val="00AD403A"/>
    <w:rsid w:val="00AD422F"/>
    <w:rsid w:val="00AD43DB"/>
    <w:rsid w:val="00AD56EE"/>
    <w:rsid w:val="00AD5D5F"/>
    <w:rsid w:val="00AD5FAD"/>
    <w:rsid w:val="00AD6398"/>
    <w:rsid w:val="00AD705C"/>
    <w:rsid w:val="00AD7AA8"/>
    <w:rsid w:val="00AD7DFF"/>
    <w:rsid w:val="00AE028A"/>
    <w:rsid w:val="00AE0496"/>
    <w:rsid w:val="00AE0D53"/>
    <w:rsid w:val="00AE1270"/>
    <w:rsid w:val="00AE171B"/>
    <w:rsid w:val="00AE46F3"/>
    <w:rsid w:val="00AE507D"/>
    <w:rsid w:val="00AE52CE"/>
    <w:rsid w:val="00AE55BA"/>
    <w:rsid w:val="00AE5B6C"/>
    <w:rsid w:val="00AE611C"/>
    <w:rsid w:val="00AE64D8"/>
    <w:rsid w:val="00AE6A8F"/>
    <w:rsid w:val="00AE7A10"/>
    <w:rsid w:val="00AE7B87"/>
    <w:rsid w:val="00AF0BB5"/>
    <w:rsid w:val="00AF1642"/>
    <w:rsid w:val="00AF1B7C"/>
    <w:rsid w:val="00AF1CF6"/>
    <w:rsid w:val="00AF1E5D"/>
    <w:rsid w:val="00AF2833"/>
    <w:rsid w:val="00AF3006"/>
    <w:rsid w:val="00AF4283"/>
    <w:rsid w:val="00AF5EE4"/>
    <w:rsid w:val="00AF649D"/>
    <w:rsid w:val="00AF6C42"/>
    <w:rsid w:val="00AF7515"/>
    <w:rsid w:val="00AF7B6D"/>
    <w:rsid w:val="00AF7BAF"/>
    <w:rsid w:val="00AF7C2C"/>
    <w:rsid w:val="00B001E6"/>
    <w:rsid w:val="00B0168E"/>
    <w:rsid w:val="00B016D2"/>
    <w:rsid w:val="00B032F8"/>
    <w:rsid w:val="00B03A49"/>
    <w:rsid w:val="00B052AC"/>
    <w:rsid w:val="00B0590A"/>
    <w:rsid w:val="00B05DCA"/>
    <w:rsid w:val="00B0631E"/>
    <w:rsid w:val="00B0691B"/>
    <w:rsid w:val="00B07A25"/>
    <w:rsid w:val="00B10718"/>
    <w:rsid w:val="00B10E90"/>
    <w:rsid w:val="00B11432"/>
    <w:rsid w:val="00B11EE7"/>
    <w:rsid w:val="00B13516"/>
    <w:rsid w:val="00B136E1"/>
    <w:rsid w:val="00B13E20"/>
    <w:rsid w:val="00B14011"/>
    <w:rsid w:val="00B141E1"/>
    <w:rsid w:val="00B148D6"/>
    <w:rsid w:val="00B16046"/>
    <w:rsid w:val="00B164C3"/>
    <w:rsid w:val="00B169E6"/>
    <w:rsid w:val="00B1720F"/>
    <w:rsid w:val="00B20302"/>
    <w:rsid w:val="00B21089"/>
    <w:rsid w:val="00B211E3"/>
    <w:rsid w:val="00B216BB"/>
    <w:rsid w:val="00B21A65"/>
    <w:rsid w:val="00B21E0B"/>
    <w:rsid w:val="00B221F2"/>
    <w:rsid w:val="00B22A1F"/>
    <w:rsid w:val="00B22F85"/>
    <w:rsid w:val="00B235C2"/>
    <w:rsid w:val="00B242BB"/>
    <w:rsid w:val="00B2579A"/>
    <w:rsid w:val="00B26235"/>
    <w:rsid w:val="00B276D5"/>
    <w:rsid w:val="00B27705"/>
    <w:rsid w:val="00B30AAB"/>
    <w:rsid w:val="00B3119C"/>
    <w:rsid w:val="00B31F89"/>
    <w:rsid w:val="00B3568A"/>
    <w:rsid w:val="00B36340"/>
    <w:rsid w:val="00B37041"/>
    <w:rsid w:val="00B3707E"/>
    <w:rsid w:val="00B3721A"/>
    <w:rsid w:val="00B4062A"/>
    <w:rsid w:val="00B4111C"/>
    <w:rsid w:val="00B4144E"/>
    <w:rsid w:val="00B420E2"/>
    <w:rsid w:val="00B42CB5"/>
    <w:rsid w:val="00B4369E"/>
    <w:rsid w:val="00B43D65"/>
    <w:rsid w:val="00B451E9"/>
    <w:rsid w:val="00B45514"/>
    <w:rsid w:val="00B45724"/>
    <w:rsid w:val="00B4618F"/>
    <w:rsid w:val="00B4668B"/>
    <w:rsid w:val="00B46882"/>
    <w:rsid w:val="00B507F5"/>
    <w:rsid w:val="00B512FD"/>
    <w:rsid w:val="00B52073"/>
    <w:rsid w:val="00B52C97"/>
    <w:rsid w:val="00B53148"/>
    <w:rsid w:val="00B5345F"/>
    <w:rsid w:val="00B53720"/>
    <w:rsid w:val="00B5390E"/>
    <w:rsid w:val="00B54045"/>
    <w:rsid w:val="00B54090"/>
    <w:rsid w:val="00B558E7"/>
    <w:rsid w:val="00B55B8F"/>
    <w:rsid w:val="00B5697F"/>
    <w:rsid w:val="00B56B09"/>
    <w:rsid w:val="00B56D7B"/>
    <w:rsid w:val="00B579EB"/>
    <w:rsid w:val="00B60C57"/>
    <w:rsid w:val="00B615F1"/>
    <w:rsid w:val="00B62238"/>
    <w:rsid w:val="00B64128"/>
    <w:rsid w:val="00B65260"/>
    <w:rsid w:val="00B65273"/>
    <w:rsid w:val="00B65E7B"/>
    <w:rsid w:val="00B6653D"/>
    <w:rsid w:val="00B67A24"/>
    <w:rsid w:val="00B705FB"/>
    <w:rsid w:val="00B70A60"/>
    <w:rsid w:val="00B70D2F"/>
    <w:rsid w:val="00B71C3B"/>
    <w:rsid w:val="00B71DBE"/>
    <w:rsid w:val="00B72C77"/>
    <w:rsid w:val="00B73EAE"/>
    <w:rsid w:val="00B745B7"/>
    <w:rsid w:val="00B74650"/>
    <w:rsid w:val="00B74CA6"/>
    <w:rsid w:val="00B764E9"/>
    <w:rsid w:val="00B76C9A"/>
    <w:rsid w:val="00B77813"/>
    <w:rsid w:val="00B802B4"/>
    <w:rsid w:val="00B82BE0"/>
    <w:rsid w:val="00B830F4"/>
    <w:rsid w:val="00B83356"/>
    <w:rsid w:val="00B836FE"/>
    <w:rsid w:val="00B83956"/>
    <w:rsid w:val="00B840A1"/>
    <w:rsid w:val="00B84587"/>
    <w:rsid w:val="00B85F1F"/>
    <w:rsid w:val="00B8667D"/>
    <w:rsid w:val="00B86F06"/>
    <w:rsid w:val="00B90F5D"/>
    <w:rsid w:val="00B933E1"/>
    <w:rsid w:val="00B940B6"/>
    <w:rsid w:val="00B941C0"/>
    <w:rsid w:val="00B953F5"/>
    <w:rsid w:val="00B95B51"/>
    <w:rsid w:val="00B96B16"/>
    <w:rsid w:val="00B9706C"/>
    <w:rsid w:val="00BA10BC"/>
    <w:rsid w:val="00BA113F"/>
    <w:rsid w:val="00BA16CB"/>
    <w:rsid w:val="00BA1778"/>
    <w:rsid w:val="00BA31DD"/>
    <w:rsid w:val="00BA51E6"/>
    <w:rsid w:val="00BA5A64"/>
    <w:rsid w:val="00BA6AB8"/>
    <w:rsid w:val="00BA7339"/>
    <w:rsid w:val="00BA7445"/>
    <w:rsid w:val="00BB1625"/>
    <w:rsid w:val="00BB2E09"/>
    <w:rsid w:val="00BB3195"/>
    <w:rsid w:val="00BB3A54"/>
    <w:rsid w:val="00BB429B"/>
    <w:rsid w:val="00BB4833"/>
    <w:rsid w:val="00BB4E3D"/>
    <w:rsid w:val="00BB5A47"/>
    <w:rsid w:val="00BB67BA"/>
    <w:rsid w:val="00BB6C7B"/>
    <w:rsid w:val="00BB7350"/>
    <w:rsid w:val="00BC0499"/>
    <w:rsid w:val="00BC0838"/>
    <w:rsid w:val="00BC1D4B"/>
    <w:rsid w:val="00BC1F82"/>
    <w:rsid w:val="00BC3879"/>
    <w:rsid w:val="00BC4768"/>
    <w:rsid w:val="00BC4D03"/>
    <w:rsid w:val="00BC5349"/>
    <w:rsid w:val="00BC53A2"/>
    <w:rsid w:val="00BC6551"/>
    <w:rsid w:val="00BC6A1D"/>
    <w:rsid w:val="00BC75AA"/>
    <w:rsid w:val="00BC7CA2"/>
    <w:rsid w:val="00BD072A"/>
    <w:rsid w:val="00BD07DF"/>
    <w:rsid w:val="00BD1E92"/>
    <w:rsid w:val="00BD22D7"/>
    <w:rsid w:val="00BD2B88"/>
    <w:rsid w:val="00BD3304"/>
    <w:rsid w:val="00BD3A10"/>
    <w:rsid w:val="00BD438B"/>
    <w:rsid w:val="00BD46C1"/>
    <w:rsid w:val="00BD5B2B"/>
    <w:rsid w:val="00BD5BD8"/>
    <w:rsid w:val="00BD6D7B"/>
    <w:rsid w:val="00BE0028"/>
    <w:rsid w:val="00BE02F3"/>
    <w:rsid w:val="00BE1046"/>
    <w:rsid w:val="00BE167A"/>
    <w:rsid w:val="00BE3741"/>
    <w:rsid w:val="00BE376E"/>
    <w:rsid w:val="00BE3C2D"/>
    <w:rsid w:val="00BE466F"/>
    <w:rsid w:val="00BE4C1E"/>
    <w:rsid w:val="00BE4C26"/>
    <w:rsid w:val="00BE6084"/>
    <w:rsid w:val="00BE61EF"/>
    <w:rsid w:val="00BE6C0F"/>
    <w:rsid w:val="00BF0C20"/>
    <w:rsid w:val="00BF1EA3"/>
    <w:rsid w:val="00BF3475"/>
    <w:rsid w:val="00BF3801"/>
    <w:rsid w:val="00BF3947"/>
    <w:rsid w:val="00BF3ABD"/>
    <w:rsid w:val="00BF3C3C"/>
    <w:rsid w:val="00BF5D1C"/>
    <w:rsid w:val="00BF682B"/>
    <w:rsid w:val="00BF7151"/>
    <w:rsid w:val="00C0016D"/>
    <w:rsid w:val="00C00C5A"/>
    <w:rsid w:val="00C01BB3"/>
    <w:rsid w:val="00C021D3"/>
    <w:rsid w:val="00C02205"/>
    <w:rsid w:val="00C03BB2"/>
    <w:rsid w:val="00C0478B"/>
    <w:rsid w:val="00C0588B"/>
    <w:rsid w:val="00C10142"/>
    <w:rsid w:val="00C10235"/>
    <w:rsid w:val="00C10A97"/>
    <w:rsid w:val="00C11412"/>
    <w:rsid w:val="00C13C63"/>
    <w:rsid w:val="00C14C84"/>
    <w:rsid w:val="00C15F58"/>
    <w:rsid w:val="00C174B5"/>
    <w:rsid w:val="00C202DD"/>
    <w:rsid w:val="00C204DB"/>
    <w:rsid w:val="00C2126E"/>
    <w:rsid w:val="00C21EB6"/>
    <w:rsid w:val="00C23F14"/>
    <w:rsid w:val="00C24BDF"/>
    <w:rsid w:val="00C24E49"/>
    <w:rsid w:val="00C257F0"/>
    <w:rsid w:val="00C25948"/>
    <w:rsid w:val="00C25956"/>
    <w:rsid w:val="00C25D90"/>
    <w:rsid w:val="00C25DBF"/>
    <w:rsid w:val="00C2668E"/>
    <w:rsid w:val="00C2674A"/>
    <w:rsid w:val="00C26981"/>
    <w:rsid w:val="00C27022"/>
    <w:rsid w:val="00C2785F"/>
    <w:rsid w:val="00C27888"/>
    <w:rsid w:val="00C32063"/>
    <w:rsid w:val="00C32847"/>
    <w:rsid w:val="00C3327C"/>
    <w:rsid w:val="00C339FA"/>
    <w:rsid w:val="00C33B77"/>
    <w:rsid w:val="00C344A7"/>
    <w:rsid w:val="00C35C25"/>
    <w:rsid w:val="00C363E6"/>
    <w:rsid w:val="00C376BD"/>
    <w:rsid w:val="00C37A65"/>
    <w:rsid w:val="00C4055D"/>
    <w:rsid w:val="00C411A2"/>
    <w:rsid w:val="00C4143A"/>
    <w:rsid w:val="00C41AD0"/>
    <w:rsid w:val="00C426BB"/>
    <w:rsid w:val="00C42A9B"/>
    <w:rsid w:val="00C43833"/>
    <w:rsid w:val="00C43898"/>
    <w:rsid w:val="00C439BE"/>
    <w:rsid w:val="00C465D6"/>
    <w:rsid w:val="00C46E82"/>
    <w:rsid w:val="00C47ADA"/>
    <w:rsid w:val="00C50D6C"/>
    <w:rsid w:val="00C51450"/>
    <w:rsid w:val="00C51ED0"/>
    <w:rsid w:val="00C540F8"/>
    <w:rsid w:val="00C54804"/>
    <w:rsid w:val="00C54B0F"/>
    <w:rsid w:val="00C54B9C"/>
    <w:rsid w:val="00C54D8E"/>
    <w:rsid w:val="00C555B2"/>
    <w:rsid w:val="00C5560F"/>
    <w:rsid w:val="00C55C10"/>
    <w:rsid w:val="00C55EBB"/>
    <w:rsid w:val="00C56031"/>
    <w:rsid w:val="00C56280"/>
    <w:rsid w:val="00C57EBA"/>
    <w:rsid w:val="00C601E7"/>
    <w:rsid w:val="00C60577"/>
    <w:rsid w:val="00C6089A"/>
    <w:rsid w:val="00C6097B"/>
    <w:rsid w:val="00C6176C"/>
    <w:rsid w:val="00C631EE"/>
    <w:rsid w:val="00C677A1"/>
    <w:rsid w:val="00C677C8"/>
    <w:rsid w:val="00C67D8E"/>
    <w:rsid w:val="00C67F96"/>
    <w:rsid w:val="00C70233"/>
    <w:rsid w:val="00C70396"/>
    <w:rsid w:val="00C71B0A"/>
    <w:rsid w:val="00C73BED"/>
    <w:rsid w:val="00C74378"/>
    <w:rsid w:val="00C746C8"/>
    <w:rsid w:val="00C7539E"/>
    <w:rsid w:val="00C75B8A"/>
    <w:rsid w:val="00C75E9F"/>
    <w:rsid w:val="00C80151"/>
    <w:rsid w:val="00C803F5"/>
    <w:rsid w:val="00C80508"/>
    <w:rsid w:val="00C80F1E"/>
    <w:rsid w:val="00C81386"/>
    <w:rsid w:val="00C81E5D"/>
    <w:rsid w:val="00C81EA6"/>
    <w:rsid w:val="00C81F09"/>
    <w:rsid w:val="00C82299"/>
    <w:rsid w:val="00C82406"/>
    <w:rsid w:val="00C82A9A"/>
    <w:rsid w:val="00C83A3F"/>
    <w:rsid w:val="00C84142"/>
    <w:rsid w:val="00C84772"/>
    <w:rsid w:val="00C848EF"/>
    <w:rsid w:val="00C84D87"/>
    <w:rsid w:val="00C85492"/>
    <w:rsid w:val="00C856B7"/>
    <w:rsid w:val="00C857DE"/>
    <w:rsid w:val="00C85E90"/>
    <w:rsid w:val="00C8615A"/>
    <w:rsid w:val="00C865C5"/>
    <w:rsid w:val="00C873E3"/>
    <w:rsid w:val="00C87740"/>
    <w:rsid w:val="00C87E34"/>
    <w:rsid w:val="00C90055"/>
    <w:rsid w:val="00C9040B"/>
    <w:rsid w:val="00C92541"/>
    <w:rsid w:val="00C92F6D"/>
    <w:rsid w:val="00C9349D"/>
    <w:rsid w:val="00C94903"/>
    <w:rsid w:val="00C94A84"/>
    <w:rsid w:val="00C94B06"/>
    <w:rsid w:val="00C9660C"/>
    <w:rsid w:val="00C97492"/>
    <w:rsid w:val="00C97850"/>
    <w:rsid w:val="00C97B58"/>
    <w:rsid w:val="00CA1268"/>
    <w:rsid w:val="00CA12E9"/>
    <w:rsid w:val="00CA174C"/>
    <w:rsid w:val="00CA261A"/>
    <w:rsid w:val="00CA2E2E"/>
    <w:rsid w:val="00CA33D2"/>
    <w:rsid w:val="00CA3C51"/>
    <w:rsid w:val="00CA4173"/>
    <w:rsid w:val="00CA438C"/>
    <w:rsid w:val="00CA5CD4"/>
    <w:rsid w:val="00CA5E5C"/>
    <w:rsid w:val="00CA62A0"/>
    <w:rsid w:val="00CB028E"/>
    <w:rsid w:val="00CB035C"/>
    <w:rsid w:val="00CB0799"/>
    <w:rsid w:val="00CB0C99"/>
    <w:rsid w:val="00CB0CF0"/>
    <w:rsid w:val="00CB0F0D"/>
    <w:rsid w:val="00CB1118"/>
    <w:rsid w:val="00CB18E0"/>
    <w:rsid w:val="00CB227E"/>
    <w:rsid w:val="00CB31C3"/>
    <w:rsid w:val="00CB4895"/>
    <w:rsid w:val="00CB6BB9"/>
    <w:rsid w:val="00CB75C1"/>
    <w:rsid w:val="00CC0A6A"/>
    <w:rsid w:val="00CC1F5A"/>
    <w:rsid w:val="00CC2921"/>
    <w:rsid w:val="00CC3B2B"/>
    <w:rsid w:val="00CC4224"/>
    <w:rsid w:val="00CC44B9"/>
    <w:rsid w:val="00CC52FE"/>
    <w:rsid w:val="00CC6C3B"/>
    <w:rsid w:val="00CC72C9"/>
    <w:rsid w:val="00CC74D5"/>
    <w:rsid w:val="00CC7D92"/>
    <w:rsid w:val="00CD188A"/>
    <w:rsid w:val="00CD1E1F"/>
    <w:rsid w:val="00CD4753"/>
    <w:rsid w:val="00CD4884"/>
    <w:rsid w:val="00CD53B3"/>
    <w:rsid w:val="00CD5B38"/>
    <w:rsid w:val="00CD63FE"/>
    <w:rsid w:val="00CD64F4"/>
    <w:rsid w:val="00CD6AA9"/>
    <w:rsid w:val="00CD6DA8"/>
    <w:rsid w:val="00CD7853"/>
    <w:rsid w:val="00CE0B9A"/>
    <w:rsid w:val="00CE0F79"/>
    <w:rsid w:val="00CE1295"/>
    <w:rsid w:val="00CE18E3"/>
    <w:rsid w:val="00CE2177"/>
    <w:rsid w:val="00CE22A9"/>
    <w:rsid w:val="00CE26F2"/>
    <w:rsid w:val="00CE34A4"/>
    <w:rsid w:val="00CE48F9"/>
    <w:rsid w:val="00CE4A5C"/>
    <w:rsid w:val="00CE55AD"/>
    <w:rsid w:val="00CE6938"/>
    <w:rsid w:val="00CE7336"/>
    <w:rsid w:val="00CE73D7"/>
    <w:rsid w:val="00CE7E0A"/>
    <w:rsid w:val="00CF0217"/>
    <w:rsid w:val="00CF0D58"/>
    <w:rsid w:val="00CF1CAC"/>
    <w:rsid w:val="00CF2222"/>
    <w:rsid w:val="00CF2E8C"/>
    <w:rsid w:val="00CF5AF0"/>
    <w:rsid w:val="00CF6119"/>
    <w:rsid w:val="00CF68EF"/>
    <w:rsid w:val="00D00D52"/>
    <w:rsid w:val="00D0182F"/>
    <w:rsid w:val="00D02751"/>
    <w:rsid w:val="00D03744"/>
    <w:rsid w:val="00D04BC2"/>
    <w:rsid w:val="00D05AC4"/>
    <w:rsid w:val="00D06FD1"/>
    <w:rsid w:val="00D07064"/>
    <w:rsid w:val="00D074B6"/>
    <w:rsid w:val="00D07AEB"/>
    <w:rsid w:val="00D07B5D"/>
    <w:rsid w:val="00D107D5"/>
    <w:rsid w:val="00D12D0B"/>
    <w:rsid w:val="00D1300D"/>
    <w:rsid w:val="00D139E7"/>
    <w:rsid w:val="00D13B1E"/>
    <w:rsid w:val="00D13B87"/>
    <w:rsid w:val="00D15397"/>
    <w:rsid w:val="00D16CCC"/>
    <w:rsid w:val="00D172A5"/>
    <w:rsid w:val="00D1737F"/>
    <w:rsid w:val="00D1769B"/>
    <w:rsid w:val="00D17CA7"/>
    <w:rsid w:val="00D20E07"/>
    <w:rsid w:val="00D2125A"/>
    <w:rsid w:val="00D21D7C"/>
    <w:rsid w:val="00D23036"/>
    <w:rsid w:val="00D2334E"/>
    <w:rsid w:val="00D23CEF"/>
    <w:rsid w:val="00D24476"/>
    <w:rsid w:val="00D24A9F"/>
    <w:rsid w:val="00D27143"/>
    <w:rsid w:val="00D27AEA"/>
    <w:rsid w:val="00D27FCD"/>
    <w:rsid w:val="00D30469"/>
    <w:rsid w:val="00D31324"/>
    <w:rsid w:val="00D32780"/>
    <w:rsid w:val="00D32CC2"/>
    <w:rsid w:val="00D34789"/>
    <w:rsid w:val="00D35D1B"/>
    <w:rsid w:val="00D36036"/>
    <w:rsid w:val="00D36212"/>
    <w:rsid w:val="00D37382"/>
    <w:rsid w:val="00D373CD"/>
    <w:rsid w:val="00D40C84"/>
    <w:rsid w:val="00D4137C"/>
    <w:rsid w:val="00D41939"/>
    <w:rsid w:val="00D420A0"/>
    <w:rsid w:val="00D43EBA"/>
    <w:rsid w:val="00D459BD"/>
    <w:rsid w:val="00D47A21"/>
    <w:rsid w:val="00D47A4A"/>
    <w:rsid w:val="00D5019C"/>
    <w:rsid w:val="00D51134"/>
    <w:rsid w:val="00D513A0"/>
    <w:rsid w:val="00D51701"/>
    <w:rsid w:val="00D53581"/>
    <w:rsid w:val="00D53663"/>
    <w:rsid w:val="00D536EC"/>
    <w:rsid w:val="00D54477"/>
    <w:rsid w:val="00D548D4"/>
    <w:rsid w:val="00D5586A"/>
    <w:rsid w:val="00D57707"/>
    <w:rsid w:val="00D5788A"/>
    <w:rsid w:val="00D57D70"/>
    <w:rsid w:val="00D60389"/>
    <w:rsid w:val="00D60804"/>
    <w:rsid w:val="00D6082C"/>
    <w:rsid w:val="00D619ED"/>
    <w:rsid w:val="00D61A75"/>
    <w:rsid w:val="00D62F0A"/>
    <w:rsid w:val="00D63364"/>
    <w:rsid w:val="00D639C7"/>
    <w:rsid w:val="00D64654"/>
    <w:rsid w:val="00D64F5A"/>
    <w:rsid w:val="00D65C6E"/>
    <w:rsid w:val="00D6682D"/>
    <w:rsid w:val="00D67078"/>
    <w:rsid w:val="00D67D34"/>
    <w:rsid w:val="00D707DE"/>
    <w:rsid w:val="00D70D65"/>
    <w:rsid w:val="00D7145F"/>
    <w:rsid w:val="00D71A78"/>
    <w:rsid w:val="00D72BEE"/>
    <w:rsid w:val="00D73E16"/>
    <w:rsid w:val="00D75052"/>
    <w:rsid w:val="00D75125"/>
    <w:rsid w:val="00D75391"/>
    <w:rsid w:val="00D76632"/>
    <w:rsid w:val="00D76ED9"/>
    <w:rsid w:val="00D76FEF"/>
    <w:rsid w:val="00D77401"/>
    <w:rsid w:val="00D7751F"/>
    <w:rsid w:val="00D775A8"/>
    <w:rsid w:val="00D77D83"/>
    <w:rsid w:val="00D77F8F"/>
    <w:rsid w:val="00D803E3"/>
    <w:rsid w:val="00D815B5"/>
    <w:rsid w:val="00D82339"/>
    <w:rsid w:val="00D8267B"/>
    <w:rsid w:val="00D82C96"/>
    <w:rsid w:val="00D82F72"/>
    <w:rsid w:val="00D85641"/>
    <w:rsid w:val="00D8636A"/>
    <w:rsid w:val="00D87652"/>
    <w:rsid w:val="00D878C0"/>
    <w:rsid w:val="00D90482"/>
    <w:rsid w:val="00D915F5"/>
    <w:rsid w:val="00D9172F"/>
    <w:rsid w:val="00D9181A"/>
    <w:rsid w:val="00D9249B"/>
    <w:rsid w:val="00D930F7"/>
    <w:rsid w:val="00D93CB6"/>
    <w:rsid w:val="00D94135"/>
    <w:rsid w:val="00D94F4F"/>
    <w:rsid w:val="00D97931"/>
    <w:rsid w:val="00DA0627"/>
    <w:rsid w:val="00DA0B5D"/>
    <w:rsid w:val="00DA15CE"/>
    <w:rsid w:val="00DA170E"/>
    <w:rsid w:val="00DA19DC"/>
    <w:rsid w:val="00DA228D"/>
    <w:rsid w:val="00DA230F"/>
    <w:rsid w:val="00DA3ACD"/>
    <w:rsid w:val="00DA52DF"/>
    <w:rsid w:val="00DA5A84"/>
    <w:rsid w:val="00DA68A8"/>
    <w:rsid w:val="00DB036E"/>
    <w:rsid w:val="00DB0FDD"/>
    <w:rsid w:val="00DB127F"/>
    <w:rsid w:val="00DB12A6"/>
    <w:rsid w:val="00DB32A1"/>
    <w:rsid w:val="00DB383E"/>
    <w:rsid w:val="00DB3B02"/>
    <w:rsid w:val="00DB460A"/>
    <w:rsid w:val="00DB4B3A"/>
    <w:rsid w:val="00DB5AE1"/>
    <w:rsid w:val="00DB6ABA"/>
    <w:rsid w:val="00DB7AF8"/>
    <w:rsid w:val="00DC0C4A"/>
    <w:rsid w:val="00DC0CF3"/>
    <w:rsid w:val="00DC1300"/>
    <w:rsid w:val="00DC2A2B"/>
    <w:rsid w:val="00DC2E00"/>
    <w:rsid w:val="00DC4618"/>
    <w:rsid w:val="00DC551A"/>
    <w:rsid w:val="00DC5ACA"/>
    <w:rsid w:val="00DC5FDD"/>
    <w:rsid w:val="00DC742E"/>
    <w:rsid w:val="00DD03AA"/>
    <w:rsid w:val="00DD0646"/>
    <w:rsid w:val="00DD0C83"/>
    <w:rsid w:val="00DD1736"/>
    <w:rsid w:val="00DD1852"/>
    <w:rsid w:val="00DD1F27"/>
    <w:rsid w:val="00DD2F10"/>
    <w:rsid w:val="00DD38A8"/>
    <w:rsid w:val="00DD44CC"/>
    <w:rsid w:val="00DD4665"/>
    <w:rsid w:val="00DD5321"/>
    <w:rsid w:val="00DD6BD2"/>
    <w:rsid w:val="00DD6DB6"/>
    <w:rsid w:val="00DE008E"/>
    <w:rsid w:val="00DE02CC"/>
    <w:rsid w:val="00DE0344"/>
    <w:rsid w:val="00DE1E9B"/>
    <w:rsid w:val="00DE284F"/>
    <w:rsid w:val="00DE344E"/>
    <w:rsid w:val="00DE4B57"/>
    <w:rsid w:val="00DE5503"/>
    <w:rsid w:val="00DE7350"/>
    <w:rsid w:val="00DE7484"/>
    <w:rsid w:val="00DE7B47"/>
    <w:rsid w:val="00DF0DBB"/>
    <w:rsid w:val="00DF1182"/>
    <w:rsid w:val="00DF12A2"/>
    <w:rsid w:val="00DF21F0"/>
    <w:rsid w:val="00DF247E"/>
    <w:rsid w:val="00DF28AF"/>
    <w:rsid w:val="00DF2AB7"/>
    <w:rsid w:val="00DF30A8"/>
    <w:rsid w:val="00DF43B2"/>
    <w:rsid w:val="00DF57BA"/>
    <w:rsid w:val="00DF5C60"/>
    <w:rsid w:val="00DF60AF"/>
    <w:rsid w:val="00DF6734"/>
    <w:rsid w:val="00DF7A55"/>
    <w:rsid w:val="00DF7E3B"/>
    <w:rsid w:val="00E001D4"/>
    <w:rsid w:val="00E012BF"/>
    <w:rsid w:val="00E01DA1"/>
    <w:rsid w:val="00E03BC4"/>
    <w:rsid w:val="00E03E4C"/>
    <w:rsid w:val="00E03FF8"/>
    <w:rsid w:val="00E052AD"/>
    <w:rsid w:val="00E052D3"/>
    <w:rsid w:val="00E07EB0"/>
    <w:rsid w:val="00E1049E"/>
    <w:rsid w:val="00E11853"/>
    <w:rsid w:val="00E12513"/>
    <w:rsid w:val="00E12CE6"/>
    <w:rsid w:val="00E13569"/>
    <w:rsid w:val="00E148A1"/>
    <w:rsid w:val="00E1495F"/>
    <w:rsid w:val="00E14A34"/>
    <w:rsid w:val="00E14A4A"/>
    <w:rsid w:val="00E14DB1"/>
    <w:rsid w:val="00E15A93"/>
    <w:rsid w:val="00E160FE"/>
    <w:rsid w:val="00E16285"/>
    <w:rsid w:val="00E16498"/>
    <w:rsid w:val="00E164A4"/>
    <w:rsid w:val="00E17B7E"/>
    <w:rsid w:val="00E205F5"/>
    <w:rsid w:val="00E20C70"/>
    <w:rsid w:val="00E214E0"/>
    <w:rsid w:val="00E218F7"/>
    <w:rsid w:val="00E21D4F"/>
    <w:rsid w:val="00E224BB"/>
    <w:rsid w:val="00E23358"/>
    <w:rsid w:val="00E23962"/>
    <w:rsid w:val="00E23CA4"/>
    <w:rsid w:val="00E24211"/>
    <w:rsid w:val="00E24519"/>
    <w:rsid w:val="00E2452F"/>
    <w:rsid w:val="00E2471F"/>
    <w:rsid w:val="00E25D6C"/>
    <w:rsid w:val="00E25DCD"/>
    <w:rsid w:val="00E26160"/>
    <w:rsid w:val="00E26467"/>
    <w:rsid w:val="00E26771"/>
    <w:rsid w:val="00E27F61"/>
    <w:rsid w:val="00E31F4E"/>
    <w:rsid w:val="00E32383"/>
    <w:rsid w:val="00E32F48"/>
    <w:rsid w:val="00E3459C"/>
    <w:rsid w:val="00E34601"/>
    <w:rsid w:val="00E3714E"/>
    <w:rsid w:val="00E37519"/>
    <w:rsid w:val="00E3760B"/>
    <w:rsid w:val="00E37ED5"/>
    <w:rsid w:val="00E37F3D"/>
    <w:rsid w:val="00E4200A"/>
    <w:rsid w:val="00E428A8"/>
    <w:rsid w:val="00E43025"/>
    <w:rsid w:val="00E43261"/>
    <w:rsid w:val="00E44247"/>
    <w:rsid w:val="00E44257"/>
    <w:rsid w:val="00E445D9"/>
    <w:rsid w:val="00E44771"/>
    <w:rsid w:val="00E44B3D"/>
    <w:rsid w:val="00E44BAE"/>
    <w:rsid w:val="00E45B60"/>
    <w:rsid w:val="00E4614D"/>
    <w:rsid w:val="00E462AF"/>
    <w:rsid w:val="00E463FC"/>
    <w:rsid w:val="00E46FB8"/>
    <w:rsid w:val="00E4724E"/>
    <w:rsid w:val="00E478F2"/>
    <w:rsid w:val="00E50491"/>
    <w:rsid w:val="00E50D46"/>
    <w:rsid w:val="00E51D83"/>
    <w:rsid w:val="00E523FD"/>
    <w:rsid w:val="00E529D3"/>
    <w:rsid w:val="00E529F2"/>
    <w:rsid w:val="00E530B5"/>
    <w:rsid w:val="00E531BA"/>
    <w:rsid w:val="00E5399C"/>
    <w:rsid w:val="00E550EE"/>
    <w:rsid w:val="00E55B1D"/>
    <w:rsid w:val="00E56DAD"/>
    <w:rsid w:val="00E56DB8"/>
    <w:rsid w:val="00E60067"/>
    <w:rsid w:val="00E6023E"/>
    <w:rsid w:val="00E60444"/>
    <w:rsid w:val="00E6081F"/>
    <w:rsid w:val="00E612F1"/>
    <w:rsid w:val="00E6160B"/>
    <w:rsid w:val="00E619E4"/>
    <w:rsid w:val="00E62007"/>
    <w:rsid w:val="00E62190"/>
    <w:rsid w:val="00E6229A"/>
    <w:rsid w:val="00E6250B"/>
    <w:rsid w:val="00E6270B"/>
    <w:rsid w:val="00E63244"/>
    <w:rsid w:val="00E6481C"/>
    <w:rsid w:val="00E64B4A"/>
    <w:rsid w:val="00E6508E"/>
    <w:rsid w:val="00E653C6"/>
    <w:rsid w:val="00E66438"/>
    <w:rsid w:val="00E702CE"/>
    <w:rsid w:val="00E71AEB"/>
    <w:rsid w:val="00E730DA"/>
    <w:rsid w:val="00E73B48"/>
    <w:rsid w:val="00E73F31"/>
    <w:rsid w:val="00E7429F"/>
    <w:rsid w:val="00E75ED4"/>
    <w:rsid w:val="00E77BF4"/>
    <w:rsid w:val="00E77F72"/>
    <w:rsid w:val="00E80D92"/>
    <w:rsid w:val="00E81077"/>
    <w:rsid w:val="00E8173D"/>
    <w:rsid w:val="00E8195E"/>
    <w:rsid w:val="00E8353F"/>
    <w:rsid w:val="00E837E1"/>
    <w:rsid w:val="00E83BC0"/>
    <w:rsid w:val="00E83E36"/>
    <w:rsid w:val="00E9020E"/>
    <w:rsid w:val="00E92853"/>
    <w:rsid w:val="00E935EE"/>
    <w:rsid w:val="00E93AF3"/>
    <w:rsid w:val="00E9417F"/>
    <w:rsid w:val="00E97228"/>
    <w:rsid w:val="00E9729D"/>
    <w:rsid w:val="00E97656"/>
    <w:rsid w:val="00EA08FA"/>
    <w:rsid w:val="00EA0D62"/>
    <w:rsid w:val="00EA12CD"/>
    <w:rsid w:val="00EA160E"/>
    <w:rsid w:val="00EA18AA"/>
    <w:rsid w:val="00EA216D"/>
    <w:rsid w:val="00EA3DC2"/>
    <w:rsid w:val="00EA42B5"/>
    <w:rsid w:val="00EA49D7"/>
    <w:rsid w:val="00EA4EE1"/>
    <w:rsid w:val="00EA5287"/>
    <w:rsid w:val="00EA543D"/>
    <w:rsid w:val="00EA5B0C"/>
    <w:rsid w:val="00EA5F27"/>
    <w:rsid w:val="00EB12D7"/>
    <w:rsid w:val="00EB238F"/>
    <w:rsid w:val="00EB40F6"/>
    <w:rsid w:val="00EB4408"/>
    <w:rsid w:val="00EB4820"/>
    <w:rsid w:val="00EB4C37"/>
    <w:rsid w:val="00EB5FA4"/>
    <w:rsid w:val="00EB60C2"/>
    <w:rsid w:val="00EB72E5"/>
    <w:rsid w:val="00EB7FBB"/>
    <w:rsid w:val="00EC12EE"/>
    <w:rsid w:val="00EC22E9"/>
    <w:rsid w:val="00EC247B"/>
    <w:rsid w:val="00EC2F19"/>
    <w:rsid w:val="00EC2F6A"/>
    <w:rsid w:val="00EC326A"/>
    <w:rsid w:val="00EC3DE1"/>
    <w:rsid w:val="00EC4297"/>
    <w:rsid w:val="00EC5396"/>
    <w:rsid w:val="00EC53CF"/>
    <w:rsid w:val="00EC5550"/>
    <w:rsid w:val="00EC560F"/>
    <w:rsid w:val="00EC5C89"/>
    <w:rsid w:val="00EC5F5D"/>
    <w:rsid w:val="00EC63AB"/>
    <w:rsid w:val="00EC6B4E"/>
    <w:rsid w:val="00ED00C4"/>
    <w:rsid w:val="00ED07B8"/>
    <w:rsid w:val="00ED07D1"/>
    <w:rsid w:val="00ED1A94"/>
    <w:rsid w:val="00ED1AC8"/>
    <w:rsid w:val="00ED1B76"/>
    <w:rsid w:val="00ED2334"/>
    <w:rsid w:val="00ED2DDB"/>
    <w:rsid w:val="00ED39D4"/>
    <w:rsid w:val="00ED4BAA"/>
    <w:rsid w:val="00ED4D9F"/>
    <w:rsid w:val="00ED51CE"/>
    <w:rsid w:val="00ED5715"/>
    <w:rsid w:val="00ED598A"/>
    <w:rsid w:val="00ED5C37"/>
    <w:rsid w:val="00ED6E06"/>
    <w:rsid w:val="00ED6EF3"/>
    <w:rsid w:val="00EE24E2"/>
    <w:rsid w:val="00EE2619"/>
    <w:rsid w:val="00EE26D8"/>
    <w:rsid w:val="00EE3EFB"/>
    <w:rsid w:val="00EE47E0"/>
    <w:rsid w:val="00EE63D5"/>
    <w:rsid w:val="00EE645C"/>
    <w:rsid w:val="00EE69FD"/>
    <w:rsid w:val="00EE7914"/>
    <w:rsid w:val="00EE7BCB"/>
    <w:rsid w:val="00EF050B"/>
    <w:rsid w:val="00EF0D5A"/>
    <w:rsid w:val="00EF1A2C"/>
    <w:rsid w:val="00EF20B5"/>
    <w:rsid w:val="00EF2AEB"/>
    <w:rsid w:val="00EF307F"/>
    <w:rsid w:val="00EF3E95"/>
    <w:rsid w:val="00EF4346"/>
    <w:rsid w:val="00EF4E67"/>
    <w:rsid w:val="00EF4F01"/>
    <w:rsid w:val="00EF61ED"/>
    <w:rsid w:val="00EF7675"/>
    <w:rsid w:val="00EF7A4F"/>
    <w:rsid w:val="00EF7F2A"/>
    <w:rsid w:val="00F006AB"/>
    <w:rsid w:val="00F01354"/>
    <w:rsid w:val="00F02D48"/>
    <w:rsid w:val="00F0391A"/>
    <w:rsid w:val="00F048C4"/>
    <w:rsid w:val="00F04A1C"/>
    <w:rsid w:val="00F04E88"/>
    <w:rsid w:val="00F05208"/>
    <w:rsid w:val="00F0708A"/>
    <w:rsid w:val="00F07471"/>
    <w:rsid w:val="00F077C0"/>
    <w:rsid w:val="00F078E3"/>
    <w:rsid w:val="00F104D7"/>
    <w:rsid w:val="00F11808"/>
    <w:rsid w:val="00F13722"/>
    <w:rsid w:val="00F13DE7"/>
    <w:rsid w:val="00F140CC"/>
    <w:rsid w:val="00F145CD"/>
    <w:rsid w:val="00F147FE"/>
    <w:rsid w:val="00F14DF1"/>
    <w:rsid w:val="00F14F9A"/>
    <w:rsid w:val="00F15D8B"/>
    <w:rsid w:val="00F15F7A"/>
    <w:rsid w:val="00F16D83"/>
    <w:rsid w:val="00F170F3"/>
    <w:rsid w:val="00F20DA6"/>
    <w:rsid w:val="00F2123A"/>
    <w:rsid w:val="00F21449"/>
    <w:rsid w:val="00F234B0"/>
    <w:rsid w:val="00F23B44"/>
    <w:rsid w:val="00F2418C"/>
    <w:rsid w:val="00F24531"/>
    <w:rsid w:val="00F2459E"/>
    <w:rsid w:val="00F2503B"/>
    <w:rsid w:val="00F25DC4"/>
    <w:rsid w:val="00F267EA"/>
    <w:rsid w:val="00F26A2C"/>
    <w:rsid w:val="00F27276"/>
    <w:rsid w:val="00F2727A"/>
    <w:rsid w:val="00F27367"/>
    <w:rsid w:val="00F2799F"/>
    <w:rsid w:val="00F30129"/>
    <w:rsid w:val="00F301AF"/>
    <w:rsid w:val="00F30805"/>
    <w:rsid w:val="00F32142"/>
    <w:rsid w:val="00F32200"/>
    <w:rsid w:val="00F32C92"/>
    <w:rsid w:val="00F364CB"/>
    <w:rsid w:val="00F364F0"/>
    <w:rsid w:val="00F36848"/>
    <w:rsid w:val="00F4052E"/>
    <w:rsid w:val="00F41E04"/>
    <w:rsid w:val="00F41EF3"/>
    <w:rsid w:val="00F42311"/>
    <w:rsid w:val="00F430FB"/>
    <w:rsid w:val="00F43C45"/>
    <w:rsid w:val="00F4446E"/>
    <w:rsid w:val="00F447B1"/>
    <w:rsid w:val="00F44B1E"/>
    <w:rsid w:val="00F44B94"/>
    <w:rsid w:val="00F45438"/>
    <w:rsid w:val="00F45460"/>
    <w:rsid w:val="00F46BF2"/>
    <w:rsid w:val="00F470EA"/>
    <w:rsid w:val="00F47C2F"/>
    <w:rsid w:val="00F51535"/>
    <w:rsid w:val="00F51643"/>
    <w:rsid w:val="00F522B1"/>
    <w:rsid w:val="00F53491"/>
    <w:rsid w:val="00F53E10"/>
    <w:rsid w:val="00F54F83"/>
    <w:rsid w:val="00F5697B"/>
    <w:rsid w:val="00F56D01"/>
    <w:rsid w:val="00F57098"/>
    <w:rsid w:val="00F57678"/>
    <w:rsid w:val="00F57B4D"/>
    <w:rsid w:val="00F6019A"/>
    <w:rsid w:val="00F60F6A"/>
    <w:rsid w:val="00F61006"/>
    <w:rsid w:val="00F614C3"/>
    <w:rsid w:val="00F62866"/>
    <w:rsid w:val="00F62DD2"/>
    <w:rsid w:val="00F633BF"/>
    <w:rsid w:val="00F640F7"/>
    <w:rsid w:val="00F644B6"/>
    <w:rsid w:val="00F648F0"/>
    <w:rsid w:val="00F64BA6"/>
    <w:rsid w:val="00F651A9"/>
    <w:rsid w:val="00F6528C"/>
    <w:rsid w:val="00F66A87"/>
    <w:rsid w:val="00F67887"/>
    <w:rsid w:val="00F70014"/>
    <w:rsid w:val="00F7130B"/>
    <w:rsid w:val="00F71341"/>
    <w:rsid w:val="00F71490"/>
    <w:rsid w:val="00F717F9"/>
    <w:rsid w:val="00F74F4B"/>
    <w:rsid w:val="00F75692"/>
    <w:rsid w:val="00F76F6B"/>
    <w:rsid w:val="00F77262"/>
    <w:rsid w:val="00F77977"/>
    <w:rsid w:val="00F80E4D"/>
    <w:rsid w:val="00F82FBC"/>
    <w:rsid w:val="00F834BC"/>
    <w:rsid w:val="00F83855"/>
    <w:rsid w:val="00F844DE"/>
    <w:rsid w:val="00F86EF7"/>
    <w:rsid w:val="00F877F9"/>
    <w:rsid w:val="00F87EF7"/>
    <w:rsid w:val="00F87F70"/>
    <w:rsid w:val="00F9016B"/>
    <w:rsid w:val="00F90EE4"/>
    <w:rsid w:val="00F90F5B"/>
    <w:rsid w:val="00F91632"/>
    <w:rsid w:val="00F9188C"/>
    <w:rsid w:val="00F91EBF"/>
    <w:rsid w:val="00F92EF9"/>
    <w:rsid w:val="00F937D8"/>
    <w:rsid w:val="00F945C7"/>
    <w:rsid w:val="00F945F3"/>
    <w:rsid w:val="00F94832"/>
    <w:rsid w:val="00F94A7D"/>
    <w:rsid w:val="00F95053"/>
    <w:rsid w:val="00F95963"/>
    <w:rsid w:val="00F95FF3"/>
    <w:rsid w:val="00F96C31"/>
    <w:rsid w:val="00F97C75"/>
    <w:rsid w:val="00FA1220"/>
    <w:rsid w:val="00FA1272"/>
    <w:rsid w:val="00FA1766"/>
    <w:rsid w:val="00FA1FC0"/>
    <w:rsid w:val="00FA1FE8"/>
    <w:rsid w:val="00FA4401"/>
    <w:rsid w:val="00FA4C93"/>
    <w:rsid w:val="00FA50EA"/>
    <w:rsid w:val="00FA5308"/>
    <w:rsid w:val="00FA5715"/>
    <w:rsid w:val="00FA6BB6"/>
    <w:rsid w:val="00FA719E"/>
    <w:rsid w:val="00FA7B75"/>
    <w:rsid w:val="00FA7B9E"/>
    <w:rsid w:val="00FB01EA"/>
    <w:rsid w:val="00FB0E61"/>
    <w:rsid w:val="00FB11C2"/>
    <w:rsid w:val="00FB22C0"/>
    <w:rsid w:val="00FB2846"/>
    <w:rsid w:val="00FB2B77"/>
    <w:rsid w:val="00FB34B5"/>
    <w:rsid w:val="00FB3863"/>
    <w:rsid w:val="00FB45C2"/>
    <w:rsid w:val="00FB4642"/>
    <w:rsid w:val="00FB47E9"/>
    <w:rsid w:val="00FB4813"/>
    <w:rsid w:val="00FB4ACE"/>
    <w:rsid w:val="00FB5099"/>
    <w:rsid w:val="00FB5365"/>
    <w:rsid w:val="00FB576A"/>
    <w:rsid w:val="00FB61D8"/>
    <w:rsid w:val="00FB631F"/>
    <w:rsid w:val="00FB6868"/>
    <w:rsid w:val="00FB6E39"/>
    <w:rsid w:val="00FC134F"/>
    <w:rsid w:val="00FC1526"/>
    <w:rsid w:val="00FC2648"/>
    <w:rsid w:val="00FC458C"/>
    <w:rsid w:val="00FC501E"/>
    <w:rsid w:val="00FC525C"/>
    <w:rsid w:val="00FC64D9"/>
    <w:rsid w:val="00FD0196"/>
    <w:rsid w:val="00FD04A5"/>
    <w:rsid w:val="00FD13F9"/>
    <w:rsid w:val="00FD176A"/>
    <w:rsid w:val="00FD1ED6"/>
    <w:rsid w:val="00FD30CC"/>
    <w:rsid w:val="00FD496B"/>
    <w:rsid w:val="00FD4C0C"/>
    <w:rsid w:val="00FD677A"/>
    <w:rsid w:val="00FD778B"/>
    <w:rsid w:val="00FE0202"/>
    <w:rsid w:val="00FE0449"/>
    <w:rsid w:val="00FE09E3"/>
    <w:rsid w:val="00FE108C"/>
    <w:rsid w:val="00FE16F6"/>
    <w:rsid w:val="00FE2F4D"/>
    <w:rsid w:val="00FE3039"/>
    <w:rsid w:val="00FE37B4"/>
    <w:rsid w:val="00FE43A0"/>
    <w:rsid w:val="00FE470F"/>
    <w:rsid w:val="00FE61BB"/>
    <w:rsid w:val="00FE73CC"/>
    <w:rsid w:val="00FE7656"/>
    <w:rsid w:val="00FF00A9"/>
    <w:rsid w:val="00FF15F4"/>
    <w:rsid w:val="00FF1A4C"/>
    <w:rsid w:val="00FF25BB"/>
    <w:rsid w:val="00FF2ACC"/>
    <w:rsid w:val="00FF2B42"/>
    <w:rsid w:val="00FF3375"/>
    <w:rsid w:val="00FF426C"/>
    <w:rsid w:val="00FF4342"/>
    <w:rsid w:val="00FF48F3"/>
    <w:rsid w:val="00FF507F"/>
    <w:rsid w:val="00FF5A1C"/>
    <w:rsid w:val="00FF61C0"/>
    <w:rsid w:val="00FF72F2"/>
    <w:rsid w:val="00FF7A81"/>
    <w:rsid w:val="00FF7B67"/>
    <w:rsid w:val="00FF7B9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Indent 3" w:uiPriority="0"/>
    <w:lsdException w:name="Strong" w:locked="1" w:semiHidden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48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1"/>
    <w:uiPriority w:val="99"/>
    <w:qFormat/>
    <w:rsid w:val="00826C2B"/>
    <w:pPr>
      <w:keepNext/>
      <w:widowControl/>
      <w:autoSpaceDE/>
      <w:autoSpaceDN/>
      <w:adjustRightInd/>
      <w:outlineLvl w:val="0"/>
    </w:pPr>
    <w:rPr>
      <w:sz w:val="32"/>
      <w:szCs w:val="32"/>
      <w:lang w:val="en-US"/>
    </w:rPr>
  </w:style>
  <w:style w:type="paragraph" w:styleId="Heading4">
    <w:name w:val="heading 4"/>
    <w:basedOn w:val="Normal"/>
    <w:next w:val="Normal"/>
    <w:link w:val="4"/>
    <w:uiPriority w:val="99"/>
    <w:qFormat/>
    <w:locked/>
    <w:rsid w:val="00B82BE0"/>
    <w:pPr>
      <w:keepNext/>
      <w:spacing w:before="240" w:after="60"/>
      <w:outlineLvl w:val="3"/>
    </w:pPr>
    <w:rPr>
      <w:rFonts w:ascii="Calibri" w:hAnsi="Calibri" w:cs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locked/>
    <w:rsid w:val="00826C2B"/>
    <w:rPr>
      <w:rFonts w:ascii="Times New Roman" w:hAnsi="Times New Roman" w:cs="Times New Roman"/>
      <w:sz w:val="20"/>
      <w:szCs w:val="20"/>
      <w:lang w:val="en-US" w:eastAsia="ru-RU"/>
    </w:rPr>
  </w:style>
  <w:style w:type="character" w:customStyle="1" w:styleId="4">
    <w:name w:val="Заголовок 4 Знак"/>
    <w:basedOn w:val="DefaultParagraphFont"/>
    <w:link w:val="Heading4"/>
    <w:uiPriority w:val="99"/>
    <w:semiHidden/>
    <w:locked/>
    <w:rsid w:val="00B82BE0"/>
    <w:rPr>
      <w:rFonts w:ascii="Calibri" w:hAnsi="Calibri" w:cs="Calibri"/>
      <w:b/>
      <w:bCs/>
      <w:sz w:val="28"/>
      <w:szCs w:val="28"/>
    </w:rPr>
  </w:style>
  <w:style w:type="paragraph" w:styleId="BodyText">
    <w:name w:val="Body Text"/>
    <w:basedOn w:val="Normal"/>
    <w:link w:val="a"/>
    <w:uiPriority w:val="99"/>
    <w:rsid w:val="00826C2B"/>
    <w:pPr>
      <w:spacing w:after="120"/>
    </w:pPr>
  </w:style>
  <w:style w:type="character" w:customStyle="1" w:styleId="a">
    <w:name w:val="Основной текст Знак"/>
    <w:basedOn w:val="DefaultParagraphFont"/>
    <w:link w:val="BodyText"/>
    <w:uiPriority w:val="99"/>
    <w:locked/>
    <w:rsid w:val="00826C2B"/>
    <w:rPr>
      <w:rFonts w:ascii="Times New Roman" w:hAnsi="Times New Roman" w:cs="Times New Roman"/>
      <w:sz w:val="20"/>
      <w:szCs w:val="20"/>
      <w:lang w:val="x-none" w:eastAsia="ru-RU"/>
    </w:rPr>
  </w:style>
  <w:style w:type="paragraph" w:customStyle="1" w:styleId="a0">
    <w:name w:val="Нормальный"/>
    <w:uiPriority w:val="99"/>
    <w:rsid w:val="00B52073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NormalWeb">
    <w:name w:val="Normal (Web)"/>
    <w:basedOn w:val="Normal"/>
    <w:uiPriority w:val="99"/>
    <w:semiHidden/>
    <w:rsid w:val="00AA30C6"/>
    <w:pPr>
      <w:widowControl/>
      <w:autoSpaceDE/>
      <w:autoSpaceDN/>
      <w:adjustRightInd/>
      <w:spacing w:after="200" w:line="276" w:lineRule="auto"/>
    </w:pPr>
    <w:rPr>
      <w:sz w:val="24"/>
      <w:szCs w:val="24"/>
      <w:lang w:eastAsia="en-US"/>
    </w:rPr>
  </w:style>
  <w:style w:type="character" w:customStyle="1" w:styleId="snippetequal">
    <w:name w:val="snippet_equal"/>
    <w:uiPriority w:val="99"/>
    <w:rsid w:val="00EC63AB"/>
  </w:style>
  <w:style w:type="paragraph" w:styleId="BalloonText">
    <w:name w:val="Balloon Text"/>
    <w:basedOn w:val="Normal"/>
    <w:link w:val="a1"/>
    <w:uiPriority w:val="99"/>
    <w:semiHidden/>
    <w:rsid w:val="007E03F4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Iiiaeuiue">
    <w:name w:val="Ii?iaeuiue"/>
    <w:uiPriority w:val="99"/>
    <w:rsid w:val="009032B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hAnsi="Times New Roman" w:cs="Times New Roman"/>
      <w:sz w:val="20"/>
      <w:szCs w:val="20"/>
    </w:rPr>
  </w:style>
  <w:style w:type="paragraph" w:customStyle="1" w:styleId="ConsNonformat">
    <w:name w:val="ConsNonformat Знак"/>
    <w:uiPriority w:val="99"/>
    <w:rsid w:val="008427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6"/>
      <w:szCs w:val="26"/>
    </w:rPr>
  </w:style>
  <w:style w:type="paragraph" w:styleId="BodyTextIndent">
    <w:name w:val="Body Text Indent"/>
    <w:basedOn w:val="Normal"/>
    <w:link w:val="a2"/>
    <w:uiPriority w:val="99"/>
    <w:rsid w:val="00144072"/>
    <w:pPr>
      <w:spacing w:after="120"/>
      <w:ind w:left="283"/>
    </w:pPr>
  </w:style>
  <w:style w:type="character" w:customStyle="1" w:styleId="a2">
    <w:name w:val="Основной текст с отступом Знак"/>
    <w:basedOn w:val="DefaultParagraphFont"/>
    <w:link w:val="BodyTextIndent"/>
    <w:uiPriority w:val="99"/>
    <w:locked/>
    <w:rsid w:val="00144072"/>
    <w:rPr>
      <w:rFonts w:ascii="Times New Roman" w:hAnsi="Times New Roman" w:cs="Times New Roman"/>
      <w:sz w:val="20"/>
      <w:szCs w:val="20"/>
    </w:rPr>
  </w:style>
  <w:style w:type="paragraph" w:styleId="PlainText">
    <w:name w:val="Plain Text"/>
    <w:basedOn w:val="Normal"/>
    <w:link w:val="a3"/>
    <w:uiPriority w:val="99"/>
    <w:rsid w:val="006D2FA1"/>
    <w:pPr>
      <w:widowControl/>
      <w:autoSpaceDE/>
      <w:autoSpaceDN/>
      <w:adjustRightInd/>
    </w:pPr>
    <w:rPr>
      <w:rFonts w:ascii="Courier New" w:hAnsi="Courier New" w:cs="Courier New"/>
    </w:rPr>
  </w:style>
  <w:style w:type="character" w:customStyle="1" w:styleId="a3">
    <w:name w:val="Текст Знак"/>
    <w:basedOn w:val="DefaultParagraphFont"/>
    <w:link w:val="PlainText"/>
    <w:uiPriority w:val="99"/>
    <w:locked/>
    <w:rsid w:val="006D2FA1"/>
    <w:rPr>
      <w:rFonts w:ascii="Courier New" w:hAnsi="Courier New" w:cs="Courier New"/>
      <w:lang w:val="ru-RU" w:eastAsia="ru-RU"/>
    </w:rPr>
  </w:style>
  <w:style w:type="paragraph" w:customStyle="1" w:styleId="ConsNonformat0">
    <w:name w:val="ConsNonformat"/>
    <w:rsid w:val="006D2FA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10">
    <w:name w:val="Знак Знак1"/>
    <w:basedOn w:val="Normal"/>
    <w:uiPriority w:val="99"/>
    <w:rsid w:val="00C73BED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11">
    <w:name w:val="Знак Знак11"/>
    <w:basedOn w:val="Normal"/>
    <w:uiPriority w:val="99"/>
    <w:rsid w:val="00DB5AE1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ConsPlusNormal">
    <w:name w:val="ConsPlusNormal"/>
    <w:uiPriority w:val="99"/>
    <w:rsid w:val="00F077C0"/>
    <w:pPr>
      <w:widowControl w:val="0"/>
      <w:autoSpaceDE w:val="0"/>
      <w:autoSpaceDN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12">
    <w:name w:val="Знак Знак12"/>
    <w:basedOn w:val="Normal"/>
    <w:uiPriority w:val="99"/>
    <w:rsid w:val="00961250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Header">
    <w:name w:val="header"/>
    <w:basedOn w:val="Normal"/>
    <w:link w:val="a4"/>
    <w:uiPriority w:val="99"/>
    <w:rsid w:val="006B6AE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DefaultParagraphFont"/>
    <w:link w:val="Header"/>
    <w:uiPriority w:val="99"/>
    <w:locked/>
    <w:rsid w:val="006B6AE9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a5"/>
    <w:uiPriority w:val="99"/>
    <w:rsid w:val="006B6AE9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DefaultParagraphFont"/>
    <w:link w:val="Footer"/>
    <w:uiPriority w:val="99"/>
    <w:locked/>
    <w:rsid w:val="006B6AE9"/>
    <w:rPr>
      <w:rFonts w:ascii="Times New Roman" w:hAnsi="Times New Roman" w:cs="Times New Roman"/>
      <w:sz w:val="20"/>
      <w:szCs w:val="20"/>
    </w:rPr>
  </w:style>
  <w:style w:type="character" w:customStyle="1" w:styleId="r">
    <w:name w:val="r"/>
    <w:uiPriority w:val="99"/>
    <w:rsid w:val="00D03744"/>
  </w:style>
  <w:style w:type="character" w:customStyle="1" w:styleId="FontStyle18">
    <w:name w:val="Font Style18"/>
    <w:uiPriority w:val="99"/>
    <w:rsid w:val="002E03A1"/>
    <w:rPr>
      <w:rFonts w:ascii="Sylfaen" w:hAnsi="Sylfaen"/>
      <w:sz w:val="22"/>
    </w:rPr>
  </w:style>
  <w:style w:type="character" w:customStyle="1" w:styleId="apple-converted-space">
    <w:name w:val="apple-converted-space"/>
    <w:uiPriority w:val="99"/>
    <w:rsid w:val="001D18E9"/>
  </w:style>
  <w:style w:type="paragraph" w:customStyle="1" w:styleId="a6">
    <w:name w:val="Знак Знак Знак Знак Знак Знак"/>
    <w:basedOn w:val="Normal"/>
    <w:uiPriority w:val="99"/>
    <w:rsid w:val="00E224BB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13">
    <w:name w:val="Обычный1"/>
    <w:rsid w:val="001A1CD2"/>
    <w:pPr>
      <w:spacing w:after="0" w:line="240" w:lineRule="auto"/>
    </w:pPr>
    <w:rPr>
      <w:rFonts w:ascii="Times New Roman" w:hAnsi="Times New Roman" w:cs="Times New Roman"/>
      <w:sz w:val="24"/>
      <w:szCs w:val="20"/>
    </w:rPr>
  </w:style>
  <w:style w:type="paragraph" w:styleId="BodyText2">
    <w:name w:val="Body Text 2"/>
    <w:basedOn w:val="Normal"/>
    <w:link w:val="2"/>
    <w:uiPriority w:val="99"/>
    <w:unhideWhenUsed/>
    <w:rsid w:val="001A1CD2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rsid w:val="001A1CD2"/>
    <w:rPr>
      <w:rFonts w:ascii="Times New Roman" w:hAnsi="Times New Roman" w:cs="Times New Roman"/>
      <w:sz w:val="20"/>
      <w:szCs w:val="20"/>
    </w:rPr>
  </w:style>
  <w:style w:type="character" w:styleId="Strong">
    <w:name w:val="Strong"/>
    <w:uiPriority w:val="99"/>
    <w:qFormat/>
    <w:locked/>
    <w:rsid w:val="001A1CD2"/>
    <w:rPr>
      <w:rFonts w:ascii="Times New Roman" w:hAnsi="Times New Roman" w:cs="Times New Roman" w:hint="default"/>
      <w:b/>
      <w:bCs/>
    </w:rPr>
  </w:style>
  <w:style w:type="paragraph" w:styleId="NoSpacing">
    <w:name w:val="No Spacing"/>
    <w:uiPriority w:val="1"/>
    <w:qFormat/>
    <w:rsid w:val="001A1CD2"/>
    <w:pPr>
      <w:spacing w:after="0" w:line="240" w:lineRule="auto"/>
    </w:pPr>
    <w:rPr>
      <w:rFonts w:ascii="Times New Roman" w:hAnsi="Times New Roman" w:cs="Times New Roman"/>
      <w:sz w:val="26"/>
      <w:szCs w:val="24"/>
    </w:rPr>
  </w:style>
  <w:style w:type="character" w:styleId="Hyperlink">
    <w:name w:val="Hyperlink"/>
    <w:uiPriority w:val="99"/>
    <w:semiHidden/>
    <w:unhideWhenUsed/>
    <w:rsid w:val="00E14A4A"/>
    <w:rPr>
      <w:color w:val="0000FF"/>
      <w:u w:val="single"/>
    </w:rPr>
  </w:style>
  <w:style w:type="paragraph" w:customStyle="1" w:styleId="40">
    <w:name w:val="Обычный4"/>
    <w:rsid w:val="0074211A"/>
    <w:pPr>
      <w:spacing w:after="0" w:line="240" w:lineRule="auto"/>
    </w:pPr>
    <w:rPr>
      <w:rFonts w:ascii="Times New Roman" w:hAnsi="Times New Roman" w:cs="Times New Roman"/>
      <w:sz w:val="24"/>
      <w:szCs w:val="20"/>
    </w:rPr>
  </w:style>
  <w:style w:type="paragraph" w:styleId="HTMLPreformatted">
    <w:name w:val="HTML Preformatted"/>
    <w:basedOn w:val="Normal"/>
    <w:link w:val="HTML"/>
    <w:uiPriority w:val="99"/>
    <w:unhideWhenUsed/>
    <w:rsid w:val="0036339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">
    <w:name w:val="Стандартный HTML Знак"/>
    <w:basedOn w:val="DefaultParagraphFont"/>
    <w:link w:val="HTMLPreformatted"/>
    <w:uiPriority w:val="99"/>
    <w:rsid w:val="00363394"/>
    <w:rPr>
      <w:rFonts w:ascii="Courier New" w:hAnsi="Courier New" w:cs="Courier New"/>
      <w:sz w:val="20"/>
      <w:szCs w:val="20"/>
    </w:rPr>
  </w:style>
  <w:style w:type="paragraph" w:styleId="ListParagraph">
    <w:name w:val="List Paragraph"/>
    <w:basedOn w:val="Normal"/>
    <w:uiPriority w:val="34"/>
    <w:qFormat/>
    <w:rsid w:val="0049618C"/>
    <w:pPr>
      <w:ind w:left="720"/>
      <w:contextualSpacing/>
    </w:pPr>
  </w:style>
  <w:style w:type="character" w:customStyle="1" w:styleId="14">
    <w:name w:val="Основной текст Знак1"/>
    <w:uiPriority w:val="99"/>
    <w:rsid w:val="0075637E"/>
    <w:rPr>
      <w:rFonts w:ascii="Times New Roman" w:hAnsi="Times New Roman"/>
      <w:shd w:val="clear" w:color="auto" w:fill="FFFFFF"/>
    </w:rPr>
  </w:style>
  <w:style w:type="paragraph" w:customStyle="1" w:styleId="Style4">
    <w:name w:val="Style4"/>
    <w:basedOn w:val="Normal"/>
    <w:uiPriority w:val="99"/>
    <w:rsid w:val="007144EE"/>
    <w:pPr>
      <w:spacing w:line="319" w:lineRule="exact"/>
      <w:ind w:firstLine="720"/>
      <w:jc w:val="both"/>
    </w:pPr>
    <w:rPr>
      <w:rFonts w:ascii="Candara" w:hAnsi="Candara" w:eastAsiaTheme="minorEastAsia" w:cstheme="minorBidi"/>
      <w:sz w:val="24"/>
      <w:szCs w:val="24"/>
    </w:rPr>
  </w:style>
  <w:style w:type="character" w:customStyle="1" w:styleId="FontStyle11">
    <w:name w:val="Font Style11"/>
    <w:basedOn w:val="DefaultParagraphFont"/>
    <w:uiPriority w:val="99"/>
    <w:rsid w:val="007144EE"/>
    <w:rPr>
      <w:rFonts w:ascii="Times New Roman" w:hAnsi="Times New Roman" w:cs="Times New Roman"/>
      <w:sz w:val="26"/>
      <w:szCs w:val="26"/>
    </w:rPr>
  </w:style>
  <w:style w:type="paragraph" w:customStyle="1" w:styleId="s1">
    <w:name w:val="s_1"/>
    <w:basedOn w:val="Normal"/>
    <w:rsid w:val="0024030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21">
    <w:name w:val="Основной текст с отступом 21"/>
    <w:basedOn w:val="Normal"/>
    <w:rsid w:val="00BA31DD"/>
    <w:pPr>
      <w:widowControl/>
      <w:suppressAutoHyphens/>
      <w:autoSpaceDE/>
      <w:autoSpaceDN/>
      <w:adjustRightInd/>
      <w:ind w:firstLine="748"/>
      <w:jc w:val="both"/>
    </w:pPr>
    <w:rPr>
      <w:sz w:val="28"/>
      <w:szCs w:val="24"/>
      <w:lang w:val="x-none" w:eastAsia="zh-CN"/>
    </w:rPr>
  </w:style>
  <w:style w:type="paragraph" w:styleId="BodyText3">
    <w:name w:val="Body Text 3"/>
    <w:basedOn w:val="Normal"/>
    <w:link w:val="3"/>
    <w:uiPriority w:val="99"/>
    <w:unhideWhenUsed/>
    <w:rsid w:val="000308E6"/>
    <w:pPr>
      <w:widowControl/>
      <w:autoSpaceDE/>
      <w:autoSpaceDN/>
      <w:adjustRightInd/>
      <w:spacing w:after="120" w:line="276" w:lineRule="auto"/>
    </w:pPr>
    <w:rPr>
      <w:rFonts w:asciiTheme="minorHAnsi" w:eastAsiaTheme="minorEastAsia" w:hAnsiTheme="minorHAnsi" w:cstheme="minorBidi"/>
      <w:sz w:val="16"/>
      <w:szCs w:val="16"/>
    </w:rPr>
  </w:style>
  <w:style w:type="character" w:customStyle="1" w:styleId="3">
    <w:name w:val="Основной текст 3 Знак"/>
    <w:basedOn w:val="DefaultParagraphFont"/>
    <w:link w:val="BodyText3"/>
    <w:uiPriority w:val="99"/>
    <w:rsid w:val="000308E6"/>
    <w:rPr>
      <w:rFonts w:asciiTheme="minorHAnsi" w:eastAsiaTheme="minorEastAsia" w:hAnsiTheme="minorHAnsi" w:cstheme="minorBidi"/>
      <w:sz w:val="16"/>
      <w:szCs w:val="16"/>
    </w:rPr>
  </w:style>
  <w:style w:type="paragraph" w:styleId="BodyTextIndent3">
    <w:name w:val="Body Text Indent 3"/>
    <w:basedOn w:val="Normal"/>
    <w:link w:val="30"/>
    <w:rsid w:val="00DC5ACA"/>
    <w:pPr>
      <w:widowControl/>
      <w:autoSpaceDE/>
      <w:autoSpaceDN/>
      <w:adjustRightInd/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DefaultParagraphFont"/>
    <w:link w:val="BodyTextIndent3"/>
    <w:rsid w:val="00DC5ACA"/>
    <w:rPr>
      <w:rFonts w:ascii="Times New Roman" w:hAnsi="Times New Roman" w:cs="Times New Roman"/>
      <w:sz w:val="16"/>
      <w:szCs w:val="16"/>
    </w:rPr>
  </w:style>
  <w:style w:type="character" w:customStyle="1" w:styleId="a7">
    <w:name w:val="Основной текст_"/>
    <w:basedOn w:val="DefaultParagraphFont"/>
    <w:link w:val="15"/>
    <w:rsid w:val="00A744CE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a8">
    <w:name w:val="Основной текст + Полужирный"/>
    <w:basedOn w:val="a7"/>
    <w:rsid w:val="00A744CE"/>
    <w:rPr>
      <w:rFonts w:ascii="Times New Roman" w:hAnsi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15">
    <w:name w:val="Основной текст1"/>
    <w:basedOn w:val="Normal"/>
    <w:link w:val="a7"/>
    <w:rsid w:val="00A744CE"/>
    <w:pPr>
      <w:shd w:val="clear" w:color="auto" w:fill="FFFFFF"/>
      <w:autoSpaceDE/>
      <w:autoSpaceDN/>
      <w:adjustRightInd/>
      <w:spacing w:line="274" w:lineRule="exact"/>
      <w:jc w:val="both"/>
    </w:pPr>
    <w:rPr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4BC8AB-73F3-40CD-AFF5-A2227A804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